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F86193A" w14:textId="61758E67" w:rsidR="00B71493" w:rsidRPr="00B71493" w:rsidRDefault="00B71493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bookmarkStart w:id="0" w:name="_Hlk129534659"/>
      <w:r w:rsidRPr="004C34E5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Allegato </w:t>
      </w:r>
      <w:r w:rsidR="00C9770C">
        <w:rPr>
          <w:rFonts w:ascii="Arial" w:eastAsia="Arial" w:hAnsi="Arial" w:cs="Arial"/>
          <w:b/>
          <w:bCs/>
          <w:sz w:val="20"/>
          <w:szCs w:val="20"/>
          <w:lang w:eastAsia="en-US"/>
        </w:rPr>
        <w:t>5</w:t>
      </w:r>
    </w:p>
    <w:p w14:paraId="1682AE86" w14:textId="77777777" w:rsidR="00B71493" w:rsidRPr="00B71493" w:rsidRDefault="00B71493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14:paraId="2E6E0619" w14:textId="5D2782FF" w:rsidR="00B71493" w:rsidRPr="00B71493" w:rsidRDefault="00B71493" w:rsidP="00B71493">
      <w:pPr>
        <w:widowControl w:val="0"/>
        <w:suppressAutoHyphens w:val="0"/>
        <w:autoSpaceDE w:val="0"/>
        <w:autoSpaceDN w:val="0"/>
        <w:spacing w:before="60"/>
        <w:ind w:left="426" w:right="564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b/>
          <w:bCs/>
          <w:sz w:val="20"/>
          <w:szCs w:val="20"/>
          <w:lang w:eastAsia="en-US"/>
        </w:rPr>
        <w:t>MODELLO D</w:t>
      </w:r>
      <w:r>
        <w:rPr>
          <w:rFonts w:ascii="Arial" w:eastAsia="Arial" w:hAnsi="Arial" w:cs="Arial"/>
          <w:b/>
          <w:bCs/>
          <w:sz w:val="20"/>
          <w:szCs w:val="20"/>
          <w:lang w:eastAsia="en-US"/>
        </w:rPr>
        <w:t>ICHIARAZIONE EQUIVALENZA DELLE TUTELE</w:t>
      </w:r>
    </w:p>
    <w:p w14:paraId="4DECC87E" w14:textId="77777777" w:rsidR="00B71493" w:rsidRPr="00B71493" w:rsidRDefault="00B71493" w:rsidP="00B71493">
      <w:pPr>
        <w:widowControl w:val="0"/>
        <w:suppressAutoHyphens w:val="0"/>
        <w:autoSpaceDE w:val="0"/>
        <w:autoSpaceDN w:val="0"/>
        <w:ind w:left="278" w:right="446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bCs/>
          <w:sz w:val="20"/>
          <w:szCs w:val="20"/>
          <w:lang w:eastAsia="en-US"/>
        </w:rPr>
        <w:t xml:space="preserve">da compilare e sottoscrivere ai sensi degli articoli 46 e 47 </w:t>
      </w:r>
      <w:r w:rsidRPr="00B71493">
        <w:rPr>
          <w:rFonts w:ascii="Arial" w:eastAsia="Arial" w:hAnsi="Arial" w:cs="Arial"/>
          <w:bCs/>
          <w:sz w:val="20"/>
          <w:szCs w:val="20"/>
          <w:lang w:eastAsia="en-US"/>
        </w:rPr>
        <w:br/>
        <w:t>del DPR 445/2000 da parte del legale rappresentante</w:t>
      </w:r>
    </w:p>
    <w:p w14:paraId="0FD47AB2" w14:textId="77777777" w:rsidR="00B71493" w:rsidRDefault="00B71493" w:rsidP="00B71493">
      <w:pPr>
        <w:widowControl w:val="0"/>
        <w:suppressAutoHyphens w:val="0"/>
        <w:autoSpaceDE w:val="0"/>
        <w:autoSpaceDN w:val="0"/>
        <w:spacing w:before="2"/>
        <w:ind w:left="1005" w:right="1226"/>
        <w:jc w:val="center"/>
        <w:rPr>
          <w:rFonts w:ascii="Arial" w:eastAsia="Arial" w:hAnsi="Arial" w:cs="Arial"/>
          <w:sz w:val="20"/>
          <w:szCs w:val="20"/>
          <w:lang w:eastAsia="en-US"/>
        </w:rPr>
      </w:pPr>
    </w:p>
    <w:p w14:paraId="6037CE4D" w14:textId="77777777" w:rsidR="00E06255" w:rsidRPr="00B71493" w:rsidRDefault="00E06255" w:rsidP="00B71493">
      <w:pPr>
        <w:widowControl w:val="0"/>
        <w:suppressAutoHyphens w:val="0"/>
        <w:autoSpaceDE w:val="0"/>
        <w:autoSpaceDN w:val="0"/>
        <w:spacing w:before="2"/>
        <w:ind w:left="1005" w:right="1226"/>
        <w:jc w:val="center"/>
        <w:rPr>
          <w:rFonts w:ascii="Arial" w:eastAsia="Arial" w:hAnsi="Arial" w:cs="Arial"/>
          <w:sz w:val="20"/>
          <w:szCs w:val="20"/>
          <w:lang w:eastAsia="en-US"/>
        </w:rPr>
      </w:pPr>
    </w:p>
    <w:p w14:paraId="7470EA85" w14:textId="138EDFBE" w:rsidR="00B71493" w:rsidRDefault="004C34E5" w:rsidP="00B71493">
      <w:pPr>
        <w:widowControl w:val="0"/>
        <w:suppressAutoHyphens w:val="0"/>
        <w:autoSpaceDE w:val="0"/>
        <w:autoSpaceDN w:val="0"/>
        <w:ind w:left="5219" w:firstLine="708"/>
        <w:jc w:val="both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 xml:space="preserve">alla Stazione Unica Appaltante </w:t>
      </w:r>
    </w:p>
    <w:p w14:paraId="4E4A3DB4" w14:textId="080271D9" w:rsidR="004C34E5" w:rsidRPr="00B71493" w:rsidRDefault="004C34E5" w:rsidP="00B71493">
      <w:pPr>
        <w:widowControl w:val="0"/>
        <w:suppressAutoHyphens w:val="0"/>
        <w:autoSpaceDE w:val="0"/>
        <w:autoSpaceDN w:val="0"/>
        <w:ind w:left="5219" w:firstLine="708"/>
        <w:jc w:val="both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dell’Unione Colline Matildiche</w:t>
      </w:r>
    </w:p>
    <w:p w14:paraId="2AE1F88A" w14:textId="77777777" w:rsidR="00B71493" w:rsidRPr="00B71493" w:rsidRDefault="00B71493" w:rsidP="00B71493">
      <w:pPr>
        <w:widowControl w:val="0"/>
        <w:suppressAutoHyphens w:val="0"/>
        <w:autoSpaceDE w:val="0"/>
        <w:autoSpaceDN w:val="0"/>
        <w:jc w:val="both"/>
        <w:rPr>
          <w:rFonts w:ascii="Arial" w:eastAsia="Arial" w:hAnsi="Arial" w:cs="Arial"/>
          <w:b/>
          <w:bCs/>
          <w:sz w:val="20"/>
          <w:szCs w:val="20"/>
          <w:u w:val="single"/>
          <w:lang w:eastAsia="en-US"/>
        </w:rPr>
      </w:pPr>
    </w:p>
    <w:p w14:paraId="3A088DB1" w14:textId="77777777" w:rsidR="00B71493" w:rsidRPr="00B71493" w:rsidRDefault="00B71493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 w:val="20"/>
          <w:szCs w:val="20"/>
          <w:lang w:eastAsia="en-US"/>
        </w:rPr>
      </w:pPr>
    </w:p>
    <w:p w14:paraId="753084AE" w14:textId="77777777" w:rsidR="00B71493" w:rsidRPr="00B71493" w:rsidRDefault="00B71493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 w:val="20"/>
          <w:szCs w:val="20"/>
          <w:lang w:eastAsia="en-US"/>
        </w:rPr>
      </w:pPr>
    </w:p>
    <w:p w14:paraId="5578B8DC" w14:textId="77777777" w:rsidR="00F90705" w:rsidRPr="00BE3ECF" w:rsidRDefault="00F90705" w:rsidP="00F90705">
      <w:pPr>
        <w:widowControl w:val="0"/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bookmarkStart w:id="1" w:name="_Hlk170888064"/>
      <w:r w:rsidRPr="007924D0">
        <w:rPr>
          <w:rFonts w:ascii="Calibri" w:eastAsia="Calibri" w:hAnsi="Calibri" w:cs="Calibri"/>
          <w:b/>
          <w:bCs/>
          <w:sz w:val="22"/>
          <w:szCs w:val="22"/>
        </w:rPr>
        <w:t xml:space="preserve">PROCEDURA NEGOZIATA, TRAMITE PIATTAFORMA INFORMATICA SATER DI INTERCENTER, AI SENSI DELL’ART. 50, COMMA 1 LETT. E) DEL D.LGS 36/2023, PER L’AFFIDAMENTO IN </w:t>
      </w:r>
      <w:r>
        <w:rPr>
          <w:rFonts w:ascii="Calibri" w:eastAsia="Calibri" w:hAnsi="Calibri" w:cs="Calibri"/>
          <w:b/>
          <w:bCs/>
          <w:sz w:val="22"/>
          <w:szCs w:val="22"/>
        </w:rPr>
        <w:t>GESTIONE DEL</w:t>
      </w:r>
      <w:r>
        <w:rPr>
          <w:b/>
          <w:bCs/>
          <w:lang w:eastAsia="ar-SA"/>
        </w:rPr>
        <w:t xml:space="preserve"> </w:t>
      </w:r>
      <w:r w:rsidRPr="00BE3ECF">
        <w:rPr>
          <w:rFonts w:ascii="Calibri" w:eastAsia="Calibri" w:hAnsi="Calibri" w:cs="Calibri"/>
          <w:b/>
          <w:bCs/>
          <w:sz w:val="22"/>
          <w:szCs w:val="22"/>
        </w:rPr>
        <w:t>SERVIZIO CENTRO DELLE FAMIGLIE DELL’UNIONE COLLINE MATILDICHE (RE) – PERIODO DAL 01.07.2025 al 30.06.2028 EVENTUALMENTE PROROGABILE PER ULTERIORI DUE ANNI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E PROROGA TECNICA MESI 6</w:t>
      </w:r>
    </w:p>
    <w:p w14:paraId="725633C3" w14:textId="77777777" w:rsidR="003C5481" w:rsidRDefault="003C5481" w:rsidP="00BC59E1">
      <w:pPr>
        <w:widowControl w:val="0"/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DCF3428" w14:textId="3BE7439D" w:rsidR="003C5481" w:rsidRPr="007924D0" w:rsidRDefault="00F90705" w:rsidP="00BC59E1">
      <w:pPr>
        <w:widowControl w:val="0"/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 Light" w:eastAsia="TimesNewRomanPS-BoldMT" w:hAnsi="Calibri Light" w:cs="TimesNewRomanPS-BoldMT"/>
          <w:b/>
          <w:bCs/>
          <w:iCs/>
          <w:color w:val="000000"/>
          <w:lang w:eastAsia="it-IT"/>
        </w:rPr>
        <w:t xml:space="preserve">CIG: </w:t>
      </w:r>
      <w:r w:rsidRPr="00F90705">
        <w:rPr>
          <w:rFonts w:ascii="Calibri Light" w:eastAsia="TimesNewRomanPS-BoldMT" w:hAnsi="Calibri Light" w:cs="TimesNewRomanPS-BoldMT"/>
          <w:b/>
          <w:bCs/>
          <w:iCs/>
          <w:color w:val="000000"/>
          <w:lang w:eastAsia="it-IT"/>
        </w:rPr>
        <w:t>B701602CFC</w:t>
      </w:r>
    </w:p>
    <w:bookmarkEnd w:id="1"/>
    <w:p w14:paraId="38E540EA" w14:textId="77777777" w:rsidR="008632C5" w:rsidRDefault="008632C5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 w:val="20"/>
          <w:szCs w:val="20"/>
          <w:lang w:eastAsia="en-US"/>
        </w:rPr>
      </w:pPr>
    </w:p>
    <w:p w14:paraId="1F67F9B0" w14:textId="77777777" w:rsidR="006E2F49" w:rsidRPr="00B71493" w:rsidRDefault="006E2F49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 w:val="20"/>
          <w:szCs w:val="20"/>
          <w:lang w:eastAsia="en-US"/>
        </w:rPr>
      </w:pPr>
    </w:p>
    <w:p w14:paraId="7C11B1D1" w14:textId="77777777" w:rsidR="00B71493" w:rsidRPr="00B71493" w:rsidRDefault="00B71493" w:rsidP="008632C5">
      <w:pPr>
        <w:widowControl w:val="0"/>
        <w:tabs>
          <w:tab w:val="left" w:pos="6532"/>
          <w:tab w:val="left" w:pos="9638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Il sottoscritto _______________________ nato a ____________________ (Prov. ____) il ______________</w:t>
      </w:r>
    </w:p>
    <w:p w14:paraId="4DDF8F3E" w14:textId="77777777" w:rsidR="00B71493" w:rsidRPr="00B71493" w:rsidRDefault="00B71493" w:rsidP="008632C5">
      <w:pPr>
        <w:widowControl w:val="0"/>
        <w:tabs>
          <w:tab w:val="left" w:pos="2447"/>
          <w:tab w:val="left" w:pos="3052"/>
          <w:tab w:val="left" w:pos="6364"/>
          <w:tab w:val="left" w:pos="9801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residente a ___________________________ </w:t>
      </w:r>
      <w:r w:rsidRPr="00B71493">
        <w:rPr>
          <w:rFonts w:ascii="Arial" w:eastAsia="Arial" w:hAnsi="Arial" w:cs="Arial"/>
          <w:spacing w:val="-3"/>
          <w:sz w:val="20"/>
          <w:szCs w:val="20"/>
          <w:lang w:eastAsia="en-US"/>
        </w:rPr>
        <w:t xml:space="preserve">(Prov.  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>__) indirizzo _____________________ C.A.P. ______</w:t>
      </w:r>
    </w:p>
    <w:p w14:paraId="14872228" w14:textId="77777777" w:rsidR="00B71493" w:rsidRPr="00B71493" w:rsidRDefault="00B71493" w:rsidP="008632C5">
      <w:pPr>
        <w:widowControl w:val="0"/>
        <w:tabs>
          <w:tab w:val="left" w:pos="9796"/>
        </w:tabs>
        <w:suppressAutoHyphens w:val="0"/>
        <w:autoSpaceDE w:val="0"/>
        <w:autoSpaceDN w:val="0"/>
        <w:spacing w:line="360" w:lineRule="auto"/>
        <w:ind w:left="112" w:right="118"/>
        <w:jc w:val="both"/>
        <w:rPr>
          <w:rFonts w:ascii="Arial" w:eastAsia="Arial" w:hAnsi="Arial" w:cs="Arial"/>
          <w:sz w:val="20"/>
          <w:szCs w:val="20"/>
          <w:u w:val="single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in qualità di (Titolare, Legale Rappresentante o Procuratore) ______________________________________</w:t>
      </w:r>
    </w:p>
    <w:p w14:paraId="1F3609D6" w14:textId="77777777" w:rsidR="00B71493" w:rsidRPr="00B71493" w:rsidRDefault="00B71493" w:rsidP="008632C5">
      <w:pPr>
        <w:widowControl w:val="0"/>
        <w:tabs>
          <w:tab w:val="left" w:leader="underscore" w:pos="4999"/>
          <w:tab w:val="left" w:pos="9796"/>
        </w:tabs>
        <w:suppressAutoHyphens w:val="0"/>
        <w:autoSpaceDE w:val="0"/>
        <w:autoSpaceDN w:val="0"/>
        <w:spacing w:line="360" w:lineRule="auto"/>
        <w:ind w:left="112" w:right="118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dell’operatore economico __________________________________________________________________</w:t>
      </w:r>
    </w:p>
    <w:p w14:paraId="77241E25" w14:textId="77777777" w:rsidR="00B71493" w:rsidRPr="00B71493" w:rsidRDefault="00B71493" w:rsidP="008632C5">
      <w:pPr>
        <w:widowControl w:val="0"/>
        <w:tabs>
          <w:tab w:val="left" w:pos="2368"/>
          <w:tab w:val="left" w:pos="4816"/>
          <w:tab w:val="left" w:pos="5707"/>
          <w:tab w:val="left" w:leader="underscore" w:pos="7415"/>
          <w:tab w:val="left" w:pos="9798"/>
        </w:tabs>
        <w:suppressAutoHyphens w:val="0"/>
        <w:autoSpaceDE w:val="0"/>
        <w:autoSpaceDN w:val="0"/>
        <w:spacing w:line="360" w:lineRule="auto"/>
        <w:ind w:left="112" w:right="116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con sede legale in _______________ </w:t>
      </w:r>
      <w:r w:rsidRPr="00B71493">
        <w:rPr>
          <w:rFonts w:ascii="Arial" w:eastAsia="Arial" w:hAnsi="Arial" w:cs="Arial"/>
          <w:spacing w:val="-3"/>
          <w:sz w:val="20"/>
          <w:szCs w:val="20"/>
          <w:lang w:eastAsia="en-US"/>
        </w:rPr>
        <w:t xml:space="preserve">(Prov. 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>_____), Indirizzo ______________________ CAP __________</w:t>
      </w:r>
    </w:p>
    <w:p w14:paraId="3FA5759E" w14:textId="77777777" w:rsidR="00B71493" w:rsidRPr="00B71493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codice fiscale ___________________ partita</w:t>
      </w:r>
      <w:r w:rsidRPr="00B71493">
        <w:rPr>
          <w:rFonts w:ascii="Arial" w:eastAsia="Arial" w:hAnsi="Arial" w:cs="Arial"/>
          <w:spacing w:val="-14"/>
          <w:sz w:val="20"/>
          <w:szCs w:val="20"/>
          <w:lang w:eastAsia="en-US"/>
        </w:rPr>
        <w:t xml:space="preserve"> </w:t>
      </w:r>
      <w:r w:rsidRPr="00B71493">
        <w:rPr>
          <w:rFonts w:ascii="Arial" w:eastAsia="Arial" w:hAnsi="Arial" w:cs="Arial"/>
          <w:spacing w:val="-5"/>
          <w:sz w:val="20"/>
          <w:szCs w:val="20"/>
          <w:lang w:eastAsia="en-US"/>
        </w:rPr>
        <w:t>IVA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 __________________ tel. _________________________  </w:t>
      </w:r>
    </w:p>
    <w:p w14:paraId="4B5084A1" w14:textId="77777777" w:rsidR="00B71493" w:rsidRPr="00B71493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PEC ________________________</w:t>
      </w:r>
    </w:p>
    <w:p w14:paraId="6AFCF691" w14:textId="77777777" w:rsidR="00B71493" w:rsidRPr="00B71493" w:rsidRDefault="00B71493" w:rsidP="008632C5">
      <w:pPr>
        <w:widowControl w:val="0"/>
        <w:tabs>
          <w:tab w:val="left" w:pos="9755"/>
        </w:tabs>
        <w:suppressAutoHyphens w:val="0"/>
        <w:autoSpaceDE w:val="0"/>
        <w:autoSpaceDN w:val="0"/>
        <w:spacing w:line="360" w:lineRule="auto"/>
        <w:ind w:left="113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oppure, solo in caso di concorrenti aventi sede in altri </w:t>
      </w:r>
      <w:r w:rsidRPr="00B71493">
        <w:rPr>
          <w:rFonts w:ascii="Arial" w:eastAsia="Arial" w:hAnsi="Arial" w:cs="Arial"/>
          <w:spacing w:val="-3"/>
          <w:sz w:val="20"/>
          <w:szCs w:val="20"/>
          <w:lang w:eastAsia="en-US"/>
        </w:rPr>
        <w:t xml:space="preserve">Stati 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>membri, indirizzo e-mail ____________________</w:t>
      </w:r>
    </w:p>
    <w:p w14:paraId="0A33D31C" w14:textId="77777777" w:rsidR="00E06255" w:rsidRDefault="00E06255" w:rsidP="00E06255">
      <w:pPr>
        <w:widowControl w:val="0"/>
        <w:tabs>
          <w:tab w:val="left" w:pos="9755"/>
        </w:tabs>
        <w:suppressAutoHyphens w:val="0"/>
        <w:autoSpaceDE w:val="0"/>
        <w:autoSpaceDN w:val="0"/>
        <w:ind w:left="113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14:paraId="5DE5B8BD" w14:textId="683D13F7" w:rsidR="00B71493" w:rsidRDefault="00B71493" w:rsidP="00E06255">
      <w:pPr>
        <w:widowControl w:val="0"/>
        <w:tabs>
          <w:tab w:val="left" w:pos="9755"/>
        </w:tabs>
        <w:suppressAutoHyphens w:val="0"/>
        <w:autoSpaceDE w:val="0"/>
        <w:autoSpaceDN w:val="0"/>
        <w:ind w:left="113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E06255">
        <w:rPr>
          <w:rFonts w:ascii="Arial" w:eastAsia="Arial" w:hAnsi="Arial" w:cs="Arial"/>
          <w:b/>
          <w:bCs/>
          <w:sz w:val="20"/>
          <w:szCs w:val="20"/>
          <w:lang w:eastAsia="en-US"/>
        </w:rPr>
        <w:t>PREMESSO CHE</w:t>
      </w:r>
    </w:p>
    <w:p w14:paraId="4987D764" w14:textId="77777777" w:rsidR="008632C5" w:rsidRPr="00E06255" w:rsidRDefault="008632C5" w:rsidP="00E06255">
      <w:pPr>
        <w:widowControl w:val="0"/>
        <w:tabs>
          <w:tab w:val="left" w:pos="9755"/>
        </w:tabs>
        <w:suppressAutoHyphens w:val="0"/>
        <w:autoSpaceDE w:val="0"/>
        <w:autoSpaceDN w:val="0"/>
        <w:ind w:left="113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14:paraId="12CA722D" w14:textId="77777777" w:rsidR="00B71493" w:rsidRPr="00B71493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- la stazione appaltante, ai sensi dell’art. 11, comma 2, D.Lgs. 36/2023, ha indicato nella documentazione di gara il CCNL sottoscritto dalle rappresentanze sindacali più rappresentative applicabile all’affidamento in oggetto, ovvero “___________” cod. CNEL _______;</w:t>
      </w:r>
    </w:p>
    <w:p w14:paraId="7B8ADD65" w14:textId="035991D3" w:rsidR="00B71493" w:rsidRPr="00B71493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- </w:t>
      </w:r>
      <w:r w:rsidRPr="00E06255">
        <w:rPr>
          <w:rFonts w:ascii="Arial" w:eastAsia="Arial" w:hAnsi="Arial" w:cs="Arial"/>
          <w:sz w:val="20"/>
          <w:szCs w:val="20"/>
          <w:lang w:eastAsia="en-US"/>
        </w:rPr>
        <w:t>lo scrivente o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peratore economico, ai sensi dell’art. 11, comma 3, D.Lgs. 36/2023, si è impegnato nell’offerta ad applicare un differente contratto, ed in particolare il CCNL </w:t>
      </w:r>
      <w:r w:rsidRPr="00E06255">
        <w:rPr>
          <w:rFonts w:ascii="Arial" w:eastAsia="Arial" w:hAnsi="Arial" w:cs="Arial"/>
          <w:sz w:val="20"/>
          <w:szCs w:val="20"/>
          <w:lang w:eastAsia="en-US"/>
        </w:rPr>
        <w:t>_______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>_____, cod. CNEL _______, che deve garantire le stesse tutele di quello indicato dalla stazione appaltante;</w:t>
      </w:r>
    </w:p>
    <w:p w14:paraId="21D483D2" w14:textId="77777777" w:rsidR="00E06255" w:rsidRPr="008632C5" w:rsidRDefault="00E06255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bookmarkStart w:id="2" w:name="_Hlk147391083"/>
      <w:bookmarkEnd w:id="0"/>
    </w:p>
    <w:p w14:paraId="135EB115" w14:textId="43F66948" w:rsidR="008632C5" w:rsidRPr="008632C5" w:rsidRDefault="008632C5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8632C5">
        <w:rPr>
          <w:rFonts w:ascii="Arial" w:eastAsia="Arial" w:hAnsi="Arial" w:cs="Arial"/>
          <w:sz w:val="20"/>
          <w:szCs w:val="20"/>
          <w:lang w:eastAsia="en-US"/>
        </w:rPr>
        <w:t>Consapevole del fatto che, in caso di mendace dichiarazione, verranno applicate nei suoi riguardi, ai sensi degli artt. 75 e 76 del D.P.R. 28/12/2000 n. 445 e successive modifiche ed integrazioni, le sanzioni previste dal Codice Penale e dalle leggi speciali in materia di falsità negli atti, oltre alle conseguenze amministrative previste per le procedure relative all’affidamento dei contratti pubblici</w:t>
      </w:r>
    </w:p>
    <w:p w14:paraId="7AD1A027" w14:textId="77777777" w:rsidR="008632C5" w:rsidRDefault="008632C5" w:rsidP="00E06255">
      <w:pPr>
        <w:widowControl w:val="0"/>
        <w:tabs>
          <w:tab w:val="left" w:pos="9755"/>
        </w:tabs>
        <w:suppressAutoHyphens w:val="0"/>
        <w:autoSpaceDE w:val="0"/>
        <w:autoSpaceDN w:val="0"/>
        <w:ind w:left="113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14:paraId="198D33F8" w14:textId="694BF3CA" w:rsidR="000C3572" w:rsidRPr="00E06255" w:rsidRDefault="000C3572" w:rsidP="00E06255">
      <w:pPr>
        <w:widowControl w:val="0"/>
        <w:tabs>
          <w:tab w:val="left" w:pos="9755"/>
        </w:tabs>
        <w:suppressAutoHyphens w:val="0"/>
        <w:autoSpaceDE w:val="0"/>
        <w:autoSpaceDN w:val="0"/>
        <w:ind w:left="113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E06255">
        <w:rPr>
          <w:rFonts w:ascii="Arial" w:eastAsia="Arial" w:hAnsi="Arial" w:cs="Arial"/>
          <w:b/>
          <w:bCs/>
          <w:sz w:val="20"/>
          <w:szCs w:val="20"/>
          <w:lang w:eastAsia="en-US"/>
        </w:rPr>
        <w:t>DICHIARA</w:t>
      </w:r>
    </w:p>
    <w:p w14:paraId="276869A2" w14:textId="77777777" w:rsidR="00B71493" w:rsidRPr="00E06255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</w:p>
    <w:p w14:paraId="2122CF47" w14:textId="6F34264B" w:rsidR="00B71493" w:rsidRPr="00E06255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E06255">
        <w:rPr>
          <w:rFonts w:ascii="Arial" w:eastAsia="Arial" w:hAnsi="Arial" w:cs="Arial"/>
          <w:sz w:val="20"/>
          <w:szCs w:val="20"/>
          <w:lang w:eastAsia="en-US"/>
        </w:rPr>
        <w:t>ai sensi dell’art. 11, comma 4, del D.Lgs. 36/2023, che il suddetto contratto, essendo equivalente, assicura le medesime tutele economiche e normative ai lavoratori di quello indicato dalla Stazione Appaltante all’interno della documentazione di gara</w:t>
      </w:r>
      <w:r w:rsidR="00E06255">
        <w:rPr>
          <w:rFonts w:ascii="Arial" w:eastAsia="Arial" w:hAnsi="Arial" w:cs="Arial"/>
          <w:sz w:val="20"/>
          <w:szCs w:val="20"/>
          <w:lang w:eastAsia="en-US"/>
        </w:rPr>
        <w:t>,</w:t>
      </w:r>
      <w:r w:rsidRPr="00E06255">
        <w:rPr>
          <w:rFonts w:ascii="Arial" w:eastAsia="Arial" w:hAnsi="Arial" w:cs="Arial"/>
          <w:sz w:val="20"/>
          <w:szCs w:val="20"/>
          <w:lang w:eastAsia="en-US"/>
        </w:rPr>
        <w:t xml:space="preserve"> sulla base dei parametri</w:t>
      </w:r>
      <w:r w:rsidR="0026298E">
        <w:rPr>
          <w:rFonts w:ascii="Arial" w:eastAsia="Arial" w:hAnsi="Arial" w:cs="Arial"/>
          <w:sz w:val="20"/>
          <w:szCs w:val="20"/>
          <w:lang w:eastAsia="en-US"/>
        </w:rPr>
        <w:t xml:space="preserve"> previsti dall’art. 4 dell’Allegato I.01 al Codice, ovvero</w:t>
      </w:r>
      <w:r w:rsidRPr="00E06255">
        <w:rPr>
          <w:rFonts w:ascii="Arial" w:eastAsia="Arial" w:hAnsi="Arial" w:cs="Arial"/>
          <w:sz w:val="20"/>
          <w:szCs w:val="20"/>
          <w:lang w:eastAsia="en-US"/>
        </w:rPr>
        <w:t>:</w:t>
      </w:r>
    </w:p>
    <w:p w14:paraId="5669CD1B" w14:textId="77777777" w:rsidR="00B71493" w:rsidRPr="008632C5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B71493" w:rsidRPr="0026298E" w14:paraId="4BAF6903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E542ED" w14:textId="77777777" w:rsidR="00B71493" w:rsidRPr="0026298E" w:rsidRDefault="00B71493" w:rsidP="00E121A4">
            <w:pPr>
              <w:pStyle w:val="TableParagraph"/>
              <w:ind w:left="404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>Parametri economici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4533D2" w14:textId="77777777" w:rsidR="00B71493" w:rsidRPr="0026298E" w:rsidRDefault="00B71493" w:rsidP="00E121A4">
            <w:pPr>
              <w:pStyle w:val="TableParagraph"/>
              <w:ind w:right="40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Indicare l’articolo e la </w:t>
            </w: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>descrizione del CCNL dichiarato ed applicato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E1E232" w14:textId="77777777" w:rsidR="00B71493" w:rsidRPr="0026298E" w:rsidRDefault="00B71493" w:rsidP="00E121A4">
            <w:pPr>
              <w:pStyle w:val="TableParagraph"/>
              <w:ind w:right="40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 xml:space="preserve">Indicare l’articolo e la </w:t>
            </w: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>descrizione del CCNL indicato dalla Stazione appaltante</w:t>
            </w:r>
          </w:p>
        </w:tc>
      </w:tr>
      <w:tr w:rsidR="00B71493" w:rsidRPr="0026298E" w14:paraId="3EA9D43C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5C718E" w14:textId="77777777" w:rsidR="00B71493" w:rsidRPr="0026298E" w:rsidRDefault="00B71493" w:rsidP="0026298E">
            <w:pPr>
              <w:pStyle w:val="TableParagraph"/>
              <w:numPr>
                <w:ilvl w:val="0"/>
                <w:numId w:val="60"/>
              </w:numPr>
              <w:tabs>
                <w:tab w:val="left" w:pos="1861"/>
              </w:tabs>
              <w:spacing w:before="118" w:line="268" w:lineRule="auto"/>
              <w:ind w:left="406" w:right="85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Retribuzione tabellare annuale (specificare i profili e la relativa retribuzione globale annua)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7D29C8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B8A549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26298E" w14:paraId="655F9750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3FDF29" w14:textId="77777777" w:rsidR="00B71493" w:rsidRPr="0026298E" w:rsidRDefault="00B71493" w:rsidP="0026298E">
            <w:pPr>
              <w:pStyle w:val="TableParagraph"/>
              <w:numPr>
                <w:ilvl w:val="0"/>
                <w:numId w:val="60"/>
              </w:numPr>
              <w:spacing w:before="103"/>
              <w:ind w:left="406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sz w:val="20"/>
                <w:szCs w:val="20"/>
                <w:lang w:val="it-IT"/>
              </w:rPr>
              <w:t>Indennità di contingenza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60E7CE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A9C7B8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26298E" w14:paraId="6C553E29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3CBE1E" w14:textId="77777777" w:rsidR="00B71493" w:rsidRPr="0026298E" w:rsidRDefault="00B71493" w:rsidP="0026298E">
            <w:pPr>
              <w:pStyle w:val="TableParagraph"/>
              <w:numPr>
                <w:ilvl w:val="0"/>
                <w:numId w:val="60"/>
              </w:numPr>
              <w:spacing w:before="118" w:line="268" w:lineRule="auto"/>
              <w:ind w:left="406" w:right="88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Elemento Distinto della Retribuzione – EDR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564782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02326D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26298E" w14:paraId="3ED8FC9A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3E9E70" w14:textId="2EE18C9E" w:rsidR="00B71493" w:rsidRPr="0026298E" w:rsidRDefault="00B71493" w:rsidP="0026298E">
            <w:pPr>
              <w:pStyle w:val="TableParagraph"/>
              <w:numPr>
                <w:ilvl w:val="0"/>
                <w:numId w:val="60"/>
              </w:numPr>
              <w:spacing w:before="118" w:line="268" w:lineRule="auto"/>
              <w:ind w:left="406" w:right="88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iCs/>
                <w:sz w:val="20"/>
                <w:szCs w:val="20"/>
                <w:lang w:val="it-IT"/>
              </w:rPr>
              <w:t xml:space="preserve">Eventuali mensilità aggiuntive 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50E5C3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8B30B8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26298E" w14:paraId="0D3145C4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5F8028" w14:textId="09A58B66" w:rsidR="00B71493" w:rsidRPr="0026298E" w:rsidRDefault="00FD0AD7" w:rsidP="0026298E">
            <w:pPr>
              <w:pStyle w:val="TableParagraph"/>
              <w:numPr>
                <w:ilvl w:val="0"/>
                <w:numId w:val="60"/>
              </w:numPr>
              <w:spacing w:before="118" w:line="268" w:lineRule="auto"/>
              <w:ind w:left="406" w:right="88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iCs/>
                <w:sz w:val="20"/>
                <w:szCs w:val="20"/>
                <w:lang w:val="it-IT"/>
              </w:rPr>
              <w:t>Eventuali ulteriori indennità previste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C43AB3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0CB966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630E9C82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4E1D29" w14:textId="77777777" w:rsidR="00B71493" w:rsidRPr="0026298E" w:rsidRDefault="00B71493" w:rsidP="00E121A4">
            <w:pPr>
              <w:pStyle w:val="TableParagraph"/>
              <w:ind w:left="404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>Parametri normativi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C18722" w14:textId="77777777" w:rsidR="00B71493" w:rsidRPr="0026298E" w:rsidRDefault="00B71493" w:rsidP="00E121A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>Indicare l’articolo e la descrizione del CCNL dichiarato ed applicato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6A0A01" w14:textId="77777777" w:rsidR="00B71493" w:rsidRPr="0026298E" w:rsidRDefault="00B71493" w:rsidP="00E121A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>Indicare l’articolo e la descrizione del CCNL indicato dalla Stazione appaltante</w:t>
            </w:r>
          </w:p>
        </w:tc>
      </w:tr>
      <w:tr w:rsidR="00B71493" w:rsidRPr="00B71493" w14:paraId="2B49B71C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970064" w14:textId="00810E80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spacing w:before="103" w:line="268" w:lineRule="auto"/>
              <w:ind w:left="406" w:right="107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Disciplina concernente il lavoro supplementare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F6DC03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633734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B71493" w14:paraId="2D8A09C6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5DB0DB" w14:textId="4C8FA942" w:rsidR="00FD0AD7" w:rsidRPr="00B71493" w:rsidRDefault="00FD0AD7" w:rsidP="0026298E">
            <w:pPr>
              <w:pStyle w:val="TableParagraph"/>
              <w:numPr>
                <w:ilvl w:val="0"/>
                <w:numId w:val="61"/>
              </w:numPr>
              <w:spacing w:before="118" w:line="261" w:lineRule="auto"/>
              <w:ind w:left="406" w:right="106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Clausole relative al lavoro a tempo parziale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56C894" w14:textId="77777777" w:rsidR="00FD0AD7" w:rsidRPr="00B71493" w:rsidRDefault="00FD0AD7" w:rsidP="00E121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59BBE5" w14:textId="77777777" w:rsidR="00FD0AD7" w:rsidRPr="00B71493" w:rsidRDefault="00FD0AD7" w:rsidP="00E121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493" w:rsidRPr="00B71493" w14:paraId="079A6E7F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027241" w14:textId="3E5D15A1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spacing w:before="118" w:line="261" w:lineRule="auto"/>
              <w:ind w:left="406" w:right="106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Disciplina del lavoro straordinario, con particolare riferimento ai limiti massimi (</w:t>
            </w:r>
            <w:r w:rsidRPr="00B71493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con l’avvertenza che solo il CCNL leader può individuare ore annuali di straordinario superiori alle 250. Lo stesso non possono fare i CCNL sottoscritti da soggetti privi del requisito della maggiore rappresentatività</w:t>
            </w: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 xml:space="preserve">) 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E61395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8A3185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245911F4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8DB3EF" w14:textId="32FEAFAA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tabs>
                <w:tab w:val="left" w:pos="1408"/>
              </w:tabs>
              <w:spacing w:before="118" w:line="268" w:lineRule="auto"/>
              <w:ind w:left="406" w:right="102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 xml:space="preserve">Disciplina compensativa </w:t>
            </w:r>
            <w:r w:rsidR="00FD0AD7">
              <w:rPr>
                <w:rFonts w:ascii="Arial" w:hAnsi="Arial" w:cs="Arial"/>
                <w:sz w:val="20"/>
                <w:szCs w:val="20"/>
                <w:lang w:val="it-IT"/>
              </w:rPr>
              <w:t>relativa alle</w:t>
            </w: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 xml:space="preserve"> festività soppresse (</w:t>
            </w:r>
            <w:r w:rsidRPr="00B71493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ad esempio attraverso il riconoscimento di permessi individuali</w:t>
            </w: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3CC1B3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DFBCC0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3F11731B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128F64" w14:textId="77777777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Durata del periodo di prova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13A953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539F42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06189BCE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799B44" w14:textId="77777777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tabs>
                <w:tab w:val="left" w:pos="914"/>
                <w:tab w:val="left" w:pos="1454"/>
                <w:tab w:val="left" w:pos="2384"/>
              </w:tabs>
              <w:spacing w:before="118" w:line="253" w:lineRule="auto"/>
              <w:ind w:left="406" w:right="106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Durata del periodo di preavviso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464BFB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DDB293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0A039A9C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1DDE9C" w14:textId="77777777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spacing w:before="118" w:line="268" w:lineRule="auto"/>
              <w:ind w:left="406" w:right="104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Durata del periodo di comporto in caso di malattia e infortunio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F21065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6BA0C6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7C838D8C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4EFB82" w14:textId="28640570" w:rsidR="00B71493" w:rsidRPr="00B71493" w:rsidRDefault="00FD0AD7" w:rsidP="0026298E">
            <w:pPr>
              <w:pStyle w:val="TableParagraph"/>
              <w:numPr>
                <w:ilvl w:val="0"/>
                <w:numId w:val="61"/>
              </w:numPr>
              <w:tabs>
                <w:tab w:val="left" w:pos="2384"/>
              </w:tabs>
              <w:spacing w:before="118" w:line="264" w:lineRule="auto"/>
              <w:ind w:left="406" w:right="102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Disciplina dei casi di m</w:t>
            </w:r>
            <w:r w:rsidR="00B71493" w:rsidRPr="00B7149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alattia e infortunio, con particolare riferimento al riconoscimento di eventual</w:t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i</w:t>
            </w:r>
            <w:r w:rsidR="00B71493" w:rsidRPr="00B7149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integrazion</w:t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i</w:t>
            </w:r>
            <w:r w:rsidR="00B71493" w:rsidRPr="00B7149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delle relative indennità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1383D7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B5B23C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0AE5E756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DA2753" w14:textId="6978F27C" w:rsidR="00B71493" w:rsidRPr="00B71493" w:rsidRDefault="00FD0AD7" w:rsidP="0026298E">
            <w:pPr>
              <w:pStyle w:val="TableParagraph"/>
              <w:numPr>
                <w:ilvl w:val="0"/>
                <w:numId w:val="61"/>
              </w:numPr>
              <w:tabs>
                <w:tab w:val="left" w:pos="2384"/>
              </w:tabs>
              <w:spacing w:before="118" w:line="268" w:lineRule="auto"/>
              <w:ind w:left="406" w:right="102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Disciplina relativa alla m</w:t>
            </w:r>
            <w:r w:rsidR="00B71493" w:rsidRPr="00B71493">
              <w:rPr>
                <w:rFonts w:ascii="Arial" w:hAnsi="Arial" w:cs="Arial"/>
                <w:sz w:val="20"/>
                <w:szCs w:val="20"/>
                <w:lang w:val="it-IT"/>
              </w:rPr>
              <w:t>aternità e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alle indennità previste </w:t>
            </w:r>
            <w:r w:rsidR="00B71493" w:rsidRPr="00B7149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per </w:t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l’</w:t>
            </w:r>
            <w:r w:rsidR="00B71493" w:rsidRPr="00B7149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astensione obbligatoria e facoltativa</w:t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dei genitori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23718C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C7CBE6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1D934DF3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E88B3C" w14:textId="77777777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tabs>
                <w:tab w:val="left" w:pos="884"/>
                <w:tab w:val="left" w:pos="1409"/>
                <w:tab w:val="left" w:pos="1814"/>
              </w:tabs>
              <w:spacing w:before="118" w:line="253" w:lineRule="auto"/>
              <w:ind w:left="406" w:right="107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Monte ore di permessi retribuiti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325117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5DC674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311DB2F0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2215DB" w14:textId="3244583E" w:rsidR="00B71493" w:rsidRPr="00B71493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Disciplina relativa alla</w:t>
            </w: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b</w:t>
            </w:r>
            <w:r w:rsidR="00B71493" w:rsidRPr="00B71493">
              <w:rPr>
                <w:rFonts w:ascii="Arial" w:hAnsi="Arial" w:cs="Arial"/>
                <w:sz w:val="20"/>
                <w:szCs w:val="20"/>
                <w:lang w:val="it-IT"/>
              </w:rPr>
              <w:t>ilateralità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AD3D57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16F0B8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FD0AD7" w14:paraId="29857F2A" w14:textId="77777777" w:rsidTr="00EE356C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6670D6" w14:textId="269DE693" w:rsidR="00FD0AD7" w:rsidRPr="00FD0AD7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Monte ore di permessi retribuiti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039ECF" w14:textId="77777777" w:rsidR="00FD0AD7" w:rsidRPr="00B71493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F00F3E" w14:textId="77777777" w:rsidR="00FD0AD7" w:rsidRPr="00B71493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FD0AD7" w14:paraId="3B7B9BF1" w14:textId="77777777" w:rsidTr="00EE356C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C263C" w14:textId="12A3552B" w:rsidR="00FD0AD7" w:rsidRPr="00FD0AD7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Disciplina relativa alla bilateralità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037336" w14:textId="77777777" w:rsidR="00FD0AD7" w:rsidRPr="00B71493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67A6EC" w14:textId="77777777" w:rsidR="00FD0AD7" w:rsidRPr="00B71493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FD0AD7" w14:paraId="192A8F51" w14:textId="77777777" w:rsidTr="00EE356C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DE8E7A" w14:textId="1F071C34" w:rsidR="00FD0AD7" w:rsidRPr="00FD0AD7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Obblighi di denunzia agli enti previdenziali, inclusa la Cassa edile, assicurativi e antinfortunistici, inclusa la formazione in materia di salute e sicurezza sul lavoro, anche con riferimento alla formazione di primo ingresso e all'aggiornamento periodico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0CB490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77D4C7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FD0AD7" w14:paraId="6B6A3E75" w14:textId="77777777" w:rsidTr="00EE356C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1B4CD6" w14:textId="6ED1B89A" w:rsidR="00FD0AD7" w:rsidRPr="00FD0AD7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Previdenza integrativa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5F9A76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B59036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FD0AD7" w14:paraId="00252454" w14:textId="77777777" w:rsidTr="00EE356C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4FF3E" w14:textId="7EA3D13F" w:rsidR="00FD0AD7" w:rsidRPr="00FD0AD7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Sanità integrativa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F0BD79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A19D88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0290258B" w14:textId="77777777" w:rsidR="00B71493" w:rsidRPr="0055668D" w:rsidRDefault="00B71493" w:rsidP="0055668D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before="1"/>
        <w:ind w:left="112"/>
        <w:rPr>
          <w:rFonts w:ascii="Arial" w:eastAsia="Arial" w:hAnsi="Arial" w:cs="Arial"/>
          <w:sz w:val="20"/>
          <w:szCs w:val="20"/>
          <w:lang w:eastAsia="en-US"/>
        </w:rPr>
      </w:pPr>
    </w:p>
    <w:p w14:paraId="020D863F" w14:textId="1AC176BE" w:rsidR="000C3572" w:rsidRPr="0055668D" w:rsidRDefault="000C3572" w:rsidP="008632C5">
      <w:pPr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5668D">
        <w:rPr>
          <w:rFonts w:ascii="Arial" w:hAnsi="Arial" w:cs="Arial"/>
          <w:b/>
          <w:sz w:val="20"/>
          <w:szCs w:val="20"/>
        </w:rPr>
        <w:t>ALLEGA</w:t>
      </w:r>
    </w:p>
    <w:p w14:paraId="50684FB0" w14:textId="3D26EBA7" w:rsidR="00FC062D" w:rsidRPr="00FC062D" w:rsidRDefault="00FC062D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rPr>
          <w:rFonts w:ascii="Arial" w:eastAsia="Arial" w:hAnsi="Arial" w:cs="Arial"/>
          <w:sz w:val="20"/>
          <w:szCs w:val="20"/>
          <w:lang w:eastAsia="en-US"/>
        </w:rPr>
      </w:pPr>
      <w:r w:rsidRPr="00FC062D">
        <w:rPr>
          <w:rFonts w:ascii="Arial" w:eastAsia="Arial" w:hAnsi="Arial" w:cs="Arial"/>
          <w:sz w:val="20"/>
          <w:szCs w:val="20"/>
          <w:lang w:eastAsia="en-US"/>
        </w:rPr>
        <w:t>la seguente documentazione utile al fine di comprovare quanto sopra dichiarato:</w:t>
      </w:r>
    </w:p>
    <w:p w14:paraId="6B91D8EA" w14:textId="63990F2E" w:rsidR="00FC062D" w:rsidRPr="00FC062D" w:rsidRDefault="00FC062D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-</w:t>
      </w:r>
      <w:r w:rsidRPr="00FC062D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en-US"/>
        </w:rPr>
        <w:t>c</w:t>
      </w:r>
      <w:r w:rsidRPr="00FC062D">
        <w:rPr>
          <w:rFonts w:ascii="Arial" w:eastAsia="Arial" w:hAnsi="Arial" w:cs="Arial"/>
          <w:sz w:val="20"/>
          <w:szCs w:val="20"/>
          <w:lang w:eastAsia="en-US"/>
        </w:rPr>
        <w:t>opia del CCNL applicato</w:t>
      </w:r>
    </w:p>
    <w:bookmarkEnd w:id="2"/>
    <w:p w14:paraId="19DC63B0" w14:textId="57E11617" w:rsidR="00FC062D" w:rsidRPr="00FC062D" w:rsidRDefault="00FC062D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- ____________________;</w:t>
      </w:r>
    </w:p>
    <w:p w14:paraId="14B1CEB6" w14:textId="031A4241" w:rsidR="00E06255" w:rsidRPr="00E06255" w:rsidRDefault="00FC062D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- ____________________</w:t>
      </w:r>
      <w:r w:rsidR="0055668D">
        <w:rPr>
          <w:rFonts w:ascii="Arial" w:eastAsia="Arial" w:hAnsi="Arial" w:cs="Arial"/>
          <w:sz w:val="20"/>
          <w:szCs w:val="20"/>
          <w:lang w:eastAsia="en-US"/>
        </w:rPr>
        <w:t>.</w:t>
      </w:r>
    </w:p>
    <w:p w14:paraId="74DA965F" w14:textId="77777777" w:rsidR="008632C5" w:rsidRDefault="008632C5" w:rsidP="00E06255">
      <w:pPr>
        <w:widowControl w:val="0"/>
        <w:suppressAutoHyphens w:val="0"/>
        <w:autoSpaceDE w:val="0"/>
        <w:autoSpaceDN w:val="0"/>
        <w:spacing w:line="229" w:lineRule="exact"/>
        <w:ind w:left="4962" w:right="139"/>
        <w:jc w:val="center"/>
        <w:rPr>
          <w:rFonts w:ascii="Arial" w:eastAsia="Arial" w:hAnsi="Arial" w:cs="Arial"/>
          <w:iCs/>
          <w:sz w:val="20"/>
          <w:szCs w:val="20"/>
          <w:lang w:eastAsia="en-US"/>
        </w:rPr>
      </w:pPr>
    </w:p>
    <w:p w14:paraId="20FECCFC" w14:textId="33EF0D36" w:rsidR="00E06255" w:rsidRPr="00E06255" w:rsidRDefault="00E06255" w:rsidP="00E06255">
      <w:pPr>
        <w:widowControl w:val="0"/>
        <w:suppressAutoHyphens w:val="0"/>
        <w:autoSpaceDE w:val="0"/>
        <w:autoSpaceDN w:val="0"/>
        <w:spacing w:line="229" w:lineRule="exact"/>
        <w:ind w:left="4962" w:right="139"/>
        <w:jc w:val="center"/>
        <w:rPr>
          <w:rFonts w:ascii="Arial" w:eastAsia="Arial" w:hAnsi="Arial" w:cs="Arial"/>
          <w:sz w:val="20"/>
          <w:szCs w:val="20"/>
          <w:lang w:eastAsia="en-US"/>
        </w:rPr>
      </w:pPr>
      <w:r w:rsidRPr="00E06255">
        <w:rPr>
          <w:rFonts w:ascii="Arial" w:eastAsia="Arial" w:hAnsi="Arial" w:cs="Arial"/>
          <w:iCs/>
          <w:sz w:val="20"/>
          <w:szCs w:val="20"/>
          <w:lang w:eastAsia="en-US"/>
        </w:rPr>
        <w:t>IL DICHIARANTE</w:t>
      </w:r>
    </w:p>
    <w:p w14:paraId="01F02556" w14:textId="4C05AD39" w:rsidR="00E06255" w:rsidRDefault="00E06255" w:rsidP="00FC062D">
      <w:pPr>
        <w:widowControl w:val="0"/>
        <w:suppressAutoHyphens w:val="0"/>
        <w:autoSpaceDE w:val="0"/>
        <w:autoSpaceDN w:val="0"/>
        <w:ind w:left="4962" w:right="13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06255">
        <w:rPr>
          <w:rFonts w:ascii="Arial" w:eastAsia="Arial" w:hAnsi="Arial" w:cs="Arial"/>
          <w:i/>
          <w:sz w:val="18"/>
          <w:szCs w:val="18"/>
          <w:lang w:eastAsia="en-US"/>
        </w:rPr>
        <w:t>(firmato digitalmente)</w:t>
      </w:r>
    </w:p>
    <w:sectPr w:rsidR="00E06255" w:rsidSect="00B71493">
      <w:footerReference w:type="default" r:id="rId8"/>
      <w:pgSz w:w="11906" w:h="16838"/>
      <w:pgMar w:top="1077" w:right="958" w:bottom="992" w:left="102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C7260" w14:textId="77777777" w:rsidR="006722C1" w:rsidRDefault="006722C1">
      <w:r>
        <w:separator/>
      </w:r>
    </w:p>
  </w:endnote>
  <w:endnote w:type="continuationSeparator" w:id="0">
    <w:p w14:paraId="60355966" w14:textId="77777777" w:rsidR="006722C1" w:rsidRDefault="0067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10 cpi">
    <w:altName w:val="Arial"/>
    <w:charset w:val="00"/>
    <w:family w:val="modern"/>
    <w:pitch w:val="default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90BE8" w14:textId="77777777" w:rsidR="00E06255" w:rsidRPr="00E06255" w:rsidRDefault="00E06255" w:rsidP="00E06255">
    <w:pPr>
      <w:pStyle w:val="Pidipagina"/>
      <w:tabs>
        <w:tab w:val="clear" w:pos="9638"/>
      </w:tabs>
      <w:ind w:right="4"/>
      <w:jc w:val="center"/>
      <w:rPr>
        <w:rFonts w:ascii="Arial" w:hAnsi="Arial" w:cs="Arial"/>
        <w:sz w:val="20"/>
        <w:szCs w:val="20"/>
      </w:rPr>
    </w:pPr>
  </w:p>
  <w:sdt>
    <w:sdtPr>
      <w:rPr>
        <w:rFonts w:ascii="Arial" w:hAnsi="Arial" w:cs="Arial"/>
        <w:sz w:val="20"/>
        <w:szCs w:val="20"/>
      </w:rPr>
      <w:id w:val="380135392"/>
      <w:docPartObj>
        <w:docPartGallery w:val="Page Numbers (Bottom of Page)"/>
        <w:docPartUnique/>
      </w:docPartObj>
    </w:sdtPr>
    <w:sdtEndPr/>
    <w:sdtContent>
      <w:p w14:paraId="5C9A951A" w14:textId="77777777" w:rsidR="00E06255" w:rsidRPr="00E06255" w:rsidRDefault="00E06255" w:rsidP="00E06255">
        <w:pPr>
          <w:pStyle w:val="Pidipagina"/>
          <w:ind w:right="4"/>
          <w:jc w:val="center"/>
          <w:rPr>
            <w:rFonts w:ascii="Arial" w:hAnsi="Arial" w:cs="Arial"/>
            <w:sz w:val="20"/>
            <w:szCs w:val="20"/>
          </w:rPr>
        </w:pPr>
        <w:r w:rsidRPr="00E06255">
          <w:rPr>
            <w:rFonts w:ascii="Arial" w:hAnsi="Arial" w:cs="Arial"/>
            <w:sz w:val="20"/>
            <w:szCs w:val="20"/>
          </w:rPr>
          <w:fldChar w:fldCharType="begin"/>
        </w:r>
        <w:r w:rsidRPr="00E06255">
          <w:rPr>
            <w:rFonts w:ascii="Arial" w:hAnsi="Arial" w:cs="Arial"/>
            <w:sz w:val="20"/>
            <w:szCs w:val="20"/>
          </w:rPr>
          <w:instrText>PAGE   \* MERGEFORMAT</w:instrText>
        </w:r>
        <w:r w:rsidRPr="00E06255">
          <w:rPr>
            <w:rFonts w:ascii="Arial" w:hAnsi="Arial" w:cs="Arial"/>
            <w:sz w:val="20"/>
            <w:szCs w:val="20"/>
          </w:rPr>
          <w:fldChar w:fldCharType="separate"/>
        </w:r>
        <w:r w:rsidRPr="00E06255">
          <w:rPr>
            <w:rFonts w:ascii="Arial" w:hAnsi="Arial" w:cs="Arial"/>
            <w:sz w:val="20"/>
            <w:szCs w:val="20"/>
          </w:rPr>
          <w:t>3</w:t>
        </w:r>
        <w:r w:rsidRPr="00E0625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B560697" w14:textId="77777777" w:rsidR="00282913" w:rsidRPr="00E06255" w:rsidRDefault="00282913" w:rsidP="00E06255">
    <w:pPr>
      <w:pStyle w:val="Pidipagina"/>
      <w:ind w:right="4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89390" w14:textId="77777777" w:rsidR="006722C1" w:rsidRDefault="006722C1">
      <w:r>
        <w:separator/>
      </w:r>
    </w:p>
  </w:footnote>
  <w:footnote w:type="continuationSeparator" w:id="0">
    <w:p w14:paraId="752D4F1F" w14:textId="77777777" w:rsidR="006722C1" w:rsidRDefault="0067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Cs/>
        <w:kern w:val="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Times New Roman" w:hint="default"/>
        <w:b/>
        <w:i w:val="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8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2" w:hanging="648"/>
      </w:pPr>
      <w:rPr>
        <w:b w:val="0"/>
        <w:strike w:val="0"/>
        <w:dstrike w:val="0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069" w:hanging="792"/>
      </w:pPr>
      <w:rPr>
        <w:rFonts w:cs="Arial"/>
        <w:i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Symbol" w:hAnsi="Symbol" w:cs="Symbol" w:hint="default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32" w:hanging="432"/>
      </w:pPr>
      <w:rPr>
        <w:rFonts w:cs="Calibri" w:hint="default"/>
        <w:b w:val="0"/>
        <w:i w:val="0"/>
        <w:kern w:val="2"/>
        <w:sz w:val="24"/>
        <w:szCs w:val="24"/>
        <w:lang w:bidi="hi-I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7" w:hanging="504"/>
      </w:pPr>
      <w:rPr>
        <w:rFonts w:ascii="Calibri" w:hAnsi="Calibri" w:cs="Calibri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2" w:hanging="648"/>
      </w:pPr>
      <w:rPr>
        <w:rFonts w:hint="default"/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00000016"/>
    <w:multiLevelType w:val="multilevel"/>
    <w:tmpl w:val="00000016"/>
    <w:name w:val="WW8Num2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kern w:val="2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kern w:val="2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kern w:val="2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3FE66B6"/>
    <w:multiLevelType w:val="multilevel"/>
    <w:tmpl w:val="1C1470E8"/>
    <w:styleLink w:val="WW8Num35"/>
    <w:lvl w:ilvl="0"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8" w15:restartNumberingAfterBreak="0">
    <w:nsid w:val="04710531"/>
    <w:multiLevelType w:val="multilevel"/>
    <w:tmpl w:val="C69E3C36"/>
    <w:styleLink w:val="WW8Num6"/>
    <w:lvl w:ilvl="0">
      <w:numFmt w:val="bullet"/>
      <w:lvlText w:val="-"/>
      <w:lvlJc w:val="left"/>
      <w:pPr>
        <w:ind w:left="1776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 w:cs="Wingdings"/>
      </w:rPr>
    </w:lvl>
  </w:abstractNum>
  <w:abstractNum w:abstractNumId="9" w15:restartNumberingAfterBreak="0">
    <w:nsid w:val="04CB01E8"/>
    <w:multiLevelType w:val="multilevel"/>
    <w:tmpl w:val="97B6C898"/>
    <w:styleLink w:val="WW8Num3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7F79B9"/>
    <w:multiLevelType w:val="multilevel"/>
    <w:tmpl w:val="27C88B36"/>
    <w:styleLink w:val="WW8Num12"/>
    <w:lvl w:ilvl="0">
      <w:numFmt w:val="bullet"/>
      <w:lvlText w:val=""/>
      <w:lvlJc w:val="left"/>
      <w:pPr>
        <w:ind w:left="219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9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3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35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9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51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50" w:hanging="360"/>
      </w:pPr>
      <w:rPr>
        <w:rFonts w:ascii="Wingdings" w:hAnsi="Wingdings" w:cs="Wingdings"/>
      </w:rPr>
    </w:lvl>
  </w:abstractNum>
  <w:abstractNum w:abstractNumId="11" w15:restartNumberingAfterBreak="0">
    <w:nsid w:val="07DF1F17"/>
    <w:multiLevelType w:val="multilevel"/>
    <w:tmpl w:val="DE82CE4A"/>
    <w:styleLink w:val="WW8Num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460B7A"/>
    <w:multiLevelType w:val="multilevel"/>
    <w:tmpl w:val="E38E7A62"/>
    <w:styleLink w:val="WW8Num13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13" w15:restartNumberingAfterBreak="0">
    <w:nsid w:val="0A9C30D5"/>
    <w:multiLevelType w:val="multilevel"/>
    <w:tmpl w:val="2C94B50A"/>
    <w:styleLink w:val="WW8Num22"/>
    <w:lvl w:ilvl="0">
      <w:numFmt w:val="bullet"/>
      <w:lvlText w:val="-"/>
      <w:lvlJc w:val="left"/>
      <w:pPr>
        <w:ind w:left="1778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4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3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9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8" w:hanging="360"/>
      </w:pPr>
      <w:rPr>
        <w:rFonts w:ascii="Wingdings" w:hAnsi="Wingdings" w:cs="Wingdings"/>
      </w:rPr>
    </w:lvl>
  </w:abstractNum>
  <w:abstractNum w:abstractNumId="14" w15:restartNumberingAfterBreak="0">
    <w:nsid w:val="0B3F2538"/>
    <w:multiLevelType w:val="hybridMultilevel"/>
    <w:tmpl w:val="1CD22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7D593E"/>
    <w:multiLevelType w:val="multilevel"/>
    <w:tmpl w:val="F09E827E"/>
    <w:styleLink w:val="WWNum38"/>
    <w:lvl w:ilvl="0">
      <w:numFmt w:val="bullet"/>
      <w:lvlText w:val="-"/>
      <w:lvlJc w:val="left"/>
      <w:pPr>
        <w:ind w:left="720" w:hanging="360"/>
      </w:pPr>
      <w:rPr>
        <w:rFonts w:ascii="Garamond" w:hAnsi="Garamond" w:cs="Times New Roman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12ED4CE2"/>
    <w:multiLevelType w:val="multilevel"/>
    <w:tmpl w:val="9B9068CE"/>
    <w:styleLink w:val="WW8Num5"/>
    <w:lvl w:ilvl="0">
      <w:numFmt w:val="bullet"/>
      <w:lvlText w:val=""/>
      <w:lvlJc w:val="left"/>
      <w:pPr>
        <w:ind w:left="928" w:hanging="360"/>
      </w:pPr>
      <w:rPr>
        <w:rFonts w:ascii="Symbol" w:hAnsi="Symbol" w:cs="Symbol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44E3944"/>
    <w:multiLevelType w:val="hybridMultilevel"/>
    <w:tmpl w:val="4BD22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255770"/>
    <w:multiLevelType w:val="multilevel"/>
    <w:tmpl w:val="82E0323C"/>
    <w:styleLink w:val="WW8Num31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2">
      <w:numFmt w:val="bullet"/>
      <w:lvlText w:val=""/>
      <w:lvlJc w:val="left"/>
      <w:pPr>
        <w:ind w:left="32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01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7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7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5" w:hanging="360"/>
      </w:pPr>
      <w:rPr>
        <w:rFonts w:ascii="Wingdings" w:hAnsi="Wingdings" w:cs="Wingdings"/>
      </w:rPr>
    </w:lvl>
  </w:abstractNum>
  <w:abstractNum w:abstractNumId="19" w15:restartNumberingAfterBreak="0">
    <w:nsid w:val="1BAA75D4"/>
    <w:multiLevelType w:val="multilevel"/>
    <w:tmpl w:val="5470D3BC"/>
    <w:styleLink w:val="WW8Num26"/>
    <w:lvl w:ilvl="0">
      <w:start w:val="1"/>
      <w:numFmt w:val="decimal"/>
      <w:lvlText w:val="%1."/>
      <w:lvlJc w:val="left"/>
      <w:pPr>
        <w:ind w:left="1770" w:hanging="360"/>
      </w:pPr>
    </w:lvl>
    <w:lvl w:ilvl="1">
      <w:numFmt w:val="bullet"/>
      <w:lvlText w:val=""/>
      <w:lvlJc w:val="left"/>
      <w:pPr>
        <w:ind w:left="2490" w:hanging="360"/>
      </w:pPr>
      <w:rPr>
        <w:rFonts w:ascii="Wingdings" w:hAnsi="Wingdings" w:cs="Wingdings"/>
      </w:rPr>
    </w:lvl>
    <w:lvl w:ilvl="2">
      <w:start w:val="1"/>
      <w:numFmt w:val="lowerLetter"/>
      <w:lvlText w:val="%3)"/>
      <w:lvlJc w:val="left"/>
      <w:pPr>
        <w:ind w:left="3390" w:hanging="36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1C7868D0"/>
    <w:multiLevelType w:val="multilevel"/>
    <w:tmpl w:val="933E51B4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1D0B714C"/>
    <w:multiLevelType w:val="multilevel"/>
    <w:tmpl w:val="A0D248A8"/>
    <w:styleLink w:val="WW8Num24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22" w15:restartNumberingAfterBreak="0">
    <w:nsid w:val="23023186"/>
    <w:multiLevelType w:val="hybridMultilevel"/>
    <w:tmpl w:val="35A6924C"/>
    <w:lvl w:ilvl="0" w:tplc="0410000B">
      <w:start w:val="1"/>
      <w:numFmt w:val="bullet"/>
      <w:lvlText w:val="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3" w15:restartNumberingAfterBreak="0">
    <w:nsid w:val="23B16D94"/>
    <w:multiLevelType w:val="hybridMultilevel"/>
    <w:tmpl w:val="07D03AF4"/>
    <w:lvl w:ilvl="0" w:tplc="7AF6A77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D42A47"/>
    <w:multiLevelType w:val="multilevel"/>
    <w:tmpl w:val="56DED5A4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5" w15:restartNumberingAfterBreak="0">
    <w:nsid w:val="28C1291C"/>
    <w:multiLevelType w:val="multilevel"/>
    <w:tmpl w:val="9BEE9394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eastAsia="Arial Unicode MS" w:hAnsi="Symbol" w:cs="Symbol"/>
        <w:kern w:val="3"/>
        <w:lang w:eastAsia="it-IT" w:bidi="it-I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Arial Unicode MS" w:hAnsi="Symbol" w:cs="Symbol"/>
        <w:kern w:val="3"/>
        <w:lang w:eastAsia="it-IT" w:bidi="it-I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Arial Unicode MS" w:hAnsi="Symbol" w:cs="Symbol"/>
        <w:kern w:val="3"/>
        <w:lang w:eastAsia="it-IT" w:bidi="it-I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2A79138C"/>
    <w:multiLevelType w:val="multilevel"/>
    <w:tmpl w:val="2D160562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2B1758D8"/>
    <w:multiLevelType w:val="hybridMultilevel"/>
    <w:tmpl w:val="1A4E7AB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31D1631E"/>
    <w:multiLevelType w:val="multilevel"/>
    <w:tmpl w:val="7AB4D29C"/>
    <w:styleLink w:val="WW8Num9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105E44"/>
    <w:multiLevelType w:val="hybridMultilevel"/>
    <w:tmpl w:val="37BA5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9A2CB7"/>
    <w:multiLevelType w:val="multilevel"/>
    <w:tmpl w:val="BD8C345A"/>
    <w:styleLink w:val="WW8Num3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31" w15:restartNumberingAfterBreak="0">
    <w:nsid w:val="39BE67CA"/>
    <w:multiLevelType w:val="hybridMultilevel"/>
    <w:tmpl w:val="333874F0"/>
    <w:lvl w:ilvl="0" w:tplc="0410000B">
      <w:start w:val="1"/>
      <w:numFmt w:val="bullet"/>
      <w:lvlText w:val="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2" w15:restartNumberingAfterBreak="0">
    <w:nsid w:val="3A922EA4"/>
    <w:multiLevelType w:val="hybridMultilevel"/>
    <w:tmpl w:val="F42E5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2B2362"/>
    <w:multiLevelType w:val="multilevel"/>
    <w:tmpl w:val="44085B68"/>
    <w:styleLink w:val="WW8Num34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34" w15:restartNumberingAfterBreak="0">
    <w:nsid w:val="3C6B05BB"/>
    <w:multiLevelType w:val="multilevel"/>
    <w:tmpl w:val="F0324C48"/>
    <w:styleLink w:val="WW8Num27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35" w15:restartNumberingAfterBreak="0">
    <w:nsid w:val="3D287A62"/>
    <w:multiLevelType w:val="multilevel"/>
    <w:tmpl w:val="9146CD24"/>
    <w:styleLink w:val="WW8Num37"/>
    <w:lvl w:ilvl="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6" w15:restartNumberingAfterBreak="0">
    <w:nsid w:val="3F0D18F6"/>
    <w:multiLevelType w:val="multilevel"/>
    <w:tmpl w:val="8D0EBE22"/>
    <w:styleLink w:val="WW8Num431"/>
    <w:lvl w:ilvl="0">
      <w:numFmt w:val="bullet"/>
      <w:lvlText w:val=""/>
      <w:lvlJc w:val="left"/>
      <w:pPr>
        <w:ind w:left="213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29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5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0" w:hanging="360"/>
      </w:pPr>
      <w:rPr>
        <w:rFonts w:ascii="Wingdings" w:hAnsi="Wingdings" w:cs="Wingdings"/>
      </w:rPr>
    </w:lvl>
  </w:abstractNum>
  <w:abstractNum w:abstractNumId="37" w15:restartNumberingAfterBreak="0">
    <w:nsid w:val="41812D6D"/>
    <w:multiLevelType w:val="multilevel"/>
    <w:tmpl w:val="4A449F32"/>
    <w:styleLink w:val="WW8Num4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lang w:val="en-GB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lang w:val="en-GB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lang w:val="en-GB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4530048E"/>
    <w:multiLevelType w:val="hybridMultilevel"/>
    <w:tmpl w:val="C3E82E08"/>
    <w:lvl w:ilvl="0" w:tplc="4ABA4C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542487A"/>
    <w:multiLevelType w:val="multilevel"/>
    <w:tmpl w:val="6FBCEF20"/>
    <w:styleLink w:val="WW8Num2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0" w15:restartNumberingAfterBreak="0">
    <w:nsid w:val="49C96ADE"/>
    <w:multiLevelType w:val="multilevel"/>
    <w:tmpl w:val="4438867A"/>
    <w:styleLink w:val="WW8Num15"/>
    <w:lvl w:ilvl="0">
      <w:numFmt w:val="bullet"/>
      <w:lvlText w:val=""/>
      <w:lvlJc w:val="left"/>
      <w:pPr>
        <w:ind w:left="1494" w:hanging="360"/>
      </w:pPr>
      <w:rPr>
        <w:rFonts w:ascii="Symbol" w:hAnsi="Symbol" w:cs="Symbol"/>
      </w:rPr>
    </w:lvl>
    <w:lvl w:ilvl="1">
      <w:numFmt w:val="bullet"/>
      <w:lvlText w:val="•"/>
      <w:lvlJc w:val="left"/>
      <w:pPr>
        <w:ind w:left="2559" w:hanging="705"/>
      </w:pPr>
      <w:rPr>
        <w:rFonts w:ascii="Times New Roman" w:eastAsia="Arial Unicode MS" w:hAnsi="Times New Roman" w:cs="Times New Roman"/>
      </w:rPr>
    </w:lvl>
    <w:lvl w:ilvl="2">
      <w:numFmt w:val="bullet"/>
      <w:lvlText w:val=""/>
      <w:lvlJc w:val="left"/>
      <w:pPr>
        <w:ind w:left="293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5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7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9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1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53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54" w:hanging="360"/>
      </w:pPr>
      <w:rPr>
        <w:rFonts w:ascii="Wingdings" w:hAnsi="Wingdings" w:cs="Wingdings"/>
      </w:rPr>
    </w:lvl>
  </w:abstractNum>
  <w:abstractNum w:abstractNumId="41" w15:restartNumberingAfterBreak="0">
    <w:nsid w:val="4C85453E"/>
    <w:multiLevelType w:val="multilevel"/>
    <w:tmpl w:val="29D2B040"/>
    <w:styleLink w:val="WW8Num16"/>
    <w:lvl w:ilvl="0">
      <w:numFmt w:val="bullet"/>
      <w:lvlText w:val="-"/>
      <w:lvlJc w:val="left"/>
      <w:pPr>
        <w:ind w:left="1776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 w:cs="Wingdings"/>
      </w:rPr>
    </w:lvl>
  </w:abstractNum>
  <w:abstractNum w:abstractNumId="42" w15:restartNumberingAfterBreak="0">
    <w:nsid w:val="4D10371D"/>
    <w:multiLevelType w:val="multilevel"/>
    <w:tmpl w:val="45D8D78E"/>
    <w:styleLink w:val="WW8Num3"/>
    <w:lvl w:ilvl="0">
      <w:numFmt w:val="bullet"/>
      <w:lvlText w:val=""/>
      <w:lvlJc w:val="left"/>
      <w:pPr>
        <w:ind w:left="927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287" w:hanging="360"/>
      </w:pPr>
    </w:lvl>
    <w:lvl w:ilvl="2">
      <w:start w:val="1"/>
      <w:numFmt w:val="decimal"/>
      <w:lvlText w:val="%3."/>
      <w:lvlJc w:val="left"/>
      <w:pPr>
        <w:ind w:left="1647" w:hanging="360"/>
      </w:pPr>
    </w:lvl>
    <w:lvl w:ilvl="3">
      <w:start w:val="1"/>
      <w:numFmt w:val="decimal"/>
      <w:lvlText w:val="%4."/>
      <w:lvlJc w:val="left"/>
      <w:pPr>
        <w:ind w:left="2007" w:hanging="360"/>
      </w:pPr>
    </w:lvl>
    <w:lvl w:ilvl="4">
      <w:start w:val="1"/>
      <w:numFmt w:val="decimal"/>
      <w:lvlText w:val="%5."/>
      <w:lvlJc w:val="left"/>
      <w:pPr>
        <w:ind w:left="2367" w:hanging="360"/>
      </w:pPr>
    </w:lvl>
    <w:lvl w:ilvl="5">
      <w:start w:val="1"/>
      <w:numFmt w:val="decimal"/>
      <w:lvlText w:val="%6.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decimal"/>
      <w:lvlText w:val="%8."/>
      <w:lvlJc w:val="left"/>
      <w:pPr>
        <w:ind w:left="3447" w:hanging="360"/>
      </w:pPr>
    </w:lvl>
    <w:lvl w:ilvl="8">
      <w:start w:val="1"/>
      <w:numFmt w:val="decimal"/>
      <w:lvlText w:val="%9."/>
      <w:lvlJc w:val="left"/>
      <w:pPr>
        <w:ind w:left="3807" w:hanging="360"/>
      </w:pPr>
    </w:lvl>
  </w:abstractNum>
  <w:abstractNum w:abstractNumId="43" w15:restartNumberingAfterBreak="0">
    <w:nsid w:val="4EC22308"/>
    <w:multiLevelType w:val="multilevel"/>
    <w:tmpl w:val="5EF8E01E"/>
    <w:styleLink w:val="WWNum39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44" w15:restartNumberingAfterBreak="0">
    <w:nsid w:val="51BB46CC"/>
    <w:multiLevelType w:val="multilevel"/>
    <w:tmpl w:val="8ECCB440"/>
    <w:styleLink w:val="WW8Num14"/>
    <w:lvl w:ilvl="0"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45" w15:restartNumberingAfterBreak="0">
    <w:nsid w:val="52CE5E5F"/>
    <w:multiLevelType w:val="multilevel"/>
    <w:tmpl w:val="53345892"/>
    <w:styleLink w:val="WW8Num2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6" w15:restartNumberingAfterBreak="0">
    <w:nsid w:val="556E21E4"/>
    <w:multiLevelType w:val="multilevel"/>
    <w:tmpl w:val="18E0AD5A"/>
    <w:styleLink w:val="WW8Num1"/>
    <w:lvl w:ilvl="0">
      <w:start w:val="1"/>
      <w:numFmt w:val="bullet"/>
      <w:lvlText w:val=""/>
      <w:lvlJc w:val="left"/>
      <w:pPr>
        <w:ind w:left="1566" w:hanging="432"/>
      </w:pPr>
      <w:rPr>
        <w:rFonts w:ascii="Symbol" w:hAnsi="Symbol" w:hint="default"/>
        <w:b/>
        <w:bCs/>
      </w:rPr>
    </w:lvl>
    <w:lvl w:ilvl="1">
      <w:start w:val="1"/>
      <w:numFmt w:val="none"/>
      <w:suff w:val="nothing"/>
      <w:lvlText w:val="%2"/>
      <w:lvlJc w:val="left"/>
      <w:pPr>
        <w:ind w:left="1710" w:hanging="576"/>
      </w:pPr>
    </w:lvl>
    <w:lvl w:ilvl="2">
      <w:start w:val="1"/>
      <w:numFmt w:val="none"/>
      <w:suff w:val="nothing"/>
      <w:lvlText w:val="%3"/>
      <w:lvlJc w:val="left"/>
      <w:pPr>
        <w:ind w:left="1854" w:hanging="720"/>
      </w:pPr>
    </w:lvl>
    <w:lvl w:ilvl="3">
      <w:start w:val="1"/>
      <w:numFmt w:val="none"/>
      <w:suff w:val="nothing"/>
      <w:lvlText w:val="%4"/>
      <w:lvlJc w:val="left"/>
      <w:pPr>
        <w:ind w:left="1998" w:hanging="864"/>
      </w:pPr>
    </w:lvl>
    <w:lvl w:ilvl="4">
      <w:start w:val="1"/>
      <w:numFmt w:val="none"/>
      <w:suff w:val="nothing"/>
      <w:lvlText w:val="%5"/>
      <w:lvlJc w:val="left"/>
      <w:pPr>
        <w:ind w:left="2142" w:hanging="1008"/>
      </w:pPr>
    </w:lvl>
    <w:lvl w:ilvl="5">
      <w:start w:val="1"/>
      <w:numFmt w:val="none"/>
      <w:suff w:val="nothing"/>
      <w:lvlText w:val="%6"/>
      <w:lvlJc w:val="left"/>
      <w:pPr>
        <w:ind w:left="2286" w:hanging="1152"/>
      </w:pPr>
    </w:lvl>
    <w:lvl w:ilvl="6">
      <w:start w:val="1"/>
      <w:numFmt w:val="none"/>
      <w:suff w:val="nothing"/>
      <w:lvlText w:val="%7"/>
      <w:lvlJc w:val="left"/>
      <w:pPr>
        <w:ind w:left="2430" w:hanging="1296"/>
      </w:pPr>
    </w:lvl>
    <w:lvl w:ilvl="7">
      <w:start w:val="1"/>
      <w:numFmt w:val="none"/>
      <w:suff w:val="nothing"/>
      <w:lvlText w:val="%8"/>
      <w:lvlJc w:val="left"/>
      <w:pPr>
        <w:ind w:left="2574" w:hanging="1440"/>
      </w:pPr>
    </w:lvl>
    <w:lvl w:ilvl="8">
      <w:start w:val="1"/>
      <w:numFmt w:val="none"/>
      <w:suff w:val="nothing"/>
      <w:lvlText w:val="%9"/>
      <w:lvlJc w:val="left"/>
      <w:pPr>
        <w:ind w:left="2718" w:hanging="1584"/>
      </w:pPr>
    </w:lvl>
  </w:abstractNum>
  <w:abstractNum w:abstractNumId="47" w15:restartNumberingAfterBreak="0">
    <w:nsid w:val="58657344"/>
    <w:multiLevelType w:val="multilevel"/>
    <w:tmpl w:val="9072E102"/>
    <w:styleLink w:val="WW8Num29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5CF60D41"/>
    <w:multiLevelType w:val="multilevel"/>
    <w:tmpl w:val="6EFE879A"/>
    <w:styleLink w:val="WW8Num18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49" w15:restartNumberingAfterBreak="0">
    <w:nsid w:val="60735B5F"/>
    <w:multiLevelType w:val="multilevel"/>
    <w:tmpl w:val="21C6EA56"/>
    <w:styleLink w:val="WW8Num19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0" w15:restartNumberingAfterBreak="0">
    <w:nsid w:val="62437D4E"/>
    <w:multiLevelType w:val="multilevel"/>
    <w:tmpl w:val="F2345B06"/>
    <w:styleLink w:val="WW8Num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1" w15:restartNumberingAfterBreak="0">
    <w:nsid w:val="645E26BD"/>
    <w:multiLevelType w:val="multilevel"/>
    <w:tmpl w:val="954E612E"/>
    <w:styleLink w:val="WW8Num4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2" w15:restartNumberingAfterBreak="0">
    <w:nsid w:val="64ED15C9"/>
    <w:multiLevelType w:val="multilevel"/>
    <w:tmpl w:val="FD263008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3" w15:restartNumberingAfterBreak="0">
    <w:nsid w:val="66B749B0"/>
    <w:multiLevelType w:val="hybridMultilevel"/>
    <w:tmpl w:val="B55C2F6C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54" w15:restartNumberingAfterBreak="0">
    <w:nsid w:val="674E6331"/>
    <w:multiLevelType w:val="multilevel"/>
    <w:tmpl w:val="23FE2ADA"/>
    <w:styleLink w:val="WW8Num36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55" w15:restartNumberingAfterBreak="0">
    <w:nsid w:val="67DE004B"/>
    <w:multiLevelType w:val="multilevel"/>
    <w:tmpl w:val="E9946304"/>
    <w:styleLink w:val="WW8Num3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6" w15:restartNumberingAfterBreak="0">
    <w:nsid w:val="67F55C79"/>
    <w:multiLevelType w:val="hybridMultilevel"/>
    <w:tmpl w:val="9DAA20DE"/>
    <w:lvl w:ilvl="0" w:tplc="6B925A80">
      <w:start w:val="1"/>
      <w:numFmt w:val="lowerLetter"/>
      <w:lvlText w:val="%1)"/>
      <w:lvlJc w:val="left"/>
      <w:pPr>
        <w:ind w:left="824" w:hanging="36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44" w:hanging="360"/>
      </w:pPr>
    </w:lvl>
    <w:lvl w:ilvl="2" w:tplc="0410001B" w:tentative="1">
      <w:start w:val="1"/>
      <w:numFmt w:val="lowerRoman"/>
      <w:lvlText w:val="%3."/>
      <w:lvlJc w:val="right"/>
      <w:pPr>
        <w:ind w:left="2264" w:hanging="180"/>
      </w:pPr>
    </w:lvl>
    <w:lvl w:ilvl="3" w:tplc="0410000F" w:tentative="1">
      <w:start w:val="1"/>
      <w:numFmt w:val="decimal"/>
      <w:lvlText w:val="%4."/>
      <w:lvlJc w:val="left"/>
      <w:pPr>
        <w:ind w:left="2984" w:hanging="360"/>
      </w:pPr>
    </w:lvl>
    <w:lvl w:ilvl="4" w:tplc="04100019" w:tentative="1">
      <w:start w:val="1"/>
      <w:numFmt w:val="lowerLetter"/>
      <w:lvlText w:val="%5."/>
      <w:lvlJc w:val="left"/>
      <w:pPr>
        <w:ind w:left="3704" w:hanging="360"/>
      </w:pPr>
    </w:lvl>
    <w:lvl w:ilvl="5" w:tplc="0410001B" w:tentative="1">
      <w:start w:val="1"/>
      <w:numFmt w:val="lowerRoman"/>
      <w:lvlText w:val="%6."/>
      <w:lvlJc w:val="right"/>
      <w:pPr>
        <w:ind w:left="4424" w:hanging="180"/>
      </w:pPr>
    </w:lvl>
    <w:lvl w:ilvl="6" w:tplc="0410000F" w:tentative="1">
      <w:start w:val="1"/>
      <w:numFmt w:val="decimal"/>
      <w:lvlText w:val="%7."/>
      <w:lvlJc w:val="left"/>
      <w:pPr>
        <w:ind w:left="5144" w:hanging="360"/>
      </w:pPr>
    </w:lvl>
    <w:lvl w:ilvl="7" w:tplc="04100019" w:tentative="1">
      <w:start w:val="1"/>
      <w:numFmt w:val="lowerLetter"/>
      <w:lvlText w:val="%8."/>
      <w:lvlJc w:val="left"/>
      <w:pPr>
        <w:ind w:left="5864" w:hanging="360"/>
      </w:pPr>
    </w:lvl>
    <w:lvl w:ilvl="8" w:tplc="0410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57" w15:restartNumberingAfterBreak="0">
    <w:nsid w:val="6834692A"/>
    <w:multiLevelType w:val="multilevel"/>
    <w:tmpl w:val="632AA488"/>
    <w:styleLink w:val="WW8Num31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71E0613E"/>
    <w:multiLevelType w:val="hybridMultilevel"/>
    <w:tmpl w:val="B79692A2"/>
    <w:lvl w:ilvl="0" w:tplc="6B925A80">
      <w:start w:val="1"/>
      <w:numFmt w:val="lowerLetter"/>
      <w:lvlText w:val="%1)"/>
      <w:lvlJc w:val="left"/>
      <w:pPr>
        <w:ind w:left="824" w:hanging="36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44" w:hanging="360"/>
      </w:pPr>
    </w:lvl>
    <w:lvl w:ilvl="2" w:tplc="0410001B" w:tentative="1">
      <w:start w:val="1"/>
      <w:numFmt w:val="lowerRoman"/>
      <w:lvlText w:val="%3."/>
      <w:lvlJc w:val="right"/>
      <w:pPr>
        <w:ind w:left="2264" w:hanging="180"/>
      </w:pPr>
    </w:lvl>
    <w:lvl w:ilvl="3" w:tplc="0410000F" w:tentative="1">
      <w:start w:val="1"/>
      <w:numFmt w:val="decimal"/>
      <w:lvlText w:val="%4."/>
      <w:lvlJc w:val="left"/>
      <w:pPr>
        <w:ind w:left="2984" w:hanging="360"/>
      </w:pPr>
    </w:lvl>
    <w:lvl w:ilvl="4" w:tplc="04100019" w:tentative="1">
      <w:start w:val="1"/>
      <w:numFmt w:val="lowerLetter"/>
      <w:lvlText w:val="%5."/>
      <w:lvlJc w:val="left"/>
      <w:pPr>
        <w:ind w:left="3704" w:hanging="360"/>
      </w:pPr>
    </w:lvl>
    <w:lvl w:ilvl="5" w:tplc="0410001B" w:tentative="1">
      <w:start w:val="1"/>
      <w:numFmt w:val="lowerRoman"/>
      <w:lvlText w:val="%6."/>
      <w:lvlJc w:val="right"/>
      <w:pPr>
        <w:ind w:left="4424" w:hanging="180"/>
      </w:pPr>
    </w:lvl>
    <w:lvl w:ilvl="6" w:tplc="0410000F" w:tentative="1">
      <w:start w:val="1"/>
      <w:numFmt w:val="decimal"/>
      <w:lvlText w:val="%7."/>
      <w:lvlJc w:val="left"/>
      <w:pPr>
        <w:ind w:left="5144" w:hanging="360"/>
      </w:pPr>
    </w:lvl>
    <w:lvl w:ilvl="7" w:tplc="04100019" w:tentative="1">
      <w:start w:val="1"/>
      <w:numFmt w:val="lowerLetter"/>
      <w:lvlText w:val="%8."/>
      <w:lvlJc w:val="left"/>
      <w:pPr>
        <w:ind w:left="5864" w:hanging="360"/>
      </w:pPr>
    </w:lvl>
    <w:lvl w:ilvl="8" w:tplc="0410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59" w15:restartNumberingAfterBreak="0">
    <w:nsid w:val="724A4D96"/>
    <w:multiLevelType w:val="hybridMultilevel"/>
    <w:tmpl w:val="60889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02F2FA">
      <w:numFmt w:val="bullet"/>
      <w:lvlText w:val="•"/>
      <w:lvlJc w:val="left"/>
      <w:pPr>
        <w:ind w:left="2505" w:hanging="705"/>
      </w:pPr>
      <w:rPr>
        <w:rFonts w:ascii="Calibri" w:eastAsia="SimSun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3276254"/>
    <w:multiLevelType w:val="multilevel"/>
    <w:tmpl w:val="FCBECF64"/>
    <w:styleLink w:val="WW8Num28"/>
    <w:lvl w:ilvl="0">
      <w:numFmt w:val="bullet"/>
      <w:lvlText w:val="-"/>
      <w:lvlJc w:val="left"/>
      <w:pPr>
        <w:ind w:left="1777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4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3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9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7" w:hanging="360"/>
      </w:pPr>
      <w:rPr>
        <w:rFonts w:ascii="Wingdings" w:hAnsi="Wingdings" w:cs="Wingdings"/>
      </w:rPr>
    </w:lvl>
  </w:abstractNum>
  <w:abstractNum w:abstractNumId="61" w15:restartNumberingAfterBreak="0">
    <w:nsid w:val="749B2C81"/>
    <w:multiLevelType w:val="multilevel"/>
    <w:tmpl w:val="1A881578"/>
    <w:styleLink w:val="WW8Num39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2" w15:restartNumberingAfterBreak="0">
    <w:nsid w:val="775E13CA"/>
    <w:multiLevelType w:val="multilevel"/>
    <w:tmpl w:val="DDC6948E"/>
    <w:styleLink w:val="WW8Num33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63" w15:restartNumberingAfterBreak="0">
    <w:nsid w:val="78E40F82"/>
    <w:multiLevelType w:val="multilevel"/>
    <w:tmpl w:val="52223818"/>
    <w:styleLink w:val="WW8Num23"/>
    <w:lvl w:ilvl="0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4" w15:restartNumberingAfterBreak="0">
    <w:nsid w:val="7A2827B6"/>
    <w:multiLevelType w:val="multilevel"/>
    <w:tmpl w:val="3F5ABB58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eastAsia="Times New Roman" w:cs="Arial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4)"/>
      <w:lvlJc w:val="left"/>
      <w:pPr>
        <w:ind w:left="932" w:hanging="648"/>
      </w:p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B7338AB"/>
    <w:multiLevelType w:val="multilevel"/>
    <w:tmpl w:val="6D26B5F0"/>
    <w:styleLink w:val="WW8Num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7BC921B4"/>
    <w:multiLevelType w:val="multilevel"/>
    <w:tmpl w:val="4ED24906"/>
    <w:styleLink w:val="WW8Num17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2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8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4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3" w:hanging="360"/>
      </w:pPr>
      <w:rPr>
        <w:rFonts w:ascii="Wingdings" w:hAnsi="Wingdings" w:cs="Wingdings"/>
      </w:rPr>
    </w:lvl>
  </w:abstractNum>
  <w:num w:numId="1" w16cid:durableId="828247424">
    <w:abstractNumId w:val="0"/>
  </w:num>
  <w:num w:numId="2" w16cid:durableId="622073906">
    <w:abstractNumId w:val="46"/>
  </w:num>
  <w:num w:numId="3" w16cid:durableId="1739480119">
    <w:abstractNumId w:val="57"/>
  </w:num>
  <w:num w:numId="4" w16cid:durableId="1657802534">
    <w:abstractNumId w:val="42"/>
  </w:num>
  <w:num w:numId="5" w16cid:durableId="1493370761">
    <w:abstractNumId w:val="65"/>
  </w:num>
  <w:num w:numId="6" w16cid:durableId="1052266706">
    <w:abstractNumId w:val="16"/>
  </w:num>
  <w:num w:numId="7" w16cid:durableId="1417050704">
    <w:abstractNumId w:val="8"/>
  </w:num>
  <w:num w:numId="8" w16cid:durableId="662045920">
    <w:abstractNumId w:val="26"/>
  </w:num>
  <w:num w:numId="9" w16cid:durableId="713963141">
    <w:abstractNumId w:val="50"/>
  </w:num>
  <w:num w:numId="10" w16cid:durableId="1257250963">
    <w:abstractNumId w:val="28"/>
  </w:num>
  <w:num w:numId="11" w16cid:durableId="1809738964">
    <w:abstractNumId w:val="20"/>
  </w:num>
  <w:num w:numId="12" w16cid:durableId="1539194541">
    <w:abstractNumId w:val="52"/>
  </w:num>
  <w:num w:numId="13" w16cid:durableId="665401582">
    <w:abstractNumId w:val="10"/>
  </w:num>
  <w:num w:numId="14" w16cid:durableId="1223714263">
    <w:abstractNumId w:val="12"/>
  </w:num>
  <w:num w:numId="15" w16cid:durableId="961771091">
    <w:abstractNumId w:val="44"/>
  </w:num>
  <w:num w:numId="16" w16cid:durableId="280768772">
    <w:abstractNumId w:val="40"/>
  </w:num>
  <w:num w:numId="17" w16cid:durableId="354111522">
    <w:abstractNumId w:val="41"/>
  </w:num>
  <w:num w:numId="18" w16cid:durableId="1659189156">
    <w:abstractNumId w:val="66"/>
  </w:num>
  <w:num w:numId="19" w16cid:durableId="1207522716">
    <w:abstractNumId w:val="48"/>
  </w:num>
  <w:num w:numId="20" w16cid:durableId="2074884752">
    <w:abstractNumId w:val="49"/>
  </w:num>
  <w:num w:numId="21" w16cid:durableId="1441602347">
    <w:abstractNumId w:val="39"/>
  </w:num>
  <w:num w:numId="22" w16cid:durableId="1703900859">
    <w:abstractNumId w:val="25"/>
  </w:num>
  <w:num w:numId="23" w16cid:durableId="1036001633">
    <w:abstractNumId w:val="13"/>
  </w:num>
  <w:num w:numId="24" w16cid:durableId="1011221078">
    <w:abstractNumId w:val="21"/>
  </w:num>
  <w:num w:numId="25" w16cid:durableId="1482042258">
    <w:abstractNumId w:val="45"/>
  </w:num>
  <w:num w:numId="26" w16cid:durableId="777064644">
    <w:abstractNumId w:val="19"/>
  </w:num>
  <w:num w:numId="27" w16cid:durableId="1883521910">
    <w:abstractNumId w:val="34"/>
  </w:num>
  <w:num w:numId="28" w16cid:durableId="1502237119">
    <w:abstractNumId w:val="60"/>
  </w:num>
  <w:num w:numId="29" w16cid:durableId="1621063219">
    <w:abstractNumId w:val="47"/>
  </w:num>
  <w:num w:numId="30" w16cid:durableId="1297641289">
    <w:abstractNumId w:val="55"/>
  </w:num>
  <w:num w:numId="31" w16cid:durableId="208692024">
    <w:abstractNumId w:val="18"/>
  </w:num>
  <w:num w:numId="32" w16cid:durableId="807433564">
    <w:abstractNumId w:val="9"/>
  </w:num>
  <w:num w:numId="33" w16cid:durableId="438255067">
    <w:abstractNumId w:val="62"/>
  </w:num>
  <w:num w:numId="34" w16cid:durableId="686639802">
    <w:abstractNumId w:val="33"/>
  </w:num>
  <w:num w:numId="35" w16cid:durableId="108089274">
    <w:abstractNumId w:val="7"/>
  </w:num>
  <w:num w:numId="36" w16cid:durableId="1356809310">
    <w:abstractNumId w:val="54"/>
  </w:num>
  <w:num w:numId="37" w16cid:durableId="47724188">
    <w:abstractNumId w:val="35"/>
  </w:num>
  <w:num w:numId="38" w16cid:durableId="1249071635">
    <w:abstractNumId w:val="30"/>
  </w:num>
  <w:num w:numId="39" w16cid:durableId="2085911022">
    <w:abstractNumId w:val="61"/>
  </w:num>
  <w:num w:numId="40" w16cid:durableId="1756319901">
    <w:abstractNumId w:val="11"/>
  </w:num>
  <w:num w:numId="41" w16cid:durableId="1811634646">
    <w:abstractNumId w:val="37"/>
  </w:num>
  <w:num w:numId="42" w16cid:durableId="843979321">
    <w:abstractNumId w:val="36"/>
  </w:num>
  <w:num w:numId="43" w16cid:durableId="1086927831">
    <w:abstractNumId w:val="51"/>
  </w:num>
  <w:num w:numId="44" w16cid:durableId="2081950512">
    <w:abstractNumId w:val="43"/>
  </w:num>
  <w:num w:numId="45" w16cid:durableId="1602643045">
    <w:abstractNumId w:val="15"/>
  </w:num>
  <w:num w:numId="46" w16cid:durableId="1101030204">
    <w:abstractNumId w:val="64"/>
  </w:num>
  <w:num w:numId="47" w16cid:durableId="1170026526">
    <w:abstractNumId w:val="24"/>
  </w:num>
  <w:num w:numId="48" w16cid:durableId="1021201320">
    <w:abstractNumId w:val="22"/>
  </w:num>
  <w:num w:numId="49" w16cid:durableId="419327450">
    <w:abstractNumId w:val="63"/>
  </w:num>
  <w:num w:numId="50" w16cid:durableId="383220595">
    <w:abstractNumId w:val="31"/>
  </w:num>
  <w:num w:numId="51" w16cid:durableId="866260471">
    <w:abstractNumId w:val="53"/>
  </w:num>
  <w:num w:numId="52" w16cid:durableId="70390588">
    <w:abstractNumId w:val="27"/>
  </w:num>
  <w:num w:numId="53" w16cid:durableId="1251963568">
    <w:abstractNumId w:val="14"/>
  </w:num>
  <w:num w:numId="54" w16cid:durableId="163905586">
    <w:abstractNumId w:val="38"/>
  </w:num>
  <w:num w:numId="55" w16cid:durableId="855268158">
    <w:abstractNumId w:val="17"/>
  </w:num>
  <w:num w:numId="56" w16cid:durableId="211499255">
    <w:abstractNumId w:val="59"/>
  </w:num>
  <w:num w:numId="57" w16cid:durableId="508914633">
    <w:abstractNumId w:val="23"/>
  </w:num>
  <w:num w:numId="58" w16cid:durableId="1748191708">
    <w:abstractNumId w:val="29"/>
  </w:num>
  <w:num w:numId="59" w16cid:durableId="1032073246">
    <w:abstractNumId w:val="32"/>
  </w:num>
  <w:num w:numId="60" w16cid:durableId="988091509">
    <w:abstractNumId w:val="58"/>
  </w:num>
  <w:num w:numId="61" w16cid:durableId="1524123374">
    <w:abstractNumId w:val="5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BB"/>
    <w:rsid w:val="000010F1"/>
    <w:rsid w:val="00002F3F"/>
    <w:rsid w:val="00005DA6"/>
    <w:rsid w:val="0001409F"/>
    <w:rsid w:val="00015969"/>
    <w:rsid w:val="000176E2"/>
    <w:rsid w:val="00017FAD"/>
    <w:rsid w:val="000220D9"/>
    <w:rsid w:val="0003233A"/>
    <w:rsid w:val="000342DC"/>
    <w:rsid w:val="00042793"/>
    <w:rsid w:val="0004323F"/>
    <w:rsid w:val="00047C66"/>
    <w:rsid w:val="00050636"/>
    <w:rsid w:val="00053C84"/>
    <w:rsid w:val="00053CC6"/>
    <w:rsid w:val="00057305"/>
    <w:rsid w:val="00070F83"/>
    <w:rsid w:val="0007159F"/>
    <w:rsid w:val="000721F9"/>
    <w:rsid w:val="00073981"/>
    <w:rsid w:val="00075C2C"/>
    <w:rsid w:val="00076AF1"/>
    <w:rsid w:val="000773A6"/>
    <w:rsid w:val="000808D3"/>
    <w:rsid w:val="000818DE"/>
    <w:rsid w:val="00081FCF"/>
    <w:rsid w:val="0008793B"/>
    <w:rsid w:val="0009381E"/>
    <w:rsid w:val="0009433B"/>
    <w:rsid w:val="00094D29"/>
    <w:rsid w:val="000A1F50"/>
    <w:rsid w:val="000A30AA"/>
    <w:rsid w:val="000A358C"/>
    <w:rsid w:val="000A47B3"/>
    <w:rsid w:val="000A627E"/>
    <w:rsid w:val="000A7D18"/>
    <w:rsid w:val="000C0315"/>
    <w:rsid w:val="000C3572"/>
    <w:rsid w:val="000C40C5"/>
    <w:rsid w:val="000C4595"/>
    <w:rsid w:val="000C5334"/>
    <w:rsid w:val="000C660C"/>
    <w:rsid w:val="000D2C0D"/>
    <w:rsid w:val="000D3FD3"/>
    <w:rsid w:val="000D5864"/>
    <w:rsid w:val="000D7C1A"/>
    <w:rsid w:val="000E2C91"/>
    <w:rsid w:val="000E4A11"/>
    <w:rsid w:val="000E51B5"/>
    <w:rsid w:val="000E53E0"/>
    <w:rsid w:val="000E5494"/>
    <w:rsid w:val="000E742E"/>
    <w:rsid w:val="000F0B85"/>
    <w:rsid w:val="000F156F"/>
    <w:rsid w:val="000F6A6F"/>
    <w:rsid w:val="001034CF"/>
    <w:rsid w:val="00107846"/>
    <w:rsid w:val="00110B6F"/>
    <w:rsid w:val="0011379D"/>
    <w:rsid w:val="00113E12"/>
    <w:rsid w:val="00115718"/>
    <w:rsid w:val="00117034"/>
    <w:rsid w:val="00123575"/>
    <w:rsid w:val="001249FD"/>
    <w:rsid w:val="001256E7"/>
    <w:rsid w:val="001262A5"/>
    <w:rsid w:val="00126FDC"/>
    <w:rsid w:val="00130827"/>
    <w:rsid w:val="0013451A"/>
    <w:rsid w:val="0013638F"/>
    <w:rsid w:val="00136A92"/>
    <w:rsid w:val="00137595"/>
    <w:rsid w:val="00142B6C"/>
    <w:rsid w:val="0014471F"/>
    <w:rsid w:val="00146715"/>
    <w:rsid w:val="00146C30"/>
    <w:rsid w:val="0015083E"/>
    <w:rsid w:val="00154AFD"/>
    <w:rsid w:val="001551CC"/>
    <w:rsid w:val="001579BB"/>
    <w:rsid w:val="00157F0C"/>
    <w:rsid w:val="00161FB6"/>
    <w:rsid w:val="00165768"/>
    <w:rsid w:val="001662B9"/>
    <w:rsid w:val="00167A18"/>
    <w:rsid w:val="00167E50"/>
    <w:rsid w:val="00167FBA"/>
    <w:rsid w:val="0017122B"/>
    <w:rsid w:val="00175FBE"/>
    <w:rsid w:val="0017641B"/>
    <w:rsid w:val="001776CE"/>
    <w:rsid w:val="00180001"/>
    <w:rsid w:val="001811DF"/>
    <w:rsid w:val="001823B1"/>
    <w:rsid w:val="00182BBF"/>
    <w:rsid w:val="001838BC"/>
    <w:rsid w:val="00183986"/>
    <w:rsid w:val="00186F3F"/>
    <w:rsid w:val="00193888"/>
    <w:rsid w:val="00193FC8"/>
    <w:rsid w:val="00194615"/>
    <w:rsid w:val="001A0402"/>
    <w:rsid w:val="001A33EC"/>
    <w:rsid w:val="001A3D28"/>
    <w:rsid w:val="001A41E5"/>
    <w:rsid w:val="001A6470"/>
    <w:rsid w:val="001B0457"/>
    <w:rsid w:val="001B04E9"/>
    <w:rsid w:val="001B1595"/>
    <w:rsid w:val="001B19F7"/>
    <w:rsid w:val="001B1CF8"/>
    <w:rsid w:val="001B2073"/>
    <w:rsid w:val="001B316E"/>
    <w:rsid w:val="001B3CCA"/>
    <w:rsid w:val="001B49D1"/>
    <w:rsid w:val="001B62EA"/>
    <w:rsid w:val="001C020C"/>
    <w:rsid w:val="001C0DFA"/>
    <w:rsid w:val="001C54BF"/>
    <w:rsid w:val="001D0826"/>
    <w:rsid w:val="001D0BD7"/>
    <w:rsid w:val="001D268F"/>
    <w:rsid w:val="001D36D8"/>
    <w:rsid w:val="001D3945"/>
    <w:rsid w:val="001D5B93"/>
    <w:rsid w:val="001E706C"/>
    <w:rsid w:val="001E7E6F"/>
    <w:rsid w:val="001F13EB"/>
    <w:rsid w:val="001F18F2"/>
    <w:rsid w:val="001F2831"/>
    <w:rsid w:val="001F4050"/>
    <w:rsid w:val="001F4272"/>
    <w:rsid w:val="00202529"/>
    <w:rsid w:val="00206F3E"/>
    <w:rsid w:val="002136DD"/>
    <w:rsid w:val="00221F7F"/>
    <w:rsid w:val="00223487"/>
    <w:rsid w:val="002249F2"/>
    <w:rsid w:val="00225FE2"/>
    <w:rsid w:val="00227E7C"/>
    <w:rsid w:val="00231023"/>
    <w:rsid w:val="00231924"/>
    <w:rsid w:val="00234F9A"/>
    <w:rsid w:val="00241108"/>
    <w:rsid w:val="00241286"/>
    <w:rsid w:val="00241E07"/>
    <w:rsid w:val="002438DB"/>
    <w:rsid w:val="0025372B"/>
    <w:rsid w:val="00253BC2"/>
    <w:rsid w:val="00254F37"/>
    <w:rsid w:val="00255D79"/>
    <w:rsid w:val="00255DA2"/>
    <w:rsid w:val="0025671B"/>
    <w:rsid w:val="00260443"/>
    <w:rsid w:val="00262384"/>
    <w:rsid w:val="0026298E"/>
    <w:rsid w:val="00262C82"/>
    <w:rsid w:val="00263450"/>
    <w:rsid w:val="002709E6"/>
    <w:rsid w:val="002743FA"/>
    <w:rsid w:val="00280B74"/>
    <w:rsid w:val="00281E8A"/>
    <w:rsid w:val="00282913"/>
    <w:rsid w:val="00282CA9"/>
    <w:rsid w:val="002839A1"/>
    <w:rsid w:val="002869D7"/>
    <w:rsid w:val="00286C11"/>
    <w:rsid w:val="00287042"/>
    <w:rsid w:val="002900A1"/>
    <w:rsid w:val="002919FB"/>
    <w:rsid w:val="00292829"/>
    <w:rsid w:val="00293276"/>
    <w:rsid w:val="00293CE3"/>
    <w:rsid w:val="002979E9"/>
    <w:rsid w:val="00297CCF"/>
    <w:rsid w:val="002A0828"/>
    <w:rsid w:val="002B04E8"/>
    <w:rsid w:val="002B10A2"/>
    <w:rsid w:val="002B613E"/>
    <w:rsid w:val="002C1692"/>
    <w:rsid w:val="002C6393"/>
    <w:rsid w:val="002C6CE0"/>
    <w:rsid w:val="002D0FD9"/>
    <w:rsid w:val="002D5D30"/>
    <w:rsid w:val="002D719F"/>
    <w:rsid w:val="002D7715"/>
    <w:rsid w:val="002E0258"/>
    <w:rsid w:val="002E327D"/>
    <w:rsid w:val="002E37BC"/>
    <w:rsid w:val="002E48CF"/>
    <w:rsid w:val="002E7D6E"/>
    <w:rsid w:val="002F0FC6"/>
    <w:rsid w:val="002F34A0"/>
    <w:rsid w:val="002F4D44"/>
    <w:rsid w:val="003001C2"/>
    <w:rsid w:val="003015F8"/>
    <w:rsid w:val="003018B4"/>
    <w:rsid w:val="00301B0E"/>
    <w:rsid w:val="00302036"/>
    <w:rsid w:val="00307E5A"/>
    <w:rsid w:val="0031138A"/>
    <w:rsid w:val="00312324"/>
    <w:rsid w:val="00314353"/>
    <w:rsid w:val="00315ECC"/>
    <w:rsid w:val="003215EF"/>
    <w:rsid w:val="00321BC7"/>
    <w:rsid w:val="003257E1"/>
    <w:rsid w:val="00334BD5"/>
    <w:rsid w:val="00335516"/>
    <w:rsid w:val="00335A71"/>
    <w:rsid w:val="00344EE3"/>
    <w:rsid w:val="003455CF"/>
    <w:rsid w:val="003507A4"/>
    <w:rsid w:val="00353A99"/>
    <w:rsid w:val="00353C8B"/>
    <w:rsid w:val="0035603E"/>
    <w:rsid w:val="00356CBD"/>
    <w:rsid w:val="00357519"/>
    <w:rsid w:val="00360548"/>
    <w:rsid w:val="003633D9"/>
    <w:rsid w:val="003646D4"/>
    <w:rsid w:val="003651BC"/>
    <w:rsid w:val="00367E81"/>
    <w:rsid w:val="00370ED4"/>
    <w:rsid w:val="00370F84"/>
    <w:rsid w:val="00371454"/>
    <w:rsid w:val="00371DC1"/>
    <w:rsid w:val="0037630D"/>
    <w:rsid w:val="003802FD"/>
    <w:rsid w:val="00380FDB"/>
    <w:rsid w:val="00381F58"/>
    <w:rsid w:val="00383DA0"/>
    <w:rsid w:val="00384C76"/>
    <w:rsid w:val="003876A3"/>
    <w:rsid w:val="00390104"/>
    <w:rsid w:val="0039370B"/>
    <w:rsid w:val="0039556D"/>
    <w:rsid w:val="00395C62"/>
    <w:rsid w:val="003B0617"/>
    <w:rsid w:val="003B099B"/>
    <w:rsid w:val="003B3942"/>
    <w:rsid w:val="003C2AE4"/>
    <w:rsid w:val="003C37CE"/>
    <w:rsid w:val="003C39B9"/>
    <w:rsid w:val="003C4648"/>
    <w:rsid w:val="003C4A74"/>
    <w:rsid w:val="003C5481"/>
    <w:rsid w:val="003C70FD"/>
    <w:rsid w:val="003D29F8"/>
    <w:rsid w:val="003D4418"/>
    <w:rsid w:val="003D56B5"/>
    <w:rsid w:val="003D5EB5"/>
    <w:rsid w:val="003D5ED2"/>
    <w:rsid w:val="003D626C"/>
    <w:rsid w:val="003D7163"/>
    <w:rsid w:val="003E00D2"/>
    <w:rsid w:val="003E19AD"/>
    <w:rsid w:val="003E1F10"/>
    <w:rsid w:val="003E27D8"/>
    <w:rsid w:val="003E2FFC"/>
    <w:rsid w:val="003E36A1"/>
    <w:rsid w:val="003E5AA9"/>
    <w:rsid w:val="003E7BF9"/>
    <w:rsid w:val="003F2AE0"/>
    <w:rsid w:val="003F2D0E"/>
    <w:rsid w:val="003F5F17"/>
    <w:rsid w:val="003F71F2"/>
    <w:rsid w:val="00404904"/>
    <w:rsid w:val="00404DDB"/>
    <w:rsid w:val="00405D96"/>
    <w:rsid w:val="00406D58"/>
    <w:rsid w:val="00407218"/>
    <w:rsid w:val="004103B4"/>
    <w:rsid w:val="00411447"/>
    <w:rsid w:val="004119E5"/>
    <w:rsid w:val="004140B1"/>
    <w:rsid w:val="00414553"/>
    <w:rsid w:val="00414D8A"/>
    <w:rsid w:val="00420368"/>
    <w:rsid w:val="00422EDA"/>
    <w:rsid w:val="00423B49"/>
    <w:rsid w:val="0042616A"/>
    <w:rsid w:val="0042771B"/>
    <w:rsid w:val="0043593C"/>
    <w:rsid w:val="004367B0"/>
    <w:rsid w:val="00437E4F"/>
    <w:rsid w:val="00441DEA"/>
    <w:rsid w:val="004424F6"/>
    <w:rsid w:val="004429C8"/>
    <w:rsid w:val="00444893"/>
    <w:rsid w:val="00450B86"/>
    <w:rsid w:val="00452A5D"/>
    <w:rsid w:val="00452BDC"/>
    <w:rsid w:val="00453329"/>
    <w:rsid w:val="00455351"/>
    <w:rsid w:val="0046142C"/>
    <w:rsid w:val="00461E20"/>
    <w:rsid w:val="00462213"/>
    <w:rsid w:val="00462C52"/>
    <w:rsid w:val="004640C6"/>
    <w:rsid w:val="00466224"/>
    <w:rsid w:val="00471296"/>
    <w:rsid w:val="004722A1"/>
    <w:rsid w:val="0047242C"/>
    <w:rsid w:val="004811F0"/>
    <w:rsid w:val="00482A08"/>
    <w:rsid w:val="00483477"/>
    <w:rsid w:val="00490206"/>
    <w:rsid w:val="004A0CB1"/>
    <w:rsid w:val="004A7F64"/>
    <w:rsid w:val="004B1839"/>
    <w:rsid w:val="004B2FC8"/>
    <w:rsid w:val="004B4EA1"/>
    <w:rsid w:val="004B53BD"/>
    <w:rsid w:val="004B55DA"/>
    <w:rsid w:val="004B5702"/>
    <w:rsid w:val="004B7F7B"/>
    <w:rsid w:val="004C01FB"/>
    <w:rsid w:val="004C34E5"/>
    <w:rsid w:val="004C441C"/>
    <w:rsid w:val="004C54CB"/>
    <w:rsid w:val="004C5C9C"/>
    <w:rsid w:val="004C6482"/>
    <w:rsid w:val="004C69BA"/>
    <w:rsid w:val="004C69DE"/>
    <w:rsid w:val="004C71AD"/>
    <w:rsid w:val="004D0D4E"/>
    <w:rsid w:val="004D3076"/>
    <w:rsid w:val="004D330F"/>
    <w:rsid w:val="004D4D8E"/>
    <w:rsid w:val="004D535E"/>
    <w:rsid w:val="004D6743"/>
    <w:rsid w:val="004D6BF3"/>
    <w:rsid w:val="004D7647"/>
    <w:rsid w:val="004E3E6D"/>
    <w:rsid w:val="004E46E7"/>
    <w:rsid w:val="004F09D4"/>
    <w:rsid w:val="004F3D1B"/>
    <w:rsid w:val="004F3F27"/>
    <w:rsid w:val="004F3F8A"/>
    <w:rsid w:val="004F7B67"/>
    <w:rsid w:val="0050093D"/>
    <w:rsid w:val="0050242C"/>
    <w:rsid w:val="0050280B"/>
    <w:rsid w:val="00504D68"/>
    <w:rsid w:val="00504E0A"/>
    <w:rsid w:val="0050543F"/>
    <w:rsid w:val="00507F23"/>
    <w:rsid w:val="005126CD"/>
    <w:rsid w:val="00513FB9"/>
    <w:rsid w:val="00514462"/>
    <w:rsid w:val="00516D0B"/>
    <w:rsid w:val="00517A3A"/>
    <w:rsid w:val="005225FB"/>
    <w:rsid w:val="005253DD"/>
    <w:rsid w:val="00527FEE"/>
    <w:rsid w:val="00531408"/>
    <w:rsid w:val="00532154"/>
    <w:rsid w:val="00532B1A"/>
    <w:rsid w:val="00533D6A"/>
    <w:rsid w:val="00535000"/>
    <w:rsid w:val="00535F67"/>
    <w:rsid w:val="0053742A"/>
    <w:rsid w:val="00537E54"/>
    <w:rsid w:val="00541134"/>
    <w:rsid w:val="00542740"/>
    <w:rsid w:val="00542B91"/>
    <w:rsid w:val="005444BA"/>
    <w:rsid w:val="00551FD3"/>
    <w:rsid w:val="005536B1"/>
    <w:rsid w:val="0055668D"/>
    <w:rsid w:val="00556A71"/>
    <w:rsid w:val="00560286"/>
    <w:rsid w:val="00562487"/>
    <w:rsid w:val="00562560"/>
    <w:rsid w:val="00562CDA"/>
    <w:rsid w:val="005632E8"/>
    <w:rsid w:val="00563740"/>
    <w:rsid w:val="00563B1C"/>
    <w:rsid w:val="0057365C"/>
    <w:rsid w:val="00573E75"/>
    <w:rsid w:val="00574D28"/>
    <w:rsid w:val="00576F9C"/>
    <w:rsid w:val="0057753C"/>
    <w:rsid w:val="00580988"/>
    <w:rsid w:val="00581E04"/>
    <w:rsid w:val="005831DF"/>
    <w:rsid w:val="00585430"/>
    <w:rsid w:val="0058557B"/>
    <w:rsid w:val="00585BAE"/>
    <w:rsid w:val="005868DE"/>
    <w:rsid w:val="00586995"/>
    <w:rsid w:val="005913BF"/>
    <w:rsid w:val="00591F7A"/>
    <w:rsid w:val="00592064"/>
    <w:rsid w:val="00593AC1"/>
    <w:rsid w:val="00595929"/>
    <w:rsid w:val="005962B5"/>
    <w:rsid w:val="00597C69"/>
    <w:rsid w:val="005A1F78"/>
    <w:rsid w:val="005A293B"/>
    <w:rsid w:val="005A2CF2"/>
    <w:rsid w:val="005A319C"/>
    <w:rsid w:val="005A3735"/>
    <w:rsid w:val="005A7962"/>
    <w:rsid w:val="005B0620"/>
    <w:rsid w:val="005B5AC4"/>
    <w:rsid w:val="005B5D99"/>
    <w:rsid w:val="005B7319"/>
    <w:rsid w:val="005C3EC0"/>
    <w:rsid w:val="005C55EA"/>
    <w:rsid w:val="005C582A"/>
    <w:rsid w:val="005C6CD6"/>
    <w:rsid w:val="005C79BC"/>
    <w:rsid w:val="005C7CCC"/>
    <w:rsid w:val="005D201B"/>
    <w:rsid w:val="005D333D"/>
    <w:rsid w:val="005D4280"/>
    <w:rsid w:val="005D49EE"/>
    <w:rsid w:val="005E05AC"/>
    <w:rsid w:val="005E0B68"/>
    <w:rsid w:val="005E1D05"/>
    <w:rsid w:val="005E4A81"/>
    <w:rsid w:val="005E4D52"/>
    <w:rsid w:val="005E560A"/>
    <w:rsid w:val="005F104B"/>
    <w:rsid w:val="005F36DD"/>
    <w:rsid w:val="005F3D95"/>
    <w:rsid w:val="005F3FFD"/>
    <w:rsid w:val="005F5641"/>
    <w:rsid w:val="005F5CDD"/>
    <w:rsid w:val="005F6FA0"/>
    <w:rsid w:val="005F79C2"/>
    <w:rsid w:val="006005AC"/>
    <w:rsid w:val="006005C2"/>
    <w:rsid w:val="00600C5C"/>
    <w:rsid w:val="00601C32"/>
    <w:rsid w:val="00606D41"/>
    <w:rsid w:val="00607359"/>
    <w:rsid w:val="006106B3"/>
    <w:rsid w:val="00612E63"/>
    <w:rsid w:val="00612E67"/>
    <w:rsid w:val="00614B1F"/>
    <w:rsid w:val="00615FA9"/>
    <w:rsid w:val="00616516"/>
    <w:rsid w:val="00616ACA"/>
    <w:rsid w:val="00622584"/>
    <w:rsid w:val="0062474F"/>
    <w:rsid w:val="00626FEA"/>
    <w:rsid w:val="006275F3"/>
    <w:rsid w:val="006320CF"/>
    <w:rsid w:val="00632169"/>
    <w:rsid w:val="00633323"/>
    <w:rsid w:val="006335B8"/>
    <w:rsid w:val="00633955"/>
    <w:rsid w:val="006344DC"/>
    <w:rsid w:val="006356B7"/>
    <w:rsid w:val="00636B75"/>
    <w:rsid w:val="00637513"/>
    <w:rsid w:val="00640BD4"/>
    <w:rsid w:val="00640CA9"/>
    <w:rsid w:val="00640FC9"/>
    <w:rsid w:val="00641979"/>
    <w:rsid w:val="00643125"/>
    <w:rsid w:val="0064428E"/>
    <w:rsid w:val="00644C7C"/>
    <w:rsid w:val="00645A3E"/>
    <w:rsid w:val="00646F51"/>
    <w:rsid w:val="006539AE"/>
    <w:rsid w:val="00657300"/>
    <w:rsid w:val="00657490"/>
    <w:rsid w:val="006578BD"/>
    <w:rsid w:val="00660595"/>
    <w:rsid w:val="006639C1"/>
    <w:rsid w:val="00663D96"/>
    <w:rsid w:val="00664541"/>
    <w:rsid w:val="00664931"/>
    <w:rsid w:val="00664D18"/>
    <w:rsid w:val="00664D42"/>
    <w:rsid w:val="00670251"/>
    <w:rsid w:val="00670765"/>
    <w:rsid w:val="00670D25"/>
    <w:rsid w:val="006722C1"/>
    <w:rsid w:val="0067451F"/>
    <w:rsid w:val="0067526F"/>
    <w:rsid w:val="0067665F"/>
    <w:rsid w:val="00677339"/>
    <w:rsid w:val="0068439D"/>
    <w:rsid w:val="00684AD1"/>
    <w:rsid w:val="00685714"/>
    <w:rsid w:val="0069194C"/>
    <w:rsid w:val="00694F49"/>
    <w:rsid w:val="00696063"/>
    <w:rsid w:val="00696F35"/>
    <w:rsid w:val="006A0050"/>
    <w:rsid w:val="006A15A3"/>
    <w:rsid w:val="006A2A40"/>
    <w:rsid w:val="006A35C3"/>
    <w:rsid w:val="006A5D80"/>
    <w:rsid w:val="006A6D40"/>
    <w:rsid w:val="006B3648"/>
    <w:rsid w:val="006B499B"/>
    <w:rsid w:val="006B4ABE"/>
    <w:rsid w:val="006B64C0"/>
    <w:rsid w:val="006B6648"/>
    <w:rsid w:val="006B6F98"/>
    <w:rsid w:val="006C3C38"/>
    <w:rsid w:val="006C3D09"/>
    <w:rsid w:val="006C69DF"/>
    <w:rsid w:val="006C75F1"/>
    <w:rsid w:val="006D0C1A"/>
    <w:rsid w:val="006D0F27"/>
    <w:rsid w:val="006D1D7B"/>
    <w:rsid w:val="006D5DAA"/>
    <w:rsid w:val="006D6056"/>
    <w:rsid w:val="006D667D"/>
    <w:rsid w:val="006D7487"/>
    <w:rsid w:val="006D7944"/>
    <w:rsid w:val="006E04CC"/>
    <w:rsid w:val="006E1097"/>
    <w:rsid w:val="006E2F49"/>
    <w:rsid w:val="006F0A19"/>
    <w:rsid w:val="006F35AA"/>
    <w:rsid w:val="006F417F"/>
    <w:rsid w:val="006F49C9"/>
    <w:rsid w:val="00700BEB"/>
    <w:rsid w:val="00701BB1"/>
    <w:rsid w:val="00701C60"/>
    <w:rsid w:val="0070341A"/>
    <w:rsid w:val="007039D1"/>
    <w:rsid w:val="00703B46"/>
    <w:rsid w:val="00704AEA"/>
    <w:rsid w:val="00704C6B"/>
    <w:rsid w:val="00706DC1"/>
    <w:rsid w:val="0071007C"/>
    <w:rsid w:val="007147C9"/>
    <w:rsid w:val="00717E1A"/>
    <w:rsid w:val="00721762"/>
    <w:rsid w:val="00722B8F"/>
    <w:rsid w:val="007238EF"/>
    <w:rsid w:val="007259C5"/>
    <w:rsid w:val="00726FC5"/>
    <w:rsid w:val="0073037A"/>
    <w:rsid w:val="00730C13"/>
    <w:rsid w:val="007311D1"/>
    <w:rsid w:val="00732D82"/>
    <w:rsid w:val="00732E46"/>
    <w:rsid w:val="007330AC"/>
    <w:rsid w:val="00733690"/>
    <w:rsid w:val="00733A73"/>
    <w:rsid w:val="00735649"/>
    <w:rsid w:val="00735F05"/>
    <w:rsid w:val="0073605B"/>
    <w:rsid w:val="00736893"/>
    <w:rsid w:val="0073719A"/>
    <w:rsid w:val="00743125"/>
    <w:rsid w:val="00743D30"/>
    <w:rsid w:val="007440B0"/>
    <w:rsid w:val="00746A3A"/>
    <w:rsid w:val="00747112"/>
    <w:rsid w:val="00747ED6"/>
    <w:rsid w:val="007522C9"/>
    <w:rsid w:val="00752C00"/>
    <w:rsid w:val="0075304E"/>
    <w:rsid w:val="00754897"/>
    <w:rsid w:val="00754ED0"/>
    <w:rsid w:val="00755FBF"/>
    <w:rsid w:val="00756F99"/>
    <w:rsid w:val="00757811"/>
    <w:rsid w:val="0076093F"/>
    <w:rsid w:val="00762FF2"/>
    <w:rsid w:val="0076493D"/>
    <w:rsid w:val="0076578E"/>
    <w:rsid w:val="00770818"/>
    <w:rsid w:val="00771166"/>
    <w:rsid w:val="0077184A"/>
    <w:rsid w:val="0077186A"/>
    <w:rsid w:val="00774116"/>
    <w:rsid w:val="0077551D"/>
    <w:rsid w:val="0077592F"/>
    <w:rsid w:val="00776CA8"/>
    <w:rsid w:val="007820B4"/>
    <w:rsid w:val="0078400D"/>
    <w:rsid w:val="00787293"/>
    <w:rsid w:val="007902E3"/>
    <w:rsid w:val="007910AB"/>
    <w:rsid w:val="007911EB"/>
    <w:rsid w:val="00792723"/>
    <w:rsid w:val="007932D2"/>
    <w:rsid w:val="00795193"/>
    <w:rsid w:val="007959A6"/>
    <w:rsid w:val="00795EA8"/>
    <w:rsid w:val="00795EDE"/>
    <w:rsid w:val="00796499"/>
    <w:rsid w:val="007A0CA0"/>
    <w:rsid w:val="007A3BB7"/>
    <w:rsid w:val="007A4980"/>
    <w:rsid w:val="007A544C"/>
    <w:rsid w:val="007A6A07"/>
    <w:rsid w:val="007A6CAD"/>
    <w:rsid w:val="007B21EB"/>
    <w:rsid w:val="007B290D"/>
    <w:rsid w:val="007B4727"/>
    <w:rsid w:val="007C01F4"/>
    <w:rsid w:val="007C0517"/>
    <w:rsid w:val="007C2D74"/>
    <w:rsid w:val="007C5490"/>
    <w:rsid w:val="007C7207"/>
    <w:rsid w:val="007C7427"/>
    <w:rsid w:val="007C765C"/>
    <w:rsid w:val="007D0966"/>
    <w:rsid w:val="007D3712"/>
    <w:rsid w:val="007D5450"/>
    <w:rsid w:val="007D7F0D"/>
    <w:rsid w:val="007E256C"/>
    <w:rsid w:val="007E2AD5"/>
    <w:rsid w:val="007E62BF"/>
    <w:rsid w:val="007E74C0"/>
    <w:rsid w:val="007F0E9B"/>
    <w:rsid w:val="007F7321"/>
    <w:rsid w:val="008011D6"/>
    <w:rsid w:val="00806351"/>
    <w:rsid w:val="008064FF"/>
    <w:rsid w:val="0081029E"/>
    <w:rsid w:val="00812C21"/>
    <w:rsid w:val="00812E27"/>
    <w:rsid w:val="00814760"/>
    <w:rsid w:val="00817104"/>
    <w:rsid w:val="00822EAF"/>
    <w:rsid w:val="008254EA"/>
    <w:rsid w:val="00825B20"/>
    <w:rsid w:val="00827492"/>
    <w:rsid w:val="008318C0"/>
    <w:rsid w:val="00831E98"/>
    <w:rsid w:val="008347E8"/>
    <w:rsid w:val="00835383"/>
    <w:rsid w:val="00841E5B"/>
    <w:rsid w:val="008500CF"/>
    <w:rsid w:val="00851E33"/>
    <w:rsid w:val="008528EE"/>
    <w:rsid w:val="008544A2"/>
    <w:rsid w:val="00860161"/>
    <w:rsid w:val="00861559"/>
    <w:rsid w:val="008632C5"/>
    <w:rsid w:val="008634E7"/>
    <w:rsid w:val="0086597B"/>
    <w:rsid w:val="00870628"/>
    <w:rsid w:val="0087151E"/>
    <w:rsid w:val="00872FD4"/>
    <w:rsid w:val="00873281"/>
    <w:rsid w:val="008754B2"/>
    <w:rsid w:val="00881293"/>
    <w:rsid w:val="00884079"/>
    <w:rsid w:val="0088693A"/>
    <w:rsid w:val="00890E4E"/>
    <w:rsid w:val="0089137B"/>
    <w:rsid w:val="00894030"/>
    <w:rsid w:val="008952FD"/>
    <w:rsid w:val="00895D15"/>
    <w:rsid w:val="0089655A"/>
    <w:rsid w:val="00897343"/>
    <w:rsid w:val="008A1B0B"/>
    <w:rsid w:val="008A1B14"/>
    <w:rsid w:val="008A29E3"/>
    <w:rsid w:val="008A368B"/>
    <w:rsid w:val="008A4AD1"/>
    <w:rsid w:val="008A60B0"/>
    <w:rsid w:val="008B07FE"/>
    <w:rsid w:val="008B124F"/>
    <w:rsid w:val="008B334C"/>
    <w:rsid w:val="008B3A38"/>
    <w:rsid w:val="008B4F14"/>
    <w:rsid w:val="008B5A39"/>
    <w:rsid w:val="008B731E"/>
    <w:rsid w:val="008C05D8"/>
    <w:rsid w:val="008C0F7D"/>
    <w:rsid w:val="008C1622"/>
    <w:rsid w:val="008C1D3D"/>
    <w:rsid w:val="008C27DD"/>
    <w:rsid w:val="008C3AFF"/>
    <w:rsid w:val="008D05EC"/>
    <w:rsid w:val="008D3514"/>
    <w:rsid w:val="008D3784"/>
    <w:rsid w:val="008D4838"/>
    <w:rsid w:val="008D484B"/>
    <w:rsid w:val="008D4AAE"/>
    <w:rsid w:val="008D4F94"/>
    <w:rsid w:val="008E02AC"/>
    <w:rsid w:val="008E0464"/>
    <w:rsid w:val="008E090D"/>
    <w:rsid w:val="008E20CE"/>
    <w:rsid w:val="008E5D75"/>
    <w:rsid w:val="008E7B9A"/>
    <w:rsid w:val="008F2AC0"/>
    <w:rsid w:val="008F388A"/>
    <w:rsid w:val="008F3D1D"/>
    <w:rsid w:val="008F404E"/>
    <w:rsid w:val="008F5160"/>
    <w:rsid w:val="008F534A"/>
    <w:rsid w:val="0090090C"/>
    <w:rsid w:val="0090115B"/>
    <w:rsid w:val="0090277B"/>
    <w:rsid w:val="00902F38"/>
    <w:rsid w:val="0090363B"/>
    <w:rsid w:val="009071BA"/>
    <w:rsid w:val="009075FB"/>
    <w:rsid w:val="00914100"/>
    <w:rsid w:val="00914B73"/>
    <w:rsid w:val="00923928"/>
    <w:rsid w:val="00923D19"/>
    <w:rsid w:val="0092620B"/>
    <w:rsid w:val="00926F8C"/>
    <w:rsid w:val="00931D2E"/>
    <w:rsid w:val="00935E33"/>
    <w:rsid w:val="00940B32"/>
    <w:rsid w:val="0094349B"/>
    <w:rsid w:val="009443AC"/>
    <w:rsid w:val="00945123"/>
    <w:rsid w:val="00950965"/>
    <w:rsid w:val="00952339"/>
    <w:rsid w:val="00954638"/>
    <w:rsid w:val="00954653"/>
    <w:rsid w:val="00954B73"/>
    <w:rsid w:val="009567ED"/>
    <w:rsid w:val="00956F22"/>
    <w:rsid w:val="00960A21"/>
    <w:rsid w:val="0096178E"/>
    <w:rsid w:val="00963439"/>
    <w:rsid w:val="0096515B"/>
    <w:rsid w:val="00965532"/>
    <w:rsid w:val="00966343"/>
    <w:rsid w:val="0097166A"/>
    <w:rsid w:val="00971ED1"/>
    <w:rsid w:val="00971F65"/>
    <w:rsid w:val="009734CA"/>
    <w:rsid w:val="00974D9B"/>
    <w:rsid w:val="009755BF"/>
    <w:rsid w:val="00976069"/>
    <w:rsid w:val="009775C8"/>
    <w:rsid w:val="00980508"/>
    <w:rsid w:val="00981582"/>
    <w:rsid w:val="00981EA3"/>
    <w:rsid w:val="009821BB"/>
    <w:rsid w:val="009865DC"/>
    <w:rsid w:val="00986C7D"/>
    <w:rsid w:val="009942CE"/>
    <w:rsid w:val="009948BF"/>
    <w:rsid w:val="00994BB0"/>
    <w:rsid w:val="0099676A"/>
    <w:rsid w:val="00996CF6"/>
    <w:rsid w:val="00997052"/>
    <w:rsid w:val="009A06C8"/>
    <w:rsid w:val="009A4054"/>
    <w:rsid w:val="009A5AAC"/>
    <w:rsid w:val="009B3340"/>
    <w:rsid w:val="009B3E9B"/>
    <w:rsid w:val="009B7AF5"/>
    <w:rsid w:val="009C2BA1"/>
    <w:rsid w:val="009C555C"/>
    <w:rsid w:val="009C5E35"/>
    <w:rsid w:val="009C60F3"/>
    <w:rsid w:val="009C618A"/>
    <w:rsid w:val="009C66C9"/>
    <w:rsid w:val="009C6757"/>
    <w:rsid w:val="009C6CA7"/>
    <w:rsid w:val="009D0DAD"/>
    <w:rsid w:val="009D1498"/>
    <w:rsid w:val="009D183C"/>
    <w:rsid w:val="009D76B4"/>
    <w:rsid w:val="009E0D4D"/>
    <w:rsid w:val="009E4AE7"/>
    <w:rsid w:val="009E51AF"/>
    <w:rsid w:val="009F1E2D"/>
    <w:rsid w:val="009F2AB8"/>
    <w:rsid w:val="009F3062"/>
    <w:rsid w:val="009F36FA"/>
    <w:rsid w:val="009F7194"/>
    <w:rsid w:val="009F7E88"/>
    <w:rsid w:val="00A0130E"/>
    <w:rsid w:val="00A025F7"/>
    <w:rsid w:val="00A03379"/>
    <w:rsid w:val="00A059E2"/>
    <w:rsid w:val="00A06C68"/>
    <w:rsid w:val="00A077A4"/>
    <w:rsid w:val="00A200CF"/>
    <w:rsid w:val="00A202B7"/>
    <w:rsid w:val="00A235B9"/>
    <w:rsid w:val="00A23EBA"/>
    <w:rsid w:val="00A253D6"/>
    <w:rsid w:val="00A26233"/>
    <w:rsid w:val="00A26BA5"/>
    <w:rsid w:val="00A30F7A"/>
    <w:rsid w:val="00A3228F"/>
    <w:rsid w:val="00A340AB"/>
    <w:rsid w:val="00A347B0"/>
    <w:rsid w:val="00A34F7B"/>
    <w:rsid w:val="00A35159"/>
    <w:rsid w:val="00A356F0"/>
    <w:rsid w:val="00A37DBD"/>
    <w:rsid w:val="00A40581"/>
    <w:rsid w:val="00A41CBD"/>
    <w:rsid w:val="00A54D75"/>
    <w:rsid w:val="00A5646A"/>
    <w:rsid w:val="00A57A1E"/>
    <w:rsid w:val="00A61964"/>
    <w:rsid w:val="00A64D1F"/>
    <w:rsid w:val="00A65CB7"/>
    <w:rsid w:val="00A67A28"/>
    <w:rsid w:val="00A732E2"/>
    <w:rsid w:val="00A73A07"/>
    <w:rsid w:val="00A74488"/>
    <w:rsid w:val="00A80E42"/>
    <w:rsid w:val="00A825BE"/>
    <w:rsid w:val="00A83EC4"/>
    <w:rsid w:val="00A92F7E"/>
    <w:rsid w:val="00AA1BCC"/>
    <w:rsid w:val="00AA79FF"/>
    <w:rsid w:val="00AB278E"/>
    <w:rsid w:val="00AB2B4C"/>
    <w:rsid w:val="00AC6570"/>
    <w:rsid w:val="00AD0105"/>
    <w:rsid w:val="00AD1559"/>
    <w:rsid w:val="00AD24F7"/>
    <w:rsid w:val="00AD3030"/>
    <w:rsid w:val="00AD39E0"/>
    <w:rsid w:val="00AD4892"/>
    <w:rsid w:val="00AD4D99"/>
    <w:rsid w:val="00AD50B0"/>
    <w:rsid w:val="00AD7709"/>
    <w:rsid w:val="00AE1E02"/>
    <w:rsid w:val="00AE4A1A"/>
    <w:rsid w:val="00AF464A"/>
    <w:rsid w:val="00B02BF1"/>
    <w:rsid w:val="00B066C6"/>
    <w:rsid w:val="00B13DC3"/>
    <w:rsid w:val="00B15053"/>
    <w:rsid w:val="00B20990"/>
    <w:rsid w:val="00B22484"/>
    <w:rsid w:val="00B272E3"/>
    <w:rsid w:val="00B3125C"/>
    <w:rsid w:val="00B34EA9"/>
    <w:rsid w:val="00B35F8E"/>
    <w:rsid w:val="00B37150"/>
    <w:rsid w:val="00B378F2"/>
    <w:rsid w:val="00B41E5B"/>
    <w:rsid w:val="00B423E6"/>
    <w:rsid w:val="00B42F77"/>
    <w:rsid w:val="00B439D8"/>
    <w:rsid w:val="00B43AD9"/>
    <w:rsid w:val="00B441F4"/>
    <w:rsid w:val="00B46163"/>
    <w:rsid w:val="00B47021"/>
    <w:rsid w:val="00B5231D"/>
    <w:rsid w:val="00B52655"/>
    <w:rsid w:val="00B55231"/>
    <w:rsid w:val="00B55655"/>
    <w:rsid w:val="00B6102F"/>
    <w:rsid w:val="00B65DDC"/>
    <w:rsid w:val="00B664DD"/>
    <w:rsid w:val="00B678FA"/>
    <w:rsid w:val="00B707C0"/>
    <w:rsid w:val="00B71493"/>
    <w:rsid w:val="00B73D12"/>
    <w:rsid w:val="00B75A45"/>
    <w:rsid w:val="00B763EB"/>
    <w:rsid w:val="00B80815"/>
    <w:rsid w:val="00B829C3"/>
    <w:rsid w:val="00B82B71"/>
    <w:rsid w:val="00B85FA6"/>
    <w:rsid w:val="00B8624F"/>
    <w:rsid w:val="00B91DEB"/>
    <w:rsid w:val="00B92EFD"/>
    <w:rsid w:val="00B933F2"/>
    <w:rsid w:val="00B9573B"/>
    <w:rsid w:val="00B973EA"/>
    <w:rsid w:val="00BA1005"/>
    <w:rsid w:val="00BA4912"/>
    <w:rsid w:val="00BA518B"/>
    <w:rsid w:val="00BA587F"/>
    <w:rsid w:val="00BA680C"/>
    <w:rsid w:val="00BB08F0"/>
    <w:rsid w:val="00BB356D"/>
    <w:rsid w:val="00BB395A"/>
    <w:rsid w:val="00BB5180"/>
    <w:rsid w:val="00BB53BE"/>
    <w:rsid w:val="00BC0EDE"/>
    <w:rsid w:val="00BC11A3"/>
    <w:rsid w:val="00BC1EC3"/>
    <w:rsid w:val="00BC44A2"/>
    <w:rsid w:val="00BC59E1"/>
    <w:rsid w:val="00BC5A0D"/>
    <w:rsid w:val="00BC7E5C"/>
    <w:rsid w:val="00BC7E6E"/>
    <w:rsid w:val="00BD0F3A"/>
    <w:rsid w:val="00BD0F83"/>
    <w:rsid w:val="00BD1A56"/>
    <w:rsid w:val="00BD2FF0"/>
    <w:rsid w:val="00BD43EF"/>
    <w:rsid w:val="00BD6D5F"/>
    <w:rsid w:val="00BD7EEF"/>
    <w:rsid w:val="00BE0D3A"/>
    <w:rsid w:val="00BE216F"/>
    <w:rsid w:val="00BE5F8A"/>
    <w:rsid w:val="00BE7847"/>
    <w:rsid w:val="00BE7A0F"/>
    <w:rsid w:val="00BE7B9E"/>
    <w:rsid w:val="00BF23AE"/>
    <w:rsid w:val="00BF6DBA"/>
    <w:rsid w:val="00BF75D0"/>
    <w:rsid w:val="00C00E1D"/>
    <w:rsid w:val="00C012BD"/>
    <w:rsid w:val="00C01A56"/>
    <w:rsid w:val="00C05D70"/>
    <w:rsid w:val="00C111AF"/>
    <w:rsid w:val="00C11ECF"/>
    <w:rsid w:val="00C13431"/>
    <w:rsid w:val="00C14B1E"/>
    <w:rsid w:val="00C14D41"/>
    <w:rsid w:val="00C14EB9"/>
    <w:rsid w:val="00C15F8F"/>
    <w:rsid w:val="00C2003F"/>
    <w:rsid w:val="00C20828"/>
    <w:rsid w:val="00C20FBC"/>
    <w:rsid w:val="00C21F52"/>
    <w:rsid w:val="00C243FB"/>
    <w:rsid w:val="00C25146"/>
    <w:rsid w:val="00C32B16"/>
    <w:rsid w:val="00C34A48"/>
    <w:rsid w:val="00C34EFA"/>
    <w:rsid w:val="00C402FF"/>
    <w:rsid w:val="00C423D2"/>
    <w:rsid w:val="00C468ED"/>
    <w:rsid w:val="00C478E9"/>
    <w:rsid w:val="00C47CD7"/>
    <w:rsid w:val="00C5146C"/>
    <w:rsid w:val="00C5337B"/>
    <w:rsid w:val="00C548B2"/>
    <w:rsid w:val="00C56F4A"/>
    <w:rsid w:val="00C617BA"/>
    <w:rsid w:val="00C62159"/>
    <w:rsid w:val="00C62879"/>
    <w:rsid w:val="00C642FD"/>
    <w:rsid w:val="00C64B2A"/>
    <w:rsid w:val="00C67061"/>
    <w:rsid w:val="00C703E5"/>
    <w:rsid w:val="00C76FF2"/>
    <w:rsid w:val="00C80864"/>
    <w:rsid w:val="00C81944"/>
    <w:rsid w:val="00C83257"/>
    <w:rsid w:val="00C83370"/>
    <w:rsid w:val="00C83823"/>
    <w:rsid w:val="00C839B8"/>
    <w:rsid w:val="00C846E9"/>
    <w:rsid w:val="00C870BC"/>
    <w:rsid w:val="00C9335F"/>
    <w:rsid w:val="00C9514D"/>
    <w:rsid w:val="00C96081"/>
    <w:rsid w:val="00C97204"/>
    <w:rsid w:val="00C9770C"/>
    <w:rsid w:val="00CA0F98"/>
    <w:rsid w:val="00CA0FE0"/>
    <w:rsid w:val="00CA341B"/>
    <w:rsid w:val="00CA3AD7"/>
    <w:rsid w:val="00CA401C"/>
    <w:rsid w:val="00CA74C2"/>
    <w:rsid w:val="00CA78E2"/>
    <w:rsid w:val="00CB23B0"/>
    <w:rsid w:val="00CB5431"/>
    <w:rsid w:val="00CC3658"/>
    <w:rsid w:val="00CD10A1"/>
    <w:rsid w:val="00CD3236"/>
    <w:rsid w:val="00CD72A7"/>
    <w:rsid w:val="00CD7CEF"/>
    <w:rsid w:val="00CD7DBA"/>
    <w:rsid w:val="00CE1DED"/>
    <w:rsid w:val="00CE2FFD"/>
    <w:rsid w:val="00CE462F"/>
    <w:rsid w:val="00CE48BB"/>
    <w:rsid w:val="00CE6F2D"/>
    <w:rsid w:val="00CF1919"/>
    <w:rsid w:val="00CF2E9F"/>
    <w:rsid w:val="00CF7ADB"/>
    <w:rsid w:val="00D04653"/>
    <w:rsid w:val="00D04ABE"/>
    <w:rsid w:val="00D0633F"/>
    <w:rsid w:val="00D10448"/>
    <w:rsid w:val="00D10951"/>
    <w:rsid w:val="00D13293"/>
    <w:rsid w:val="00D14F99"/>
    <w:rsid w:val="00D15FD6"/>
    <w:rsid w:val="00D2041F"/>
    <w:rsid w:val="00D20F5B"/>
    <w:rsid w:val="00D24866"/>
    <w:rsid w:val="00D31F44"/>
    <w:rsid w:val="00D34922"/>
    <w:rsid w:val="00D363E9"/>
    <w:rsid w:val="00D4273A"/>
    <w:rsid w:val="00D44F8C"/>
    <w:rsid w:val="00D45760"/>
    <w:rsid w:val="00D50D53"/>
    <w:rsid w:val="00D55212"/>
    <w:rsid w:val="00D57071"/>
    <w:rsid w:val="00D64630"/>
    <w:rsid w:val="00D64764"/>
    <w:rsid w:val="00D64C7C"/>
    <w:rsid w:val="00D6602E"/>
    <w:rsid w:val="00D6614C"/>
    <w:rsid w:val="00D67E7C"/>
    <w:rsid w:val="00D7031C"/>
    <w:rsid w:val="00D741D9"/>
    <w:rsid w:val="00D743F8"/>
    <w:rsid w:val="00D761B9"/>
    <w:rsid w:val="00D76F95"/>
    <w:rsid w:val="00D77203"/>
    <w:rsid w:val="00D77FD5"/>
    <w:rsid w:val="00D80318"/>
    <w:rsid w:val="00D83199"/>
    <w:rsid w:val="00D84989"/>
    <w:rsid w:val="00D8644A"/>
    <w:rsid w:val="00D90BA2"/>
    <w:rsid w:val="00D9146C"/>
    <w:rsid w:val="00D918BE"/>
    <w:rsid w:val="00D9196C"/>
    <w:rsid w:val="00D93D5A"/>
    <w:rsid w:val="00D94ADF"/>
    <w:rsid w:val="00D963E8"/>
    <w:rsid w:val="00D976BD"/>
    <w:rsid w:val="00DA4708"/>
    <w:rsid w:val="00DA6D20"/>
    <w:rsid w:val="00DA7D95"/>
    <w:rsid w:val="00DB63E3"/>
    <w:rsid w:val="00DB70FA"/>
    <w:rsid w:val="00DB78D3"/>
    <w:rsid w:val="00DC4897"/>
    <w:rsid w:val="00DC5224"/>
    <w:rsid w:val="00DC5500"/>
    <w:rsid w:val="00DD0477"/>
    <w:rsid w:val="00DD09CE"/>
    <w:rsid w:val="00DD166B"/>
    <w:rsid w:val="00DD22E0"/>
    <w:rsid w:val="00DD2E99"/>
    <w:rsid w:val="00DD672F"/>
    <w:rsid w:val="00DD77A6"/>
    <w:rsid w:val="00DE09EB"/>
    <w:rsid w:val="00DE3D4A"/>
    <w:rsid w:val="00DF1326"/>
    <w:rsid w:val="00DF269A"/>
    <w:rsid w:val="00DF26BD"/>
    <w:rsid w:val="00DF2E45"/>
    <w:rsid w:val="00DF451F"/>
    <w:rsid w:val="00DF6178"/>
    <w:rsid w:val="00DF6A17"/>
    <w:rsid w:val="00DF79A1"/>
    <w:rsid w:val="00E00777"/>
    <w:rsid w:val="00E04E5E"/>
    <w:rsid w:val="00E06255"/>
    <w:rsid w:val="00E11345"/>
    <w:rsid w:val="00E14363"/>
    <w:rsid w:val="00E176F6"/>
    <w:rsid w:val="00E24A36"/>
    <w:rsid w:val="00E30D5D"/>
    <w:rsid w:val="00E318E0"/>
    <w:rsid w:val="00E31A48"/>
    <w:rsid w:val="00E32123"/>
    <w:rsid w:val="00E32990"/>
    <w:rsid w:val="00E35FB0"/>
    <w:rsid w:val="00E3603C"/>
    <w:rsid w:val="00E3646D"/>
    <w:rsid w:val="00E36AD5"/>
    <w:rsid w:val="00E4117D"/>
    <w:rsid w:val="00E42476"/>
    <w:rsid w:val="00E447D1"/>
    <w:rsid w:val="00E4628A"/>
    <w:rsid w:val="00E511E6"/>
    <w:rsid w:val="00E55B62"/>
    <w:rsid w:val="00E56C58"/>
    <w:rsid w:val="00E56E2E"/>
    <w:rsid w:val="00E62F25"/>
    <w:rsid w:val="00E63781"/>
    <w:rsid w:val="00E63CE0"/>
    <w:rsid w:val="00E6672E"/>
    <w:rsid w:val="00E66E84"/>
    <w:rsid w:val="00E67E9B"/>
    <w:rsid w:val="00E7333B"/>
    <w:rsid w:val="00E74A48"/>
    <w:rsid w:val="00E77F9B"/>
    <w:rsid w:val="00E8004F"/>
    <w:rsid w:val="00E80A52"/>
    <w:rsid w:val="00E8260A"/>
    <w:rsid w:val="00E86976"/>
    <w:rsid w:val="00E95390"/>
    <w:rsid w:val="00E95771"/>
    <w:rsid w:val="00E967B7"/>
    <w:rsid w:val="00E96AB1"/>
    <w:rsid w:val="00E97ADD"/>
    <w:rsid w:val="00EA0AE1"/>
    <w:rsid w:val="00EA0DA3"/>
    <w:rsid w:val="00EA0EDF"/>
    <w:rsid w:val="00EA38ED"/>
    <w:rsid w:val="00EB0743"/>
    <w:rsid w:val="00EB0D7A"/>
    <w:rsid w:val="00EB17B8"/>
    <w:rsid w:val="00EB5D8E"/>
    <w:rsid w:val="00EC3694"/>
    <w:rsid w:val="00EC4E99"/>
    <w:rsid w:val="00EC5E48"/>
    <w:rsid w:val="00ED2948"/>
    <w:rsid w:val="00ED3A54"/>
    <w:rsid w:val="00ED4F69"/>
    <w:rsid w:val="00ED577A"/>
    <w:rsid w:val="00EE03A7"/>
    <w:rsid w:val="00EE086C"/>
    <w:rsid w:val="00EE4CAB"/>
    <w:rsid w:val="00EE50F8"/>
    <w:rsid w:val="00EE5A44"/>
    <w:rsid w:val="00EF1C8C"/>
    <w:rsid w:val="00EF26CC"/>
    <w:rsid w:val="00EF39DE"/>
    <w:rsid w:val="00EF4092"/>
    <w:rsid w:val="00EF6CD3"/>
    <w:rsid w:val="00F01344"/>
    <w:rsid w:val="00F0495F"/>
    <w:rsid w:val="00F0663F"/>
    <w:rsid w:val="00F10010"/>
    <w:rsid w:val="00F10E70"/>
    <w:rsid w:val="00F145A1"/>
    <w:rsid w:val="00F1476E"/>
    <w:rsid w:val="00F14842"/>
    <w:rsid w:val="00F17619"/>
    <w:rsid w:val="00F2065E"/>
    <w:rsid w:val="00F2210F"/>
    <w:rsid w:val="00F228D5"/>
    <w:rsid w:val="00F23D5E"/>
    <w:rsid w:val="00F26B34"/>
    <w:rsid w:val="00F27A53"/>
    <w:rsid w:val="00F32F44"/>
    <w:rsid w:val="00F36665"/>
    <w:rsid w:val="00F36ED8"/>
    <w:rsid w:val="00F402DD"/>
    <w:rsid w:val="00F42D4D"/>
    <w:rsid w:val="00F42EF6"/>
    <w:rsid w:val="00F42F26"/>
    <w:rsid w:val="00F43FA1"/>
    <w:rsid w:val="00F44FCF"/>
    <w:rsid w:val="00F46E7E"/>
    <w:rsid w:val="00F51BE1"/>
    <w:rsid w:val="00F546CB"/>
    <w:rsid w:val="00F57EA4"/>
    <w:rsid w:val="00F66456"/>
    <w:rsid w:val="00F669EC"/>
    <w:rsid w:val="00F700BC"/>
    <w:rsid w:val="00F703A9"/>
    <w:rsid w:val="00F73A96"/>
    <w:rsid w:val="00F73FDE"/>
    <w:rsid w:val="00F74625"/>
    <w:rsid w:val="00F75664"/>
    <w:rsid w:val="00F75EC7"/>
    <w:rsid w:val="00F77F7F"/>
    <w:rsid w:val="00F821C1"/>
    <w:rsid w:val="00F82BDE"/>
    <w:rsid w:val="00F84E30"/>
    <w:rsid w:val="00F862B8"/>
    <w:rsid w:val="00F86E99"/>
    <w:rsid w:val="00F90705"/>
    <w:rsid w:val="00F9347D"/>
    <w:rsid w:val="00F94A7E"/>
    <w:rsid w:val="00FA0AC6"/>
    <w:rsid w:val="00FA24AF"/>
    <w:rsid w:val="00FB22B6"/>
    <w:rsid w:val="00FB4E57"/>
    <w:rsid w:val="00FB630E"/>
    <w:rsid w:val="00FB6AA8"/>
    <w:rsid w:val="00FB7DBA"/>
    <w:rsid w:val="00FC05FD"/>
    <w:rsid w:val="00FC062D"/>
    <w:rsid w:val="00FC215D"/>
    <w:rsid w:val="00FD0AD7"/>
    <w:rsid w:val="00FD1FC8"/>
    <w:rsid w:val="00FD2CCE"/>
    <w:rsid w:val="00FD4334"/>
    <w:rsid w:val="00FD5F39"/>
    <w:rsid w:val="00FE04E7"/>
    <w:rsid w:val="00FE059D"/>
    <w:rsid w:val="00FE3D3D"/>
    <w:rsid w:val="00FE5BDC"/>
    <w:rsid w:val="00FE7507"/>
    <w:rsid w:val="00FE7FFA"/>
    <w:rsid w:val="00FF0BBF"/>
    <w:rsid w:val="00FF256A"/>
    <w:rsid w:val="00FF27AD"/>
    <w:rsid w:val="00FF39BC"/>
    <w:rsid w:val="00FF4E0F"/>
    <w:rsid w:val="00FF6790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EC8A26"/>
  <w15:chartTrackingRefBased/>
  <w15:docId w15:val="{72A82F8F-B025-4670-BD37-E00244BF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3257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rFonts w:ascii="Verdana" w:hAnsi="Verdana" w:cs="Verdana"/>
      <w:b/>
      <w:sz w:val="20"/>
    </w:rPr>
  </w:style>
  <w:style w:type="paragraph" w:styleId="Titolo2">
    <w:name w:val="heading 2"/>
    <w:basedOn w:val="Standarduser"/>
    <w:next w:val="Standard"/>
    <w:link w:val="Titolo2Carattere"/>
    <w:uiPriority w:val="9"/>
    <w:qFormat/>
    <w:rsid w:val="001D5B93"/>
    <w:pPr>
      <w:jc w:val="both"/>
      <w:outlineLvl w:val="1"/>
    </w:pPr>
    <w:rPr>
      <w:b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5B93"/>
    <w:pPr>
      <w:keepNext/>
      <w:widowControl w:val="0"/>
      <w:autoSpaceDN w:val="0"/>
      <w:spacing w:before="240" w:after="60"/>
      <w:textAlignment w:val="baseline"/>
      <w:outlineLvl w:val="2"/>
    </w:pPr>
    <w:rPr>
      <w:rFonts w:ascii="Calibri Light" w:hAnsi="Calibri Light" w:cs="Mangal"/>
      <w:b/>
      <w:bCs/>
      <w:kern w:val="3"/>
      <w:sz w:val="26"/>
      <w:szCs w:val="23"/>
      <w:lang w:val="x-none" w:bidi="hi-I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Calibri" w:eastAsia="Times New Roman" w:hAnsi="Calibri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  <w:sz w:val="16"/>
      <w:szCs w:val="16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b w:val="0"/>
      <w:bCs w:val="0"/>
      <w:i w:val="0"/>
      <w:iCs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Times New Roman" w:hAnsi="Times New Roman" w:cs="Times New Roman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hAnsi="Times New Roman" w:cs="Times New Roman" w:hint="default"/>
      <w:b/>
      <w:bCs/>
    </w:rPr>
  </w:style>
  <w:style w:type="character" w:customStyle="1" w:styleId="WW8Num14z1">
    <w:name w:val="WW8Num14z1"/>
    <w:rPr>
      <w:rFonts w:ascii="Times New Roman" w:hAnsi="Times New Roman" w:cs="Times New Roman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color w:val="auto"/>
      <w:sz w:val="16"/>
      <w:szCs w:val="16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b/>
      <w:bCs/>
    </w:rPr>
  </w:style>
  <w:style w:type="character" w:customStyle="1" w:styleId="WW8Num18z0">
    <w:name w:val="WW8Num18z0"/>
    <w:rPr>
      <w:rFonts w:ascii="Times New Roman" w:hAnsi="Times New Roman" w:cs="Times New Roman" w:hint="default"/>
      <w:b/>
      <w:bCs/>
      <w:i/>
      <w:iCs/>
    </w:rPr>
  </w:style>
  <w:style w:type="character" w:customStyle="1" w:styleId="WW8Num18z1">
    <w:name w:val="WW8Num18z1"/>
    <w:rPr>
      <w:rFonts w:ascii="Times New Roman" w:hAnsi="Times New Roman" w:cs="Times New Roman"/>
    </w:rPr>
  </w:style>
  <w:style w:type="character" w:customStyle="1" w:styleId="WW8Num19z0">
    <w:name w:val="WW8Num19z0"/>
    <w:rPr>
      <w:rFonts w:ascii="Times New Roman" w:hAnsi="Times New Roman" w:cs="Times New Roman" w:hint="default"/>
    </w:rPr>
  </w:style>
  <w:style w:type="character" w:customStyle="1" w:styleId="WW8Num19z1">
    <w:name w:val="WW8Num19z1"/>
    <w:rPr>
      <w:rFonts w:ascii="Times New Roman" w:hAnsi="Times New Roman" w:cs="Times New Roman"/>
    </w:rPr>
  </w:style>
  <w:style w:type="character" w:customStyle="1" w:styleId="WW8Num20z0">
    <w:name w:val="WW8Num20z0"/>
    <w:rPr>
      <w:rFonts w:ascii="Times New Roman" w:hAnsi="Times New Roman" w:cs="Times New Roman"/>
      <w:b w:val="0"/>
      <w:bCs w:val="0"/>
    </w:rPr>
  </w:style>
  <w:style w:type="character" w:customStyle="1" w:styleId="WW8Num20z1">
    <w:name w:val="WW8Num20z1"/>
    <w:rPr>
      <w:rFonts w:ascii="Times New Roman" w:hAnsi="Times New Roman" w:cs="Times New Roman"/>
    </w:rPr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hAnsi="Times New Roman" w:cs="Times New Roman" w:hint="default"/>
      <w:b/>
      <w:bCs/>
    </w:rPr>
  </w:style>
  <w:style w:type="character" w:customStyle="1" w:styleId="WW8Num23z1">
    <w:name w:val="WW8Num23z1"/>
    <w:rPr>
      <w:rFonts w:ascii="Times New Roman" w:hAnsi="Times New Roman" w:cs="Times New Roman"/>
    </w:rPr>
  </w:style>
  <w:style w:type="character" w:customStyle="1" w:styleId="Carpredefinitoparagrafo2">
    <w:name w:val="Car. predefinito paragrafo2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character" w:customStyle="1" w:styleId="CorpodeltestoCarattere">
    <w:name w:val="Corpo del testo Carattere"/>
    <w:rPr>
      <w:sz w:val="24"/>
      <w:szCs w:val="24"/>
    </w:rPr>
  </w:style>
  <w:style w:type="character" w:customStyle="1" w:styleId="Corpodeltesto2Carattere">
    <w:name w:val="Corpo del testo 2 Carattere"/>
    <w:link w:val="Corpodeltesto2"/>
    <w:rPr>
      <w:sz w:val="24"/>
      <w:szCs w:val="24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Rientrocorpodeltesto2Carattere">
    <w:name w:val="Rientro corpo del testo 2 Carattere"/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rPr>
      <w:sz w:val="16"/>
      <w:szCs w:val="16"/>
    </w:rPr>
  </w:style>
  <w:style w:type="character" w:customStyle="1" w:styleId="Titolo1Carattere">
    <w:name w:val="Titolo 1 Carattere"/>
    <w:uiPriority w:val="9"/>
    <w:rPr>
      <w:rFonts w:ascii="Verdana" w:hAnsi="Verdana" w:cs="Verdana"/>
      <w:b/>
      <w:szCs w:val="24"/>
    </w:rPr>
  </w:style>
  <w:style w:type="character" w:customStyle="1" w:styleId="TestonormaleCarattere">
    <w:name w:val="Testo normale Carattere"/>
    <w:link w:val="Testonormale"/>
    <w:uiPriority w:val="99"/>
    <w:rPr>
      <w:rFonts w:ascii="Courier New" w:hAnsi="Courier New" w:cs="Courier New"/>
      <w:szCs w:val="24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character" w:customStyle="1" w:styleId="provvrubrica">
    <w:name w:val="provv_rubrica"/>
    <w:rPr>
      <w:i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</w:rPr>
  </w:style>
  <w:style w:type="character" w:customStyle="1" w:styleId="IntestazioneCarattere">
    <w:name w:val="Intestazione Carattere"/>
    <w:uiPriority w:val="99"/>
    <w:rPr>
      <w:sz w:val="24"/>
      <w:szCs w:val="24"/>
    </w:rPr>
  </w:style>
  <w:style w:type="character" w:customStyle="1" w:styleId="Rimandocommento1">
    <w:name w:val="Rimando commento1"/>
    <w:rPr>
      <w:rFonts w:ascii="Times New Roman" w:hAnsi="Times New Roman" w:cs="Times New Roman" w:hint="default"/>
      <w:sz w:val="16"/>
      <w:szCs w:val="16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1"/>
    <w:pPr>
      <w:spacing w:after="120"/>
    </w:pPr>
    <w:rPr>
      <w:lang w:val="x-none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dirizzodestinatario">
    <w:name w:val="envelope address"/>
    <w:basedOn w:val="Normale"/>
    <w:pPr>
      <w:ind w:left="2880"/>
    </w:pPr>
    <w:rPr>
      <w:rFonts w:ascii="Lucida Calligraphy" w:hAnsi="Lucida Calligraphy" w:cs="Arial"/>
      <w:b/>
      <w:i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firstLine="708"/>
      <w:jc w:val="both"/>
    </w:p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RPO1175">
    <w:name w:val="CORPO 11 7.5"/>
    <w:pPr>
      <w:widowControl w:val="0"/>
      <w:suppressAutoHyphens/>
      <w:overflowPunct w:val="0"/>
      <w:autoSpaceDE w:val="0"/>
      <w:spacing w:line="426" w:lineRule="atLeast"/>
      <w:jc w:val="both"/>
      <w:textAlignment w:val="baseline"/>
    </w:pPr>
    <w:rPr>
      <w:rFonts w:ascii="Helvetica" w:hAnsi="Helvetica" w:cs="Helvetica"/>
      <w:color w:val="000000"/>
      <w:sz w:val="22"/>
      <w:lang w:eastAsia="zh-CN"/>
    </w:rPr>
  </w:style>
  <w:style w:type="paragraph" w:styleId="Indirizzomittente">
    <w:name w:val="envelope return"/>
    <w:basedOn w:val="Normale"/>
    <w:rPr>
      <w:rFonts w:ascii="Cambria" w:eastAsia="Times New Roman" w:hAnsi="Cambria"/>
      <w:sz w:val="20"/>
      <w:szCs w:val="20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customStyle="1" w:styleId="Corpodeltesto32">
    <w:name w:val="Corpo del testo 32"/>
    <w:basedOn w:val="Normale"/>
    <w:pPr>
      <w:spacing w:after="120"/>
    </w:pPr>
    <w:rPr>
      <w:sz w:val="16"/>
      <w:szCs w:val="16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ICorpoNoRientro">
    <w:name w:val="CI_Corpo_NoRientro"/>
    <w:basedOn w:val="Normale"/>
    <w:pPr>
      <w:spacing w:before="120"/>
      <w:jc w:val="both"/>
    </w:pPr>
    <w:rPr>
      <w:sz w:val="22"/>
      <w:szCs w:val="22"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customStyle="1" w:styleId="CICorpo">
    <w:name w:val="CI_Corpo"/>
    <w:basedOn w:val="Normale"/>
    <w:pPr>
      <w:spacing w:before="120"/>
      <w:ind w:firstLine="709"/>
      <w:jc w:val="both"/>
    </w:pPr>
    <w:rPr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Lettere">
    <w:name w:val="Lettere"/>
    <w:basedOn w:val="Normale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W-Corpotesto">
    <w:name w:val="WW-Corpo testo"/>
    <w:pPr>
      <w:widowControl w:val="0"/>
      <w:suppressAutoHyphens/>
      <w:overflowPunct w:val="0"/>
      <w:autoSpaceDE w:val="0"/>
    </w:pPr>
    <w:rPr>
      <w:rFonts w:ascii="Calibri" w:hAnsi="Calibri" w:cs="Calibri"/>
      <w:color w:val="000000"/>
      <w:kern w:val="1"/>
      <w:sz w:val="24"/>
      <w:szCs w:val="24"/>
      <w:lang w:eastAsia="zh-CN"/>
    </w:rPr>
  </w:style>
  <w:style w:type="paragraph" w:customStyle="1" w:styleId="Corpodeltesto31">
    <w:name w:val="Corpo del testo 31"/>
    <w:basedOn w:val="Normale"/>
    <w:pPr>
      <w:jc w:val="both"/>
    </w:pPr>
    <w:rPr>
      <w:rFonts w:ascii="Calibri" w:hAnsi="Calibri" w:cs="Calibri"/>
      <w:color w:val="000000"/>
      <w:sz w:val="20"/>
      <w:szCs w:val="20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ile">
    <w:name w:val="Stile"/>
    <w:pPr>
      <w:widowControl w:val="0"/>
      <w:suppressAutoHyphens/>
      <w:overflowPunct w:val="0"/>
      <w:autoSpaceDE w:val="0"/>
    </w:pPr>
    <w:rPr>
      <w:lang w:eastAsia="zh-CN"/>
    </w:rPr>
  </w:style>
  <w:style w:type="paragraph" w:customStyle="1" w:styleId="western">
    <w:name w:val="western"/>
    <w:basedOn w:val="Normale"/>
    <w:pPr>
      <w:spacing w:before="280"/>
      <w:jc w:val="both"/>
    </w:pPr>
    <w:rPr>
      <w:rFonts w:ascii="Tahoma" w:hAnsi="Tahoma" w:cs="Tahoma"/>
      <w:sz w:val="22"/>
      <w:szCs w:val="22"/>
    </w:rPr>
  </w:style>
  <w:style w:type="paragraph" w:customStyle="1" w:styleId="NormaleWeb1">
    <w:name w:val="Normale (Web)1"/>
    <w:basedOn w:val="Normale"/>
    <w:pPr>
      <w:spacing w:before="280" w:after="280"/>
    </w:pPr>
    <w:rPr>
      <w:rFonts w:ascii="Arial" w:hAnsi="Arial" w:cs="Arial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D66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uiPriority w:val="9"/>
    <w:rsid w:val="001D5B93"/>
    <w:rPr>
      <w:rFonts w:eastAsia="Arial Unicode MS"/>
      <w:b/>
      <w:kern w:val="3"/>
      <w:sz w:val="24"/>
      <w:szCs w:val="24"/>
      <w:lang w:eastAsia="zh-CN" w:bidi="it-IT"/>
    </w:rPr>
  </w:style>
  <w:style w:type="character" w:customStyle="1" w:styleId="Titolo3Carattere">
    <w:name w:val="Titolo 3 Carattere"/>
    <w:link w:val="Titolo3"/>
    <w:uiPriority w:val="9"/>
    <w:semiHidden/>
    <w:rsid w:val="001D5B93"/>
    <w:rPr>
      <w:rFonts w:ascii="Calibri Light" w:hAnsi="Calibri Light" w:cs="Mangal"/>
      <w:b/>
      <w:bCs/>
      <w:kern w:val="3"/>
      <w:sz w:val="26"/>
      <w:szCs w:val="23"/>
      <w:lang w:eastAsia="zh-CN" w:bidi="hi-IN"/>
    </w:rPr>
  </w:style>
  <w:style w:type="numbering" w:customStyle="1" w:styleId="Nessunelenco1">
    <w:name w:val="Nessun elenco1"/>
    <w:next w:val="Nessunelenco"/>
    <w:uiPriority w:val="99"/>
    <w:semiHidden/>
    <w:unhideWhenUsed/>
    <w:rsid w:val="001D5B93"/>
  </w:style>
  <w:style w:type="paragraph" w:customStyle="1" w:styleId="Standard">
    <w:name w:val="Standard"/>
    <w:rsid w:val="001D5B93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1D5B9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D5B93"/>
    <w:pPr>
      <w:spacing w:after="120"/>
    </w:pPr>
  </w:style>
  <w:style w:type="paragraph" w:customStyle="1" w:styleId="Index">
    <w:name w:val="Index"/>
    <w:basedOn w:val="Standard"/>
    <w:rsid w:val="001D5B93"/>
    <w:pPr>
      <w:suppressLineNumbers/>
    </w:pPr>
    <w:rPr>
      <w:rFonts w:cs="Mangal"/>
    </w:rPr>
  </w:style>
  <w:style w:type="paragraph" w:customStyle="1" w:styleId="Standarduser">
    <w:name w:val="Standard (user)"/>
    <w:rsid w:val="001D5B93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szCs w:val="24"/>
      <w:lang w:eastAsia="zh-CN" w:bidi="it-IT"/>
    </w:rPr>
  </w:style>
  <w:style w:type="paragraph" w:customStyle="1" w:styleId="99TESTO">
    <w:name w:val="99 TESTO"/>
    <w:basedOn w:val="Standard"/>
    <w:rsid w:val="001D5B93"/>
    <w:pPr>
      <w:spacing w:before="60" w:after="60"/>
      <w:jc w:val="both"/>
    </w:pPr>
    <w:rPr>
      <w:rFonts w:ascii="Times New Roman" w:hAnsi="Times New Roman"/>
      <w:bCs/>
      <w:sz w:val="24"/>
      <w:szCs w:val="24"/>
    </w:rPr>
  </w:style>
  <w:style w:type="paragraph" w:customStyle="1" w:styleId="Footnote">
    <w:name w:val="Footnote"/>
    <w:basedOn w:val="Standard"/>
    <w:rsid w:val="001D5B93"/>
    <w:pPr>
      <w:widowControl w:val="0"/>
      <w:spacing w:after="0" w:line="240" w:lineRule="auto"/>
    </w:pPr>
    <w:rPr>
      <w:rFonts w:ascii="Times New Roman" w:eastAsia="Arial Unicode MS" w:hAnsi="Times New Roman"/>
      <w:sz w:val="20"/>
      <w:szCs w:val="20"/>
      <w:lang w:bidi="it-IT"/>
    </w:rPr>
  </w:style>
  <w:style w:type="paragraph" w:styleId="Rientrocorpodeltesto3">
    <w:name w:val="Body Text Indent 3"/>
    <w:basedOn w:val="Standard"/>
    <w:link w:val="Rientrocorpodeltesto3Carattere"/>
    <w:rsid w:val="001D5B93"/>
    <w:pPr>
      <w:widowControl w:val="0"/>
      <w:spacing w:after="120" w:line="240" w:lineRule="auto"/>
      <w:ind w:left="283"/>
    </w:pPr>
    <w:rPr>
      <w:rFonts w:ascii="Times New Roman" w:eastAsia="Times New Roman" w:hAnsi="Times New Roman"/>
      <w:kern w:val="0"/>
      <w:sz w:val="16"/>
      <w:szCs w:val="16"/>
      <w:lang w:val="x-none" w:eastAsia="x-none"/>
    </w:rPr>
  </w:style>
  <w:style w:type="character" w:customStyle="1" w:styleId="Rientrocorpodeltesto3Carattere1">
    <w:name w:val="Rientro corpo del testo 3 Carattere1"/>
    <w:uiPriority w:val="99"/>
    <w:semiHidden/>
    <w:rsid w:val="001D5B93"/>
    <w:rPr>
      <w:sz w:val="16"/>
      <w:szCs w:val="16"/>
      <w:lang w:eastAsia="zh-CN"/>
    </w:rPr>
  </w:style>
  <w:style w:type="paragraph" w:styleId="Corpodeltesto2">
    <w:name w:val="Body Text 2"/>
    <w:basedOn w:val="Standard"/>
    <w:link w:val="Corpodeltesto2Carattere"/>
    <w:rsid w:val="001D5B93"/>
    <w:pPr>
      <w:widowControl w:val="0"/>
      <w:spacing w:after="120" w:line="480" w:lineRule="auto"/>
    </w:pPr>
    <w:rPr>
      <w:rFonts w:ascii="Times New Roman" w:eastAsia="Times New Roman" w:hAnsi="Times New Roman"/>
      <w:kern w:val="0"/>
      <w:sz w:val="24"/>
      <w:szCs w:val="24"/>
      <w:lang w:val="x-none" w:eastAsia="x-none"/>
    </w:rPr>
  </w:style>
  <w:style w:type="character" w:customStyle="1" w:styleId="Corpodeltesto2Carattere1">
    <w:name w:val="Corpo del testo 2 Carattere1"/>
    <w:uiPriority w:val="99"/>
    <w:semiHidden/>
    <w:rsid w:val="001D5B93"/>
    <w:rPr>
      <w:sz w:val="24"/>
      <w:szCs w:val="24"/>
      <w:lang w:eastAsia="zh-CN"/>
    </w:rPr>
  </w:style>
  <w:style w:type="paragraph" w:styleId="Testocommento">
    <w:name w:val="annotation text"/>
    <w:basedOn w:val="Standard"/>
    <w:link w:val="TestocommentoCarattere1"/>
    <w:uiPriority w:val="99"/>
    <w:qFormat/>
    <w:rsid w:val="001D5B93"/>
    <w:pPr>
      <w:spacing w:line="240" w:lineRule="auto"/>
    </w:pPr>
    <w:rPr>
      <w:sz w:val="20"/>
      <w:szCs w:val="20"/>
      <w:lang w:val="x-none"/>
    </w:rPr>
  </w:style>
  <w:style w:type="character" w:customStyle="1" w:styleId="TestocommentoCarattere">
    <w:name w:val="Testo commento Carattere"/>
    <w:uiPriority w:val="99"/>
    <w:rsid w:val="001D5B93"/>
    <w:rPr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rsid w:val="001D5B93"/>
    <w:rPr>
      <w:b/>
      <w:bCs/>
    </w:rPr>
  </w:style>
  <w:style w:type="character" w:customStyle="1" w:styleId="SoggettocommentoCarattere">
    <w:name w:val="Soggetto commento Carattere"/>
    <w:link w:val="Soggettocommento"/>
    <w:rsid w:val="001D5B93"/>
    <w:rPr>
      <w:rFonts w:ascii="Calibri" w:eastAsia="SimSun" w:hAnsi="Calibri"/>
      <w:b/>
      <w:bCs/>
      <w:kern w:val="3"/>
      <w:lang w:eastAsia="zh-CN"/>
    </w:rPr>
  </w:style>
  <w:style w:type="paragraph" w:customStyle="1" w:styleId="TableContents">
    <w:name w:val="Table Contents"/>
    <w:basedOn w:val="Standard"/>
    <w:rsid w:val="001D5B93"/>
    <w:pPr>
      <w:suppressLineNumbers/>
    </w:pPr>
  </w:style>
  <w:style w:type="paragraph" w:customStyle="1" w:styleId="TableHeading">
    <w:name w:val="Table Heading"/>
    <w:basedOn w:val="TableContents"/>
    <w:rsid w:val="001D5B93"/>
    <w:pPr>
      <w:jc w:val="center"/>
    </w:pPr>
    <w:rPr>
      <w:b/>
      <w:bCs/>
    </w:rPr>
  </w:style>
  <w:style w:type="character" w:customStyle="1" w:styleId="WW8Num8z2">
    <w:name w:val="WW8Num8z2"/>
    <w:rsid w:val="001D5B93"/>
    <w:rPr>
      <w:rFonts w:ascii="Wingdings" w:hAnsi="Wingdings" w:cs="Wingdings"/>
    </w:rPr>
  </w:style>
  <w:style w:type="character" w:customStyle="1" w:styleId="WW8Num8z4">
    <w:name w:val="WW8Num8z4"/>
    <w:rsid w:val="001D5B93"/>
    <w:rPr>
      <w:rFonts w:ascii="Courier New" w:hAnsi="Courier New" w:cs="Courier New"/>
    </w:rPr>
  </w:style>
  <w:style w:type="character" w:customStyle="1" w:styleId="WW8Num9z2">
    <w:name w:val="WW8Num9z2"/>
    <w:rsid w:val="001D5B93"/>
  </w:style>
  <w:style w:type="character" w:customStyle="1" w:styleId="WW8Num9z4">
    <w:name w:val="WW8Num9z4"/>
    <w:rsid w:val="001D5B93"/>
  </w:style>
  <w:style w:type="character" w:customStyle="1" w:styleId="WW8Num9z5">
    <w:name w:val="WW8Num9z5"/>
    <w:rsid w:val="001D5B93"/>
  </w:style>
  <w:style w:type="character" w:customStyle="1" w:styleId="WW8Num9z6">
    <w:name w:val="WW8Num9z6"/>
    <w:rsid w:val="001D5B93"/>
  </w:style>
  <w:style w:type="character" w:customStyle="1" w:styleId="WW8Num9z7">
    <w:name w:val="WW8Num9z7"/>
    <w:rsid w:val="001D5B93"/>
  </w:style>
  <w:style w:type="character" w:customStyle="1" w:styleId="WW8Num9z8">
    <w:name w:val="WW8Num9z8"/>
    <w:rsid w:val="001D5B93"/>
  </w:style>
  <w:style w:type="character" w:customStyle="1" w:styleId="WW8Num10z2">
    <w:name w:val="WW8Num10z2"/>
    <w:rsid w:val="001D5B93"/>
    <w:rPr>
      <w:rFonts w:ascii="Wingdings" w:hAnsi="Wingdings" w:cs="Wingdings"/>
    </w:rPr>
  </w:style>
  <w:style w:type="character" w:customStyle="1" w:styleId="WW8Num11z2">
    <w:name w:val="WW8Num11z2"/>
    <w:rsid w:val="001D5B93"/>
    <w:rPr>
      <w:rFonts w:ascii="Wingdings" w:hAnsi="Wingdings" w:cs="Wingdings"/>
    </w:rPr>
  </w:style>
  <w:style w:type="character" w:customStyle="1" w:styleId="WW8Num12z3">
    <w:name w:val="WW8Num12z3"/>
    <w:rsid w:val="001D5B93"/>
    <w:rPr>
      <w:rFonts w:ascii="Symbol" w:hAnsi="Symbol" w:cs="Symbol"/>
    </w:rPr>
  </w:style>
  <w:style w:type="character" w:customStyle="1" w:styleId="WW8Num13z2">
    <w:name w:val="WW8Num13z2"/>
    <w:rsid w:val="001D5B93"/>
    <w:rPr>
      <w:rFonts w:ascii="Wingdings" w:hAnsi="Wingdings" w:cs="Wingdings"/>
    </w:rPr>
  </w:style>
  <w:style w:type="character" w:customStyle="1" w:styleId="WW8Num14z2">
    <w:name w:val="WW8Num14z2"/>
    <w:rsid w:val="001D5B93"/>
    <w:rPr>
      <w:rFonts w:ascii="Wingdings" w:hAnsi="Wingdings" w:cs="Wingdings"/>
    </w:rPr>
  </w:style>
  <w:style w:type="character" w:customStyle="1" w:styleId="WW8Num14z3">
    <w:name w:val="WW8Num14z3"/>
    <w:rsid w:val="001D5B93"/>
    <w:rPr>
      <w:rFonts w:ascii="Symbol" w:hAnsi="Symbol" w:cs="Symbol"/>
    </w:rPr>
  </w:style>
  <w:style w:type="character" w:customStyle="1" w:styleId="WW8Num15z2">
    <w:name w:val="WW8Num15z2"/>
    <w:rsid w:val="001D5B93"/>
    <w:rPr>
      <w:rFonts w:ascii="Wingdings" w:hAnsi="Wingdings" w:cs="Wingdings"/>
    </w:rPr>
  </w:style>
  <w:style w:type="character" w:customStyle="1" w:styleId="WW8Num15z4">
    <w:name w:val="WW8Num15z4"/>
    <w:rsid w:val="001D5B93"/>
    <w:rPr>
      <w:rFonts w:ascii="Courier New" w:hAnsi="Courier New" w:cs="Courier New"/>
    </w:rPr>
  </w:style>
  <w:style w:type="character" w:customStyle="1" w:styleId="WW8Num17z1">
    <w:name w:val="WW8Num17z1"/>
    <w:rsid w:val="001D5B93"/>
    <w:rPr>
      <w:rFonts w:ascii="Courier New" w:hAnsi="Courier New" w:cs="Courier New"/>
    </w:rPr>
  </w:style>
  <w:style w:type="character" w:customStyle="1" w:styleId="WW8Num17z2">
    <w:name w:val="WW8Num17z2"/>
    <w:rsid w:val="001D5B93"/>
    <w:rPr>
      <w:rFonts w:ascii="Wingdings" w:hAnsi="Wingdings" w:cs="Wingdings"/>
    </w:rPr>
  </w:style>
  <w:style w:type="character" w:customStyle="1" w:styleId="WW8Num17z3">
    <w:name w:val="WW8Num17z3"/>
    <w:rsid w:val="001D5B93"/>
    <w:rPr>
      <w:rFonts w:ascii="Symbol" w:hAnsi="Symbol" w:cs="Symbol"/>
    </w:rPr>
  </w:style>
  <w:style w:type="character" w:customStyle="1" w:styleId="WW8Num18z2">
    <w:name w:val="WW8Num18z2"/>
    <w:rsid w:val="001D5B93"/>
    <w:rPr>
      <w:rFonts w:ascii="Wingdings" w:hAnsi="Wingdings" w:cs="Wingdings"/>
    </w:rPr>
  </w:style>
  <w:style w:type="character" w:customStyle="1" w:styleId="WW8Num18z3">
    <w:name w:val="WW8Num18z3"/>
    <w:rsid w:val="001D5B93"/>
    <w:rPr>
      <w:rFonts w:ascii="Symbol" w:hAnsi="Symbol" w:cs="Symbol"/>
    </w:rPr>
  </w:style>
  <w:style w:type="character" w:customStyle="1" w:styleId="WW8Num19z3">
    <w:name w:val="WW8Num19z3"/>
    <w:rsid w:val="001D5B93"/>
    <w:rPr>
      <w:rFonts w:ascii="Symbol" w:hAnsi="Symbol" w:cs="Symbol"/>
    </w:rPr>
  </w:style>
  <w:style w:type="character" w:customStyle="1" w:styleId="WW8Num20z2">
    <w:name w:val="WW8Num20z2"/>
    <w:rsid w:val="001D5B93"/>
    <w:rPr>
      <w:rFonts w:ascii="Wingdings" w:hAnsi="Wingdings" w:cs="Wingdings"/>
    </w:rPr>
  </w:style>
  <w:style w:type="character" w:customStyle="1" w:styleId="WW8Num20z3">
    <w:name w:val="WW8Num20z3"/>
    <w:rsid w:val="001D5B93"/>
    <w:rPr>
      <w:rFonts w:ascii="Symbol" w:hAnsi="Symbol" w:cs="Symbol"/>
    </w:rPr>
  </w:style>
  <w:style w:type="character" w:customStyle="1" w:styleId="WW8Num21z2">
    <w:name w:val="WW8Num21z2"/>
    <w:rsid w:val="001D5B93"/>
    <w:rPr>
      <w:rFonts w:ascii="Wingdings" w:hAnsi="Wingdings" w:cs="Wingdings"/>
    </w:rPr>
  </w:style>
  <w:style w:type="character" w:customStyle="1" w:styleId="WW8Num22z2">
    <w:name w:val="WW8Num22z2"/>
    <w:rsid w:val="001D5B93"/>
    <w:rPr>
      <w:rFonts w:ascii="Wingdings" w:hAnsi="Wingdings" w:cs="Wingdings"/>
    </w:rPr>
  </w:style>
  <w:style w:type="character" w:customStyle="1" w:styleId="WW8Num23z2">
    <w:name w:val="WW8Num23z2"/>
    <w:rsid w:val="001D5B93"/>
    <w:rPr>
      <w:rFonts w:ascii="Wingdings" w:hAnsi="Wingdings" w:cs="Wingdings"/>
    </w:rPr>
  </w:style>
  <w:style w:type="character" w:customStyle="1" w:styleId="WW8Num23z3">
    <w:name w:val="WW8Num23z3"/>
    <w:rsid w:val="001D5B93"/>
    <w:rPr>
      <w:rFonts w:ascii="Symbol" w:hAnsi="Symbol" w:cs="Symbol"/>
    </w:rPr>
  </w:style>
  <w:style w:type="character" w:customStyle="1" w:styleId="WW8Num24z0">
    <w:name w:val="WW8Num24z0"/>
    <w:rsid w:val="001D5B93"/>
    <w:rPr>
      <w:rFonts w:ascii="Symbol" w:hAnsi="Symbol" w:cs="Symbol"/>
    </w:rPr>
  </w:style>
  <w:style w:type="character" w:customStyle="1" w:styleId="WW8Num24z1">
    <w:name w:val="WW8Num24z1"/>
    <w:rsid w:val="001D5B93"/>
    <w:rPr>
      <w:rFonts w:ascii="Courier New" w:hAnsi="Courier New" w:cs="Courier New"/>
    </w:rPr>
  </w:style>
  <w:style w:type="character" w:customStyle="1" w:styleId="WW8Num24z2">
    <w:name w:val="WW8Num24z2"/>
    <w:rsid w:val="001D5B93"/>
    <w:rPr>
      <w:rFonts w:ascii="Wingdings" w:hAnsi="Wingdings" w:cs="Wingdings"/>
    </w:rPr>
  </w:style>
  <w:style w:type="character" w:customStyle="1" w:styleId="WW8Num25z0">
    <w:name w:val="WW8Num25z0"/>
    <w:rsid w:val="001D5B93"/>
    <w:rPr>
      <w:rFonts w:ascii="Symbol" w:hAnsi="Symbol" w:cs="Symbol"/>
    </w:rPr>
  </w:style>
  <w:style w:type="character" w:customStyle="1" w:styleId="WW8Num25z1">
    <w:name w:val="WW8Num25z1"/>
    <w:rsid w:val="001D5B93"/>
    <w:rPr>
      <w:rFonts w:ascii="Courier New" w:hAnsi="Courier New" w:cs="Courier New"/>
    </w:rPr>
  </w:style>
  <w:style w:type="character" w:customStyle="1" w:styleId="WW8Num25z2">
    <w:name w:val="WW8Num25z2"/>
    <w:rsid w:val="001D5B93"/>
    <w:rPr>
      <w:rFonts w:ascii="Wingdings" w:hAnsi="Wingdings" w:cs="Wingdings"/>
    </w:rPr>
  </w:style>
  <w:style w:type="character" w:customStyle="1" w:styleId="WW8Num26z0">
    <w:name w:val="WW8Num26z0"/>
    <w:rsid w:val="001D5B93"/>
  </w:style>
  <w:style w:type="character" w:customStyle="1" w:styleId="WW8Num26z1">
    <w:name w:val="WW8Num26z1"/>
    <w:rsid w:val="001D5B93"/>
    <w:rPr>
      <w:rFonts w:ascii="Wingdings" w:hAnsi="Wingdings" w:cs="Wingdings"/>
    </w:rPr>
  </w:style>
  <w:style w:type="character" w:customStyle="1" w:styleId="WW8Num26z2">
    <w:name w:val="WW8Num26z2"/>
    <w:rsid w:val="001D5B93"/>
    <w:rPr>
      <w:rFonts w:ascii="Times New Roman" w:hAnsi="Times New Roman" w:cs="Times New Roman"/>
      <w:b/>
    </w:rPr>
  </w:style>
  <w:style w:type="character" w:customStyle="1" w:styleId="WW8Num26z3">
    <w:name w:val="WW8Num26z3"/>
    <w:rsid w:val="001D5B93"/>
  </w:style>
  <w:style w:type="character" w:customStyle="1" w:styleId="WW8Num26z4">
    <w:name w:val="WW8Num26z4"/>
    <w:rsid w:val="001D5B93"/>
  </w:style>
  <w:style w:type="character" w:customStyle="1" w:styleId="WW8Num26z5">
    <w:name w:val="WW8Num26z5"/>
    <w:rsid w:val="001D5B93"/>
  </w:style>
  <w:style w:type="character" w:customStyle="1" w:styleId="WW8Num26z6">
    <w:name w:val="WW8Num26z6"/>
    <w:rsid w:val="001D5B93"/>
  </w:style>
  <w:style w:type="character" w:customStyle="1" w:styleId="WW8Num26z7">
    <w:name w:val="WW8Num26z7"/>
    <w:rsid w:val="001D5B93"/>
  </w:style>
  <w:style w:type="character" w:customStyle="1" w:styleId="WW8Num26z8">
    <w:name w:val="WW8Num26z8"/>
    <w:rsid w:val="001D5B93"/>
  </w:style>
  <w:style w:type="character" w:customStyle="1" w:styleId="WW8Num27z0">
    <w:name w:val="WW8Num27z0"/>
    <w:rsid w:val="001D5B93"/>
    <w:rPr>
      <w:rFonts w:ascii="Symbol" w:hAnsi="Symbol" w:cs="Symbol"/>
    </w:rPr>
  </w:style>
  <w:style w:type="character" w:customStyle="1" w:styleId="WW8Num27z1">
    <w:name w:val="WW8Num27z1"/>
    <w:rsid w:val="001D5B93"/>
    <w:rPr>
      <w:rFonts w:ascii="Courier New" w:hAnsi="Courier New" w:cs="Courier New"/>
    </w:rPr>
  </w:style>
  <w:style w:type="character" w:customStyle="1" w:styleId="WW8Num27z2">
    <w:name w:val="WW8Num27z2"/>
    <w:rsid w:val="001D5B93"/>
    <w:rPr>
      <w:rFonts w:ascii="Wingdings" w:hAnsi="Wingdings" w:cs="Wingdings"/>
    </w:rPr>
  </w:style>
  <w:style w:type="character" w:customStyle="1" w:styleId="WW8Num28z0">
    <w:name w:val="WW8Num28z0"/>
    <w:rsid w:val="001D5B93"/>
    <w:rPr>
      <w:rFonts w:ascii="Times New Roman" w:hAnsi="Times New Roman" w:cs="Times New Roman"/>
    </w:rPr>
  </w:style>
  <w:style w:type="character" w:customStyle="1" w:styleId="WW8Num28z1">
    <w:name w:val="WW8Num28z1"/>
    <w:rsid w:val="001D5B93"/>
    <w:rPr>
      <w:rFonts w:ascii="Courier New" w:hAnsi="Courier New" w:cs="Courier New"/>
    </w:rPr>
  </w:style>
  <w:style w:type="character" w:customStyle="1" w:styleId="WW8Num28z2">
    <w:name w:val="WW8Num28z2"/>
    <w:rsid w:val="001D5B93"/>
    <w:rPr>
      <w:rFonts w:ascii="Wingdings" w:hAnsi="Wingdings" w:cs="Wingdings"/>
    </w:rPr>
  </w:style>
  <w:style w:type="character" w:customStyle="1" w:styleId="WW8Num28z3">
    <w:name w:val="WW8Num28z3"/>
    <w:rsid w:val="001D5B93"/>
    <w:rPr>
      <w:rFonts w:ascii="Symbol" w:hAnsi="Symbol" w:cs="Symbol"/>
    </w:rPr>
  </w:style>
  <w:style w:type="character" w:customStyle="1" w:styleId="WW8Num29z0">
    <w:name w:val="WW8Num29z0"/>
    <w:rsid w:val="001D5B93"/>
  </w:style>
  <w:style w:type="character" w:customStyle="1" w:styleId="WW8Num30z0">
    <w:name w:val="WW8Num30z0"/>
    <w:rsid w:val="001D5B93"/>
    <w:rPr>
      <w:rFonts w:ascii="Symbol" w:hAnsi="Symbol" w:cs="Symbol"/>
    </w:rPr>
  </w:style>
  <w:style w:type="character" w:customStyle="1" w:styleId="WW8Num30z1">
    <w:name w:val="WW8Num30z1"/>
    <w:rsid w:val="001D5B93"/>
    <w:rPr>
      <w:rFonts w:ascii="Courier New" w:hAnsi="Courier New" w:cs="Courier New"/>
    </w:rPr>
  </w:style>
  <w:style w:type="character" w:customStyle="1" w:styleId="WW8Num30z2">
    <w:name w:val="WW8Num30z2"/>
    <w:rsid w:val="001D5B93"/>
    <w:rPr>
      <w:rFonts w:ascii="Wingdings" w:hAnsi="Wingdings" w:cs="Wingdings"/>
    </w:rPr>
  </w:style>
  <w:style w:type="character" w:customStyle="1" w:styleId="WW8Num31z0">
    <w:name w:val="WW8Num31z0"/>
    <w:rsid w:val="001D5B93"/>
    <w:rPr>
      <w:rFonts w:ascii="Symbol" w:hAnsi="Symbol" w:cs="Symbol"/>
    </w:rPr>
  </w:style>
  <w:style w:type="character" w:customStyle="1" w:styleId="WW8Num31z1">
    <w:name w:val="WW8Num31z1"/>
    <w:rsid w:val="001D5B93"/>
    <w:rPr>
      <w:rFonts w:ascii="Courier New" w:hAnsi="Courier New" w:cs="Courier New"/>
    </w:rPr>
  </w:style>
  <w:style w:type="character" w:customStyle="1" w:styleId="WW8Num31z2">
    <w:name w:val="WW8Num31z2"/>
    <w:rsid w:val="001D5B93"/>
    <w:rPr>
      <w:rFonts w:ascii="Wingdings" w:hAnsi="Wingdings" w:cs="Wingdings"/>
    </w:rPr>
  </w:style>
  <w:style w:type="character" w:customStyle="1" w:styleId="WW8Num32z0">
    <w:name w:val="WW8Num32z0"/>
    <w:rsid w:val="001D5B93"/>
  </w:style>
  <w:style w:type="character" w:customStyle="1" w:styleId="WW8Num32z1">
    <w:name w:val="WW8Num32z1"/>
    <w:rsid w:val="001D5B93"/>
    <w:rPr>
      <w:sz w:val="22"/>
      <w:szCs w:val="22"/>
    </w:rPr>
  </w:style>
  <w:style w:type="character" w:customStyle="1" w:styleId="WW8Num32z2">
    <w:name w:val="WW8Num32z2"/>
    <w:rsid w:val="001D5B93"/>
  </w:style>
  <w:style w:type="character" w:customStyle="1" w:styleId="WW8Num32z3">
    <w:name w:val="WW8Num32z3"/>
    <w:rsid w:val="001D5B93"/>
  </w:style>
  <w:style w:type="character" w:customStyle="1" w:styleId="WW8Num32z4">
    <w:name w:val="WW8Num32z4"/>
    <w:rsid w:val="001D5B93"/>
  </w:style>
  <w:style w:type="character" w:customStyle="1" w:styleId="WW8Num32z5">
    <w:name w:val="WW8Num32z5"/>
    <w:rsid w:val="001D5B93"/>
  </w:style>
  <w:style w:type="character" w:customStyle="1" w:styleId="WW8Num32z6">
    <w:name w:val="WW8Num32z6"/>
    <w:rsid w:val="001D5B93"/>
  </w:style>
  <w:style w:type="character" w:customStyle="1" w:styleId="WW8Num32z7">
    <w:name w:val="WW8Num32z7"/>
    <w:rsid w:val="001D5B93"/>
  </w:style>
  <w:style w:type="character" w:customStyle="1" w:styleId="WW8Num32z8">
    <w:name w:val="WW8Num32z8"/>
    <w:rsid w:val="001D5B93"/>
  </w:style>
  <w:style w:type="character" w:customStyle="1" w:styleId="WW8Num33z0">
    <w:name w:val="WW8Num33z0"/>
    <w:rsid w:val="001D5B93"/>
    <w:rPr>
      <w:rFonts w:ascii="Symbol" w:hAnsi="Symbol" w:cs="Symbol"/>
    </w:rPr>
  </w:style>
  <w:style w:type="character" w:customStyle="1" w:styleId="WW8Num33z1">
    <w:name w:val="WW8Num33z1"/>
    <w:rsid w:val="001D5B93"/>
    <w:rPr>
      <w:rFonts w:ascii="Courier New" w:hAnsi="Courier New" w:cs="Courier New"/>
    </w:rPr>
  </w:style>
  <w:style w:type="character" w:customStyle="1" w:styleId="WW8Num33z2">
    <w:name w:val="WW8Num33z2"/>
    <w:rsid w:val="001D5B93"/>
    <w:rPr>
      <w:rFonts w:ascii="Wingdings" w:hAnsi="Wingdings" w:cs="Wingdings"/>
    </w:rPr>
  </w:style>
  <w:style w:type="character" w:customStyle="1" w:styleId="WW8Num34z0">
    <w:name w:val="WW8Num34z0"/>
    <w:rsid w:val="001D5B93"/>
    <w:rPr>
      <w:rFonts w:ascii="Symbol" w:hAnsi="Symbol" w:cs="Symbol"/>
    </w:rPr>
  </w:style>
  <w:style w:type="character" w:customStyle="1" w:styleId="WW8Num34z1">
    <w:name w:val="WW8Num34z1"/>
    <w:rsid w:val="001D5B93"/>
    <w:rPr>
      <w:rFonts w:ascii="Courier New" w:hAnsi="Courier New" w:cs="Courier New"/>
    </w:rPr>
  </w:style>
  <w:style w:type="character" w:customStyle="1" w:styleId="WW8Num34z2">
    <w:name w:val="WW8Num34z2"/>
    <w:rsid w:val="001D5B93"/>
    <w:rPr>
      <w:rFonts w:ascii="Wingdings" w:hAnsi="Wingdings" w:cs="Wingdings"/>
    </w:rPr>
  </w:style>
  <w:style w:type="character" w:customStyle="1" w:styleId="WW8Num34z3">
    <w:name w:val="WW8Num34z3"/>
    <w:rsid w:val="001D5B93"/>
    <w:rPr>
      <w:rFonts w:ascii="Symbol" w:hAnsi="Symbol" w:cs="Symbol"/>
    </w:rPr>
  </w:style>
  <w:style w:type="character" w:customStyle="1" w:styleId="WW8Num35z0">
    <w:name w:val="WW8Num35z0"/>
    <w:rsid w:val="001D5B93"/>
    <w:rPr>
      <w:rFonts w:ascii="Times New Roman" w:hAnsi="Times New Roman" w:cs="Times New Roman"/>
    </w:rPr>
  </w:style>
  <w:style w:type="character" w:customStyle="1" w:styleId="WW8Num35z1">
    <w:name w:val="WW8Num35z1"/>
    <w:rsid w:val="001D5B93"/>
    <w:rPr>
      <w:rFonts w:ascii="Courier New" w:hAnsi="Courier New" w:cs="Courier New"/>
    </w:rPr>
  </w:style>
  <w:style w:type="character" w:customStyle="1" w:styleId="WW8Num35z2">
    <w:name w:val="WW8Num35z2"/>
    <w:rsid w:val="001D5B93"/>
    <w:rPr>
      <w:rFonts w:ascii="Wingdings" w:hAnsi="Wingdings" w:cs="Wingdings"/>
    </w:rPr>
  </w:style>
  <w:style w:type="character" w:customStyle="1" w:styleId="WW8Num35z3">
    <w:name w:val="WW8Num35z3"/>
    <w:rsid w:val="001D5B93"/>
    <w:rPr>
      <w:rFonts w:ascii="Symbol" w:hAnsi="Symbol" w:cs="Symbol"/>
    </w:rPr>
  </w:style>
  <w:style w:type="character" w:customStyle="1" w:styleId="WW8Num36z0">
    <w:name w:val="WW8Num36z0"/>
    <w:rsid w:val="001D5B93"/>
  </w:style>
  <w:style w:type="character" w:customStyle="1" w:styleId="WW8Num36z1">
    <w:name w:val="WW8Num36z1"/>
    <w:rsid w:val="001D5B93"/>
  </w:style>
  <w:style w:type="character" w:customStyle="1" w:styleId="WW8Num36z2">
    <w:name w:val="WW8Num36z2"/>
    <w:rsid w:val="001D5B93"/>
  </w:style>
  <w:style w:type="character" w:customStyle="1" w:styleId="WW8Num36z3">
    <w:name w:val="WW8Num36z3"/>
    <w:rsid w:val="001D5B93"/>
  </w:style>
  <w:style w:type="character" w:customStyle="1" w:styleId="WW8Num36z4">
    <w:name w:val="WW8Num36z4"/>
    <w:rsid w:val="001D5B93"/>
  </w:style>
  <w:style w:type="character" w:customStyle="1" w:styleId="WW8Num36z5">
    <w:name w:val="WW8Num36z5"/>
    <w:rsid w:val="001D5B93"/>
  </w:style>
  <w:style w:type="character" w:customStyle="1" w:styleId="WW8Num36z6">
    <w:name w:val="WW8Num36z6"/>
    <w:rsid w:val="001D5B93"/>
  </w:style>
  <w:style w:type="character" w:customStyle="1" w:styleId="WW8Num36z7">
    <w:name w:val="WW8Num36z7"/>
    <w:rsid w:val="001D5B93"/>
  </w:style>
  <w:style w:type="character" w:customStyle="1" w:styleId="WW8Num36z8">
    <w:name w:val="WW8Num36z8"/>
    <w:rsid w:val="001D5B93"/>
  </w:style>
  <w:style w:type="character" w:customStyle="1" w:styleId="WW8Num37z0">
    <w:name w:val="WW8Num37z0"/>
    <w:rsid w:val="001D5B93"/>
    <w:rPr>
      <w:rFonts w:ascii="Times New Roman" w:eastAsia="Arial Unicode MS" w:hAnsi="Times New Roman" w:cs="Times New Roman"/>
    </w:rPr>
  </w:style>
  <w:style w:type="character" w:customStyle="1" w:styleId="WW8Num37z1">
    <w:name w:val="WW8Num37z1"/>
    <w:rsid w:val="001D5B93"/>
    <w:rPr>
      <w:rFonts w:ascii="Courier New" w:hAnsi="Courier New" w:cs="Courier New"/>
    </w:rPr>
  </w:style>
  <w:style w:type="character" w:customStyle="1" w:styleId="WW8Num37z2">
    <w:name w:val="WW8Num37z2"/>
    <w:rsid w:val="001D5B93"/>
    <w:rPr>
      <w:rFonts w:ascii="Wingdings" w:hAnsi="Wingdings" w:cs="Wingdings"/>
    </w:rPr>
  </w:style>
  <w:style w:type="character" w:customStyle="1" w:styleId="WW8Num37z3">
    <w:name w:val="WW8Num37z3"/>
    <w:rsid w:val="001D5B93"/>
    <w:rPr>
      <w:rFonts w:ascii="Symbol" w:hAnsi="Symbol" w:cs="Symbol"/>
    </w:rPr>
  </w:style>
  <w:style w:type="character" w:customStyle="1" w:styleId="WW8Num38z0">
    <w:name w:val="WW8Num38z0"/>
    <w:rsid w:val="001D5B93"/>
    <w:rPr>
      <w:rFonts w:ascii="Symbol" w:hAnsi="Symbol" w:cs="Symbol"/>
    </w:rPr>
  </w:style>
  <w:style w:type="character" w:customStyle="1" w:styleId="WW8Num38z1">
    <w:name w:val="WW8Num38z1"/>
    <w:rsid w:val="001D5B93"/>
    <w:rPr>
      <w:rFonts w:ascii="Courier New" w:hAnsi="Courier New" w:cs="Courier New"/>
    </w:rPr>
  </w:style>
  <w:style w:type="character" w:customStyle="1" w:styleId="WW8Num38z2">
    <w:name w:val="WW8Num38z2"/>
    <w:rsid w:val="001D5B93"/>
    <w:rPr>
      <w:rFonts w:ascii="Wingdings" w:hAnsi="Wingdings" w:cs="Wingdings"/>
    </w:rPr>
  </w:style>
  <w:style w:type="character" w:customStyle="1" w:styleId="WW8Num39z0">
    <w:name w:val="WW8Num39z0"/>
    <w:rsid w:val="001D5B93"/>
    <w:rPr>
      <w:rFonts w:ascii="Symbol" w:hAnsi="Symbol" w:cs="Symbol"/>
    </w:rPr>
  </w:style>
  <w:style w:type="character" w:customStyle="1" w:styleId="WW8Num39z1">
    <w:name w:val="WW8Num39z1"/>
    <w:rsid w:val="001D5B93"/>
    <w:rPr>
      <w:rFonts w:ascii="Courier New" w:hAnsi="Courier New" w:cs="Courier New"/>
    </w:rPr>
  </w:style>
  <w:style w:type="character" w:customStyle="1" w:styleId="WW8Num39z2">
    <w:name w:val="WW8Num39z2"/>
    <w:rsid w:val="001D5B93"/>
    <w:rPr>
      <w:rFonts w:ascii="Wingdings" w:hAnsi="Wingdings" w:cs="Wingdings"/>
    </w:rPr>
  </w:style>
  <w:style w:type="character" w:customStyle="1" w:styleId="WW8Num40z0">
    <w:name w:val="WW8Num40z0"/>
    <w:rsid w:val="001D5B93"/>
  </w:style>
  <w:style w:type="character" w:customStyle="1" w:styleId="WW8Num40z1">
    <w:name w:val="WW8Num40z1"/>
    <w:rsid w:val="001D5B93"/>
  </w:style>
  <w:style w:type="character" w:customStyle="1" w:styleId="WW8Num40z2">
    <w:name w:val="WW8Num40z2"/>
    <w:rsid w:val="001D5B93"/>
  </w:style>
  <w:style w:type="character" w:customStyle="1" w:styleId="WW8Num40z3">
    <w:name w:val="WW8Num40z3"/>
    <w:rsid w:val="001D5B93"/>
  </w:style>
  <w:style w:type="character" w:customStyle="1" w:styleId="WW8Num40z4">
    <w:name w:val="WW8Num40z4"/>
    <w:rsid w:val="001D5B93"/>
  </w:style>
  <w:style w:type="character" w:customStyle="1" w:styleId="WW8Num40z5">
    <w:name w:val="WW8Num40z5"/>
    <w:rsid w:val="001D5B93"/>
  </w:style>
  <w:style w:type="character" w:customStyle="1" w:styleId="WW8Num40z6">
    <w:name w:val="WW8Num40z6"/>
    <w:rsid w:val="001D5B93"/>
  </w:style>
  <w:style w:type="character" w:customStyle="1" w:styleId="WW8Num40z7">
    <w:name w:val="WW8Num40z7"/>
    <w:rsid w:val="001D5B93"/>
  </w:style>
  <w:style w:type="character" w:customStyle="1" w:styleId="WW8Num40z8">
    <w:name w:val="WW8Num40z8"/>
    <w:rsid w:val="001D5B93"/>
  </w:style>
  <w:style w:type="character" w:customStyle="1" w:styleId="WW8Num41z0">
    <w:name w:val="WW8Num41z0"/>
    <w:rsid w:val="001D5B93"/>
    <w:rPr>
      <w:rFonts w:ascii="Symbol" w:hAnsi="Symbol" w:cs="Symbol"/>
      <w:lang w:val="en-GB"/>
    </w:rPr>
  </w:style>
  <w:style w:type="character" w:customStyle="1" w:styleId="WW8Num41z1">
    <w:name w:val="WW8Num41z1"/>
    <w:rsid w:val="001D5B93"/>
    <w:rPr>
      <w:rFonts w:ascii="Wingdings" w:hAnsi="Wingdings" w:cs="Wingdings"/>
    </w:rPr>
  </w:style>
  <w:style w:type="character" w:customStyle="1" w:styleId="WW8Num41z4">
    <w:name w:val="WW8Num41z4"/>
    <w:rsid w:val="001D5B93"/>
    <w:rPr>
      <w:rFonts w:ascii="Courier New" w:hAnsi="Courier New" w:cs="Courier New"/>
    </w:rPr>
  </w:style>
  <w:style w:type="character" w:customStyle="1" w:styleId="WW8Num42z0">
    <w:name w:val="WW8Num42z0"/>
    <w:rsid w:val="001D5B93"/>
    <w:rPr>
      <w:rFonts w:ascii="Wingdings" w:hAnsi="Wingdings" w:cs="Wingdings"/>
    </w:rPr>
  </w:style>
  <w:style w:type="character" w:customStyle="1" w:styleId="WW8Num42z1">
    <w:name w:val="WW8Num42z1"/>
    <w:rsid w:val="001D5B93"/>
    <w:rPr>
      <w:rFonts w:ascii="Courier New" w:hAnsi="Courier New" w:cs="Courier New"/>
    </w:rPr>
  </w:style>
  <w:style w:type="character" w:customStyle="1" w:styleId="WW8Num42z3">
    <w:name w:val="WW8Num42z3"/>
    <w:rsid w:val="001D5B93"/>
    <w:rPr>
      <w:rFonts w:ascii="Symbol" w:hAnsi="Symbol" w:cs="Symbol"/>
    </w:rPr>
  </w:style>
  <w:style w:type="character" w:customStyle="1" w:styleId="WW8Num43z0">
    <w:name w:val="WW8Num43z0"/>
    <w:rsid w:val="001D5B93"/>
    <w:rPr>
      <w:rFonts w:ascii="Symbol" w:hAnsi="Symbol" w:cs="Symbol"/>
    </w:rPr>
  </w:style>
  <w:style w:type="character" w:customStyle="1" w:styleId="WW8Num43z1">
    <w:name w:val="WW8Num43z1"/>
    <w:rsid w:val="001D5B93"/>
    <w:rPr>
      <w:rFonts w:ascii="Courier New" w:hAnsi="Courier New" w:cs="Courier New"/>
    </w:rPr>
  </w:style>
  <w:style w:type="character" w:customStyle="1" w:styleId="WW8Num43z2">
    <w:name w:val="WW8Num43z2"/>
    <w:rsid w:val="001D5B93"/>
    <w:rPr>
      <w:rFonts w:ascii="Wingdings" w:hAnsi="Wingdings" w:cs="Wingdings"/>
    </w:rPr>
  </w:style>
  <w:style w:type="character" w:customStyle="1" w:styleId="Internetlink">
    <w:name w:val="Internet link"/>
    <w:rsid w:val="001D5B93"/>
    <w:rPr>
      <w:color w:val="0000FF"/>
      <w:u w:val="single"/>
    </w:rPr>
  </w:style>
  <w:style w:type="character" w:customStyle="1" w:styleId="FootnoteSymbol">
    <w:name w:val="Footnote Symbol"/>
    <w:rsid w:val="001D5B93"/>
    <w:rPr>
      <w:position w:val="0"/>
      <w:vertAlign w:val="superscript"/>
    </w:rPr>
  </w:style>
  <w:style w:type="character" w:customStyle="1" w:styleId="TestonotaapidipaginaCarattere">
    <w:name w:val="Testo nota a piè di pagina Carattere"/>
    <w:uiPriority w:val="99"/>
    <w:rsid w:val="001D5B93"/>
    <w:rPr>
      <w:rFonts w:ascii="Times New Roman" w:eastAsia="Arial Unicode MS" w:hAnsi="Times New Roman" w:cs="Times New Roman"/>
      <w:kern w:val="3"/>
      <w:sz w:val="20"/>
      <w:szCs w:val="20"/>
      <w:lang w:bidi="it-IT"/>
    </w:rPr>
  </w:style>
  <w:style w:type="character" w:customStyle="1" w:styleId="CorpotestoCarattere">
    <w:name w:val="Corpo testo Carattere"/>
    <w:rsid w:val="001D5B93"/>
  </w:style>
  <w:style w:type="character" w:styleId="Rimandocommento">
    <w:name w:val="annotation reference"/>
    <w:uiPriority w:val="99"/>
    <w:rsid w:val="001D5B93"/>
    <w:rPr>
      <w:sz w:val="16"/>
      <w:szCs w:val="16"/>
    </w:rPr>
  </w:style>
  <w:style w:type="character" w:customStyle="1" w:styleId="Footnoteanchor">
    <w:name w:val="Footnote anchor"/>
    <w:rsid w:val="001D5B93"/>
    <w:rPr>
      <w:position w:val="0"/>
      <w:vertAlign w:val="superscript"/>
    </w:rPr>
  </w:style>
  <w:style w:type="character" w:customStyle="1" w:styleId="BulletSymbols">
    <w:name w:val="Bullet Symbols"/>
    <w:rsid w:val="001D5B93"/>
    <w:rPr>
      <w:rFonts w:ascii="OpenSymbol" w:eastAsia="OpenSymbol" w:hAnsi="OpenSymbol" w:cs="OpenSymbol"/>
    </w:rPr>
  </w:style>
  <w:style w:type="character" w:customStyle="1" w:styleId="StrongEmphasis">
    <w:name w:val="Strong Emphasis"/>
    <w:rsid w:val="001D5B93"/>
    <w:rPr>
      <w:b/>
      <w:bCs/>
    </w:rPr>
  </w:style>
  <w:style w:type="paragraph" w:styleId="Testonotaapidipagina">
    <w:name w:val="footnote text"/>
    <w:basedOn w:val="Normale"/>
    <w:link w:val="TestonotaapidipaginaCarattere1"/>
    <w:uiPriority w:val="99"/>
    <w:unhideWhenUsed/>
    <w:rsid w:val="001D5B93"/>
    <w:pPr>
      <w:widowControl w:val="0"/>
      <w:autoSpaceDN w:val="0"/>
      <w:textAlignment w:val="baseline"/>
    </w:pPr>
    <w:rPr>
      <w:rFonts w:cs="Mangal"/>
      <w:kern w:val="3"/>
      <w:sz w:val="20"/>
      <w:szCs w:val="18"/>
      <w:lang w:val="x-none" w:bidi="hi-IN"/>
    </w:rPr>
  </w:style>
  <w:style w:type="character" w:customStyle="1" w:styleId="TestonotaapidipaginaCarattere1">
    <w:name w:val="Testo nota a piè di pagina Carattere1"/>
    <w:link w:val="Testonotaapidipagina"/>
    <w:rsid w:val="001D5B93"/>
    <w:rPr>
      <w:rFonts w:eastAsia="SimSun" w:cs="Mangal"/>
      <w:kern w:val="3"/>
      <w:szCs w:val="18"/>
      <w:lang w:eastAsia="zh-CN" w:bidi="hi-IN"/>
    </w:rPr>
  </w:style>
  <w:style w:type="character" w:customStyle="1" w:styleId="provvnumcomma">
    <w:name w:val="provv_numcomma"/>
    <w:rsid w:val="001D5B93"/>
  </w:style>
  <w:style w:type="character" w:customStyle="1" w:styleId="CorpotestoCarattere1">
    <w:name w:val="Corpo testo Carattere1"/>
    <w:link w:val="Corpotesto"/>
    <w:rsid w:val="001D5B93"/>
    <w:rPr>
      <w:sz w:val="24"/>
      <w:szCs w:val="24"/>
      <w:lang w:eastAsia="zh-CN"/>
    </w:rPr>
  </w:style>
  <w:style w:type="paragraph" w:customStyle="1" w:styleId="Stilepredefinito">
    <w:name w:val="Stile predefinito"/>
    <w:rsid w:val="001D5B93"/>
    <w:pPr>
      <w:suppressAutoHyphens/>
      <w:spacing w:line="100" w:lineRule="atLeast"/>
      <w:textAlignment w:val="baseline"/>
    </w:pPr>
    <w:rPr>
      <w:rFonts w:ascii="Calibri" w:hAnsi="Calibri" w:cs="Calibri"/>
      <w:color w:val="000000"/>
      <w:sz w:val="24"/>
      <w:szCs w:val="24"/>
    </w:rPr>
  </w:style>
  <w:style w:type="character" w:customStyle="1" w:styleId="TestocommentoCarattere1">
    <w:name w:val="Testo commento Carattere1"/>
    <w:link w:val="Testocommento"/>
    <w:uiPriority w:val="99"/>
    <w:rsid w:val="001D5B93"/>
    <w:rPr>
      <w:rFonts w:ascii="Calibri" w:eastAsia="SimSun" w:hAnsi="Calibri"/>
      <w:kern w:val="3"/>
      <w:lang w:eastAsia="zh-CN"/>
    </w:rPr>
  </w:style>
  <w:style w:type="paragraph" w:styleId="Titolo">
    <w:name w:val="Title"/>
    <w:basedOn w:val="Standard"/>
    <w:next w:val="Normale"/>
    <w:link w:val="TitoloCarattere"/>
    <w:uiPriority w:val="10"/>
    <w:qFormat/>
    <w:rsid w:val="001D5B93"/>
    <w:pPr>
      <w:jc w:val="both"/>
    </w:pPr>
    <w:rPr>
      <w:rFonts w:ascii="Calibri Light" w:hAnsi="Calibri Light"/>
      <w:b/>
      <w:sz w:val="24"/>
      <w:lang w:val="x-none"/>
    </w:rPr>
  </w:style>
  <w:style w:type="character" w:customStyle="1" w:styleId="TitoloCarattere">
    <w:name w:val="Titolo Carattere"/>
    <w:link w:val="Titolo"/>
    <w:uiPriority w:val="10"/>
    <w:rsid w:val="001D5B93"/>
    <w:rPr>
      <w:rFonts w:ascii="Calibri Light" w:eastAsia="SimSun" w:hAnsi="Calibri Light"/>
      <w:b/>
      <w:kern w:val="3"/>
      <w:sz w:val="24"/>
      <w:szCs w:val="22"/>
      <w:lang w:eastAsia="zh-CN"/>
    </w:rPr>
  </w:style>
  <w:style w:type="paragraph" w:customStyle="1" w:styleId="Corpotesto1">
    <w:name w:val="Corpo testo1"/>
    <w:aliases w:val="Table Text bold,Table Text"/>
    <w:basedOn w:val="Normale"/>
    <w:rsid w:val="001D5B93"/>
    <w:pPr>
      <w:suppressAutoHyphens w:val="0"/>
    </w:pPr>
    <w:rPr>
      <w:lang w:eastAsia="it-IT"/>
    </w:rPr>
  </w:style>
  <w:style w:type="character" w:customStyle="1" w:styleId="Rimandocommento4">
    <w:name w:val="Rimando commento4"/>
    <w:rsid w:val="001D5B93"/>
    <w:rPr>
      <w:sz w:val="16"/>
      <w:szCs w:val="16"/>
    </w:rPr>
  </w:style>
  <w:style w:type="character" w:customStyle="1" w:styleId="Caratteredellanota">
    <w:name w:val="Carattere della nota"/>
    <w:rsid w:val="001D5B93"/>
    <w:rPr>
      <w:vertAlign w:val="superscript"/>
    </w:rPr>
  </w:style>
  <w:style w:type="paragraph" w:customStyle="1" w:styleId="provvr0">
    <w:name w:val="provv_r0"/>
    <w:basedOn w:val="Normale"/>
    <w:rsid w:val="001D5B93"/>
    <w:pPr>
      <w:suppressAutoHyphens w:val="0"/>
      <w:spacing w:before="100" w:beforeAutospacing="1" w:after="100" w:afterAutospacing="1"/>
    </w:pPr>
    <w:rPr>
      <w:lang w:eastAsia="it-IT"/>
    </w:rPr>
  </w:style>
  <w:style w:type="character" w:styleId="Menzionenonrisolta">
    <w:name w:val="Unresolved Mention"/>
    <w:uiPriority w:val="99"/>
    <w:semiHidden/>
    <w:unhideWhenUsed/>
    <w:rsid w:val="001D5B93"/>
    <w:rPr>
      <w:color w:val="808080"/>
      <w:shd w:val="clear" w:color="auto" w:fill="E6E6E6"/>
    </w:rPr>
  </w:style>
  <w:style w:type="paragraph" w:styleId="Nessunaspaziatura">
    <w:name w:val="No Spacing"/>
    <w:uiPriority w:val="1"/>
    <w:qFormat/>
    <w:rsid w:val="001D5B93"/>
    <w:pPr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WWNum39">
    <w:name w:val="WWNum39"/>
    <w:basedOn w:val="Nessunelenco"/>
    <w:rsid w:val="001D5B93"/>
    <w:pPr>
      <w:numPr>
        <w:numId w:val="44"/>
      </w:numPr>
    </w:pPr>
  </w:style>
  <w:style w:type="numbering" w:customStyle="1" w:styleId="WWNum38">
    <w:name w:val="WWNum38"/>
    <w:basedOn w:val="Nessunelenco"/>
    <w:rsid w:val="001D5B93"/>
    <w:pPr>
      <w:numPr>
        <w:numId w:val="45"/>
      </w:numPr>
    </w:pPr>
  </w:style>
  <w:style w:type="numbering" w:customStyle="1" w:styleId="WWNum11">
    <w:name w:val="WWNum11"/>
    <w:basedOn w:val="Nessunelenco"/>
    <w:rsid w:val="001D5B93"/>
    <w:pPr>
      <w:numPr>
        <w:numId w:val="46"/>
      </w:numPr>
    </w:pPr>
  </w:style>
  <w:style w:type="numbering" w:customStyle="1" w:styleId="WWNum13">
    <w:name w:val="WWNum13"/>
    <w:basedOn w:val="Nessunelenco"/>
    <w:rsid w:val="001D5B93"/>
    <w:pPr>
      <w:numPr>
        <w:numId w:val="47"/>
      </w:numPr>
    </w:pPr>
  </w:style>
  <w:style w:type="paragraph" w:styleId="Revisione">
    <w:name w:val="Revision"/>
    <w:hidden/>
    <w:uiPriority w:val="99"/>
    <w:semiHidden/>
    <w:rsid w:val="001D5B93"/>
    <w:rPr>
      <w:rFonts w:cs="Mangal"/>
      <w:kern w:val="3"/>
      <w:sz w:val="24"/>
      <w:szCs w:val="21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D5B93"/>
    <w:pPr>
      <w:widowControl w:val="0"/>
      <w:autoSpaceDN w:val="0"/>
      <w:textAlignment w:val="baseline"/>
    </w:pPr>
    <w:rPr>
      <w:rFonts w:ascii="Courier New" w:hAnsi="Courier New"/>
      <w:sz w:val="20"/>
      <w:lang w:val="x-none" w:eastAsia="x-none"/>
    </w:rPr>
  </w:style>
  <w:style w:type="character" w:customStyle="1" w:styleId="TestonormaleCarattere1">
    <w:name w:val="Testo normale Carattere1"/>
    <w:uiPriority w:val="99"/>
    <w:semiHidden/>
    <w:rsid w:val="001D5B93"/>
    <w:rPr>
      <w:rFonts w:ascii="Courier New" w:hAnsi="Courier New" w:cs="Courier New"/>
      <w:lang w:eastAsia="zh-CN"/>
    </w:rPr>
  </w:style>
  <w:style w:type="character" w:styleId="Rimandonotaapidipagina">
    <w:name w:val="footnote reference"/>
    <w:uiPriority w:val="99"/>
    <w:rsid w:val="001D5B93"/>
    <w:rPr>
      <w:position w:val="0"/>
      <w:vertAlign w:val="superscript"/>
    </w:rPr>
  </w:style>
  <w:style w:type="numbering" w:customStyle="1" w:styleId="WW8Num1">
    <w:name w:val="WW8Num1"/>
    <w:basedOn w:val="Nessunelenco"/>
    <w:rsid w:val="001D5B93"/>
    <w:pPr>
      <w:numPr>
        <w:numId w:val="2"/>
      </w:numPr>
    </w:pPr>
  </w:style>
  <w:style w:type="numbering" w:customStyle="1" w:styleId="WW8Num2">
    <w:name w:val="WW8Num2"/>
    <w:basedOn w:val="Nessunelenco"/>
    <w:rsid w:val="001D5B93"/>
  </w:style>
  <w:style w:type="numbering" w:customStyle="1" w:styleId="WW8Num3">
    <w:name w:val="WW8Num3"/>
    <w:basedOn w:val="Nessunelenco"/>
    <w:rsid w:val="001D5B93"/>
    <w:pPr>
      <w:numPr>
        <w:numId w:val="4"/>
      </w:numPr>
    </w:pPr>
  </w:style>
  <w:style w:type="numbering" w:customStyle="1" w:styleId="WW8Num4">
    <w:name w:val="WW8Num4"/>
    <w:basedOn w:val="Nessunelenco"/>
    <w:rsid w:val="001D5B93"/>
    <w:pPr>
      <w:numPr>
        <w:numId w:val="5"/>
      </w:numPr>
    </w:pPr>
  </w:style>
  <w:style w:type="numbering" w:customStyle="1" w:styleId="WW8Num5">
    <w:name w:val="WW8Num5"/>
    <w:basedOn w:val="Nessunelenco"/>
    <w:rsid w:val="001D5B93"/>
    <w:pPr>
      <w:numPr>
        <w:numId w:val="6"/>
      </w:numPr>
    </w:pPr>
  </w:style>
  <w:style w:type="numbering" w:customStyle="1" w:styleId="WW8Num6">
    <w:name w:val="WW8Num6"/>
    <w:basedOn w:val="Nessunelenco"/>
    <w:rsid w:val="001D5B93"/>
    <w:pPr>
      <w:numPr>
        <w:numId w:val="7"/>
      </w:numPr>
    </w:pPr>
  </w:style>
  <w:style w:type="numbering" w:customStyle="1" w:styleId="WW8Num7">
    <w:name w:val="WW8Num7"/>
    <w:basedOn w:val="Nessunelenco"/>
    <w:rsid w:val="001D5B93"/>
    <w:pPr>
      <w:numPr>
        <w:numId w:val="8"/>
      </w:numPr>
    </w:pPr>
  </w:style>
  <w:style w:type="numbering" w:customStyle="1" w:styleId="WW8Num8">
    <w:name w:val="WW8Num8"/>
    <w:basedOn w:val="Nessunelenco"/>
    <w:rsid w:val="001D5B93"/>
    <w:pPr>
      <w:numPr>
        <w:numId w:val="9"/>
      </w:numPr>
    </w:pPr>
  </w:style>
  <w:style w:type="numbering" w:customStyle="1" w:styleId="WW8Num9">
    <w:name w:val="WW8Num9"/>
    <w:basedOn w:val="Nessunelenco"/>
    <w:rsid w:val="001D5B93"/>
    <w:pPr>
      <w:numPr>
        <w:numId w:val="10"/>
      </w:numPr>
    </w:pPr>
  </w:style>
  <w:style w:type="numbering" w:customStyle="1" w:styleId="WW8Num10">
    <w:name w:val="WW8Num10"/>
    <w:basedOn w:val="Nessunelenco"/>
    <w:rsid w:val="001D5B93"/>
    <w:pPr>
      <w:numPr>
        <w:numId w:val="11"/>
      </w:numPr>
    </w:pPr>
  </w:style>
  <w:style w:type="numbering" w:customStyle="1" w:styleId="WW8Num11">
    <w:name w:val="WW8Num11"/>
    <w:basedOn w:val="Nessunelenco"/>
    <w:rsid w:val="001D5B93"/>
    <w:pPr>
      <w:numPr>
        <w:numId w:val="12"/>
      </w:numPr>
    </w:pPr>
  </w:style>
  <w:style w:type="numbering" w:customStyle="1" w:styleId="WW8Num12">
    <w:name w:val="WW8Num12"/>
    <w:basedOn w:val="Nessunelenco"/>
    <w:rsid w:val="001D5B93"/>
    <w:pPr>
      <w:numPr>
        <w:numId w:val="13"/>
      </w:numPr>
    </w:pPr>
  </w:style>
  <w:style w:type="numbering" w:customStyle="1" w:styleId="WW8Num13">
    <w:name w:val="WW8Num13"/>
    <w:basedOn w:val="Nessunelenco"/>
    <w:rsid w:val="001D5B93"/>
    <w:pPr>
      <w:numPr>
        <w:numId w:val="14"/>
      </w:numPr>
    </w:pPr>
  </w:style>
  <w:style w:type="numbering" w:customStyle="1" w:styleId="WW8Num14">
    <w:name w:val="WW8Num14"/>
    <w:basedOn w:val="Nessunelenco"/>
    <w:rsid w:val="001D5B93"/>
    <w:pPr>
      <w:numPr>
        <w:numId w:val="15"/>
      </w:numPr>
    </w:pPr>
  </w:style>
  <w:style w:type="numbering" w:customStyle="1" w:styleId="WW8Num15">
    <w:name w:val="WW8Num15"/>
    <w:basedOn w:val="Nessunelenco"/>
    <w:rsid w:val="001D5B93"/>
    <w:pPr>
      <w:numPr>
        <w:numId w:val="16"/>
      </w:numPr>
    </w:pPr>
  </w:style>
  <w:style w:type="numbering" w:customStyle="1" w:styleId="WW8Num16">
    <w:name w:val="WW8Num16"/>
    <w:basedOn w:val="Nessunelenco"/>
    <w:rsid w:val="001D5B93"/>
    <w:pPr>
      <w:numPr>
        <w:numId w:val="17"/>
      </w:numPr>
    </w:pPr>
  </w:style>
  <w:style w:type="numbering" w:customStyle="1" w:styleId="WW8Num17">
    <w:name w:val="WW8Num17"/>
    <w:basedOn w:val="Nessunelenco"/>
    <w:rsid w:val="001D5B93"/>
    <w:pPr>
      <w:numPr>
        <w:numId w:val="18"/>
      </w:numPr>
    </w:pPr>
  </w:style>
  <w:style w:type="numbering" w:customStyle="1" w:styleId="WW8Num18">
    <w:name w:val="WW8Num18"/>
    <w:basedOn w:val="Nessunelenco"/>
    <w:rsid w:val="001D5B93"/>
    <w:pPr>
      <w:numPr>
        <w:numId w:val="19"/>
      </w:numPr>
    </w:pPr>
  </w:style>
  <w:style w:type="numbering" w:customStyle="1" w:styleId="WW8Num19">
    <w:name w:val="WW8Num19"/>
    <w:basedOn w:val="Nessunelenco"/>
    <w:rsid w:val="001D5B93"/>
    <w:pPr>
      <w:numPr>
        <w:numId w:val="20"/>
      </w:numPr>
    </w:pPr>
  </w:style>
  <w:style w:type="numbering" w:customStyle="1" w:styleId="WW8Num20">
    <w:name w:val="WW8Num20"/>
    <w:basedOn w:val="Nessunelenco"/>
    <w:rsid w:val="001D5B93"/>
    <w:pPr>
      <w:numPr>
        <w:numId w:val="21"/>
      </w:numPr>
    </w:pPr>
  </w:style>
  <w:style w:type="numbering" w:customStyle="1" w:styleId="WW8Num21">
    <w:name w:val="WW8Num21"/>
    <w:basedOn w:val="Nessunelenco"/>
    <w:rsid w:val="001D5B93"/>
    <w:pPr>
      <w:numPr>
        <w:numId w:val="22"/>
      </w:numPr>
    </w:pPr>
  </w:style>
  <w:style w:type="numbering" w:customStyle="1" w:styleId="WW8Num22">
    <w:name w:val="WW8Num22"/>
    <w:basedOn w:val="Nessunelenco"/>
    <w:rsid w:val="001D5B93"/>
    <w:pPr>
      <w:numPr>
        <w:numId w:val="23"/>
      </w:numPr>
    </w:pPr>
  </w:style>
  <w:style w:type="numbering" w:customStyle="1" w:styleId="WW8Num23">
    <w:name w:val="WW8Num23"/>
    <w:basedOn w:val="Nessunelenco"/>
    <w:rsid w:val="001D5B93"/>
    <w:pPr>
      <w:numPr>
        <w:numId w:val="49"/>
      </w:numPr>
    </w:pPr>
  </w:style>
  <w:style w:type="numbering" w:customStyle="1" w:styleId="WW8Num24">
    <w:name w:val="WW8Num24"/>
    <w:basedOn w:val="Nessunelenco"/>
    <w:rsid w:val="001D5B93"/>
    <w:pPr>
      <w:numPr>
        <w:numId w:val="24"/>
      </w:numPr>
    </w:pPr>
  </w:style>
  <w:style w:type="numbering" w:customStyle="1" w:styleId="WW8Num25">
    <w:name w:val="WW8Num25"/>
    <w:basedOn w:val="Nessunelenco"/>
    <w:rsid w:val="001D5B93"/>
    <w:pPr>
      <w:numPr>
        <w:numId w:val="25"/>
      </w:numPr>
    </w:pPr>
  </w:style>
  <w:style w:type="numbering" w:customStyle="1" w:styleId="WW8Num26">
    <w:name w:val="WW8Num26"/>
    <w:basedOn w:val="Nessunelenco"/>
    <w:rsid w:val="001D5B93"/>
    <w:pPr>
      <w:numPr>
        <w:numId w:val="26"/>
      </w:numPr>
    </w:pPr>
  </w:style>
  <w:style w:type="numbering" w:customStyle="1" w:styleId="WW8Num27">
    <w:name w:val="WW8Num27"/>
    <w:basedOn w:val="Nessunelenco"/>
    <w:rsid w:val="001D5B93"/>
    <w:pPr>
      <w:numPr>
        <w:numId w:val="27"/>
      </w:numPr>
    </w:pPr>
  </w:style>
  <w:style w:type="numbering" w:customStyle="1" w:styleId="WW8Num28">
    <w:name w:val="WW8Num28"/>
    <w:basedOn w:val="Nessunelenco"/>
    <w:rsid w:val="001D5B93"/>
    <w:pPr>
      <w:numPr>
        <w:numId w:val="28"/>
      </w:numPr>
    </w:pPr>
  </w:style>
  <w:style w:type="numbering" w:customStyle="1" w:styleId="WW8Num29">
    <w:name w:val="WW8Num29"/>
    <w:basedOn w:val="Nessunelenco"/>
    <w:rsid w:val="001D5B93"/>
    <w:pPr>
      <w:numPr>
        <w:numId w:val="29"/>
      </w:numPr>
    </w:pPr>
  </w:style>
  <w:style w:type="numbering" w:customStyle="1" w:styleId="WW8Num30">
    <w:name w:val="WW8Num30"/>
    <w:basedOn w:val="Nessunelenco"/>
    <w:rsid w:val="001D5B93"/>
    <w:pPr>
      <w:numPr>
        <w:numId w:val="30"/>
      </w:numPr>
    </w:pPr>
  </w:style>
  <w:style w:type="numbering" w:customStyle="1" w:styleId="WW8Num31">
    <w:name w:val="WW8Num31"/>
    <w:basedOn w:val="Nessunelenco"/>
    <w:rsid w:val="001D5B93"/>
    <w:pPr>
      <w:numPr>
        <w:numId w:val="31"/>
      </w:numPr>
    </w:pPr>
  </w:style>
  <w:style w:type="numbering" w:customStyle="1" w:styleId="WW8Num32">
    <w:name w:val="WW8Num32"/>
    <w:basedOn w:val="Nessunelenco"/>
    <w:rsid w:val="001D5B93"/>
    <w:pPr>
      <w:numPr>
        <w:numId w:val="32"/>
      </w:numPr>
    </w:pPr>
  </w:style>
  <w:style w:type="numbering" w:customStyle="1" w:styleId="WW8Num33">
    <w:name w:val="WW8Num33"/>
    <w:basedOn w:val="Nessunelenco"/>
    <w:rsid w:val="001D5B93"/>
    <w:pPr>
      <w:numPr>
        <w:numId w:val="33"/>
      </w:numPr>
    </w:pPr>
  </w:style>
  <w:style w:type="numbering" w:customStyle="1" w:styleId="WW8Num34">
    <w:name w:val="WW8Num34"/>
    <w:basedOn w:val="Nessunelenco"/>
    <w:rsid w:val="001D5B93"/>
    <w:pPr>
      <w:numPr>
        <w:numId w:val="34"/>
      </w:numPr>
    </w:pPr>
  </w:style>
  <w:style w:type="numbering" w:customStyle="1" w:styleId="WW8Num35">
    <w:name w:val="WW8Num35"/>
    <w:basedOn w:val="Nessunelenco"/>
    <w:rsid w:val="001D5B93"/>
    <w:pPr>
      <w:numPr>
        <w:numId w:val="35"/>
      </w:numPr>
    </w:pPr>
  </w:style>
  <w:style w:type="numbering" w:customStyle="1" w:styleId="WW8Num36">
    <w:name w:val="WW8Num36"/>
    <w:basedOn w:val="Nessunelenco"/>
    <w:rsid w:val="001D5B93"/>
    <w:pPr>
      <w:numPr>
        <w:numId w:val="36"/>
      </w:numPr>
    </w:pPr>
  </w:style>
  <w:style w:type="numbering" w:customStyle="1" w:styleId="WW8Num37">
    <w:name w:val="WW8Num37"/>
    <w:basedOn w:val="Nessunelenco"/>
    <w:rsid w:val="001D5B93"/>
    <w:pPr>
      <w:numPr>
        <w:numId w:val="37"/>
      </w:numPr>
    </w:pPr>
  </w:style>
  <w:style w:type="numbering" w:customStyle="1" w:styleId="WW8Num38">
    <w:name w:val="WW8Num38"/>
    <w:basedOn w:val="Nessunelenco"/>
    <w:rsid w:val="001D5B93"/>
    <w:pPr>
      <w:numPr>
        <w:numId w:val="38"/>
      </w:numPr>
    </w:pPr>
  </w:style>
  <w:style w:type="numbering" w:customStyle="1" w:styleId="WW8Num39">
    <w:name w:val="WW8Num39"/>
    <w:basedOn w:val="Nessunelenco"/>
    <w:rsid w:val="001D5B93"/>
    <w:pPr>
      <w:numPr>
        <w:numId w:val="39"/>
      </w:numPr>
    </w:pPr>
  </w:style>
  <w:style w:type="numbering" w:customStyle="1" w:styleId="WW8Num40">
    <w:name w:val="WW8Num40"/>
    <w:basedOn w:val="Nessunelenco"/>
    <w:rsid w:val="001D5B93"/>
    <w:pPr>
      <w:numPr>
        <w:numId w:val="40"/>
      </w:numPr>
    </w:pPr>
  </w:style>
  <w:style w:type="numbering" w:customStyle="1" w:styleId="WW8Num41">
    <w:name w:val="WW8Num41"/>
    <w:basedOn w:val="Nessunelenco"/>
    <w:rsid w:val="001D5B93"/>
    <w:pPr>
      <w:numPr>
        <w:numId w:val="41"/>
      </w:numPr>
    </w:pPr>
  </w:style>
  <w:style w:type="numbering" w:customStyle="1" w:styleId="WW8Num42">
    <w:name w:val="WW8Num42"/>
    <w:basedOn w:val="Nessunelenco"/>
    <w:rsid w:val="001D5B93"/>
  </w:style>
  <w:style w:type="numbering" w:customStyle="1" w:styleId="WW8Num43">
    <w:name w:val="WW8Num43"/>
    <w:basedOn w:val="Nessunelenco"/>
    <w:rsid w:val="001D5B93"/>
    <w:pPr>
      <w:numPr>
        <w:numId w:val="43"/>
      </w:numPr>
    </w:pPr>
  </w:style>
  <w:style w:type="character" w:styleId="Collegamentovisitato">
    <w:name w:val="FollowedHyperlink"/>
    <w:uiPriority w:val="99"/>
    <w:semiHidden/>
    <w:unhideWhenUsed/>
    <w:rsid w:val="001D5B93"/>
    <w:rPr>
      <w:color w:val="954F72"/>
      <w:u w:val="single"/>
    </w:rPr>
  </w:style>
  <w:style w:type="character" w:customStyle="1" w:styleId="lrzxr">
    <w:name w:val="lrzxr"/>
    <w:rsid w:val="00FF0BBF"/>
  </w:style>
  <w:style w:type="paragraph" w:customStyle="1" w:styleId="paragraph">
    <w:name w:val="paragraph"/>
    <w:basedOn w:val="Normale"/>
    <w:rsid w:val="007C2D74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normaltextrun">
    <w:name w:val="normaltextrun"/>
    <w:basedOn w:val="Carpredefinitoparagrafo"/>
    <w:rsid w:val="007C2D74"/>
  </w:style>
  <w:style w:type="character" w:customStyle="1" w:styleId="eop">
    <w:name w:val="eop"/>
    <w:basedOn w:val="Carpredefinitoparagrafo"/>
    <w:rsid w:val="007C2D74"/>
  </w:style>
  <w:style w:type="character" w:customStyle="1" w:styleId="contextualspellingandgrammarerror">
    <w:name w:val="contextualspellingandgrammarerror"/>
    <w:basedOn w:val="Carpredefinitoparagrafo"/>
    <w:rsid w:val="00B42F77"/>
  </w:style>
  <w:style w:type="character" w:customStyle="1" w:styleId="tabchar">
    <w:name w:val="tabchar"/>
    <w:basedOn w:val="Carpredefinitoparagrafo"/>
    <w:rsid w:val="00B42F77"/>
  </w:style>
  <w:style w:type="character" w:customStyle="1" w:styleId="spellingerror">
    <w:name w:val="spellingerror"/>
    <w:basedOn w:val="Carpredefinitoparagrafo"/>
    <w:rsid w:val="00B42F77"/>
  </w:style>
  <w:style w:type="numbering" w:customStyle="1" w:styleId="WW8Num431">
    <w:name w:val="WW8Num431"/>
    <w:basedOn w:val="Nessunelenco"/>
    <w:rsid w:val="00241286"/>
    <w:pPr>
      <w:numPr>
        <w:numId w:val="42"/>
      </w:numPr>
    </w:pPr>
  </w:style>
  <w:style w:type="numbering" w:customStyle="1" w:styleId="WW8Num310">
    <w:name w:val="WW8Num310"/>
    <w:basedOn w:val="Nessunelenco"/>
    <w:rsid w:val="00AF464A"/>
    <w:pPr>
      <w:numPr>
        <w:numId w:val="3"/>
      </w:numPr>
    </w:pPr>
  </w:style>
  <w:style w:type="paragraph" w:styleId="Titolosommario">
    <w:name w:val="TOC Heading"/>
    <w:basedOn w:val="Titolo1"/>
    <w:next w:val="Normale"/>
    <w:uiPriority w:val="39"/>
    <w:unhideWhenUsed/>
    <w:qFormat/>
    <w:rsid w:val="007C7427"/>
    <w:pPr>
      <w:keepLines/>
      <w:suppressAutoHyphens w:val="0"/>
      <w:spacing w:before="240" w:line="259" w:lineRule="auto"/>
      <w:jc w:val="left"/>
      <w:outlineLvl w:val="9"/>
    </w:pPr>
    <w:rPr>
      <w:rFonts w:ascii="Calibri Light" w:eastAsia="Times New Roman" w:hAnsi="Calibri Light" w:cs="Times New Roman"/>
      <w:b w:val="0"/>
      <w:color w:val="2E74B5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7C7427"/>
  </w:style>
  <w:style w:type="paragraph" w:styleId="Sommario2">
    <w:name w:val="toc 2"/>
    <w:basedOn w:val="Normale"/>
    <w:next w:val="Normale"/>
    <w:autoRedefine/>
    <w:uiPriority w:val="39"/>
    <w:unhideWhenUsed/>
    <w:rsid w:val="007C7427"/>
    <w:pPr>
      <w:ind w:left="240"/>
    </w:pPr>
  </w:style>
  <w:style w:type="character" w:customStyle="1" w:styleId="fontstyle01">
    <w:name w:val="fontstyle01"/>
    <w:rsid w:val="00AD39E0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5F6FA0"/>
    <w:rPr>
      <w:rFonts w:ascii="Calibri" w:hAnsi="Calibri" w:cs="Calibri" w:hint="default"/>
      <w:b w:val="0"/>
      <w:bCs w:val="0"/>
      <w:i/>
      <w:iCs/>
      <w:color w:val="000000"/>
      <w:sz w:val="20"/>
      <w:szCs w:val="20"/>
    </w:rPr>
  </w:style>
  <w:style w:type="character" w:customStyle="1" w:styleId="Caratterenotaapidipagina">
    <w:name w:val="Carattere nota a piè di pagina"/>
    <w:rsid w:val="004B4EA1"/>
    <w:rPr>
      <w:vertAlign w:val="superscript"/>
    </w:rPr>
  </w:style>
  <w:style w:type="paragraph" w:customStyle="1" w:styleId="Textbodyindent">
    <w:name w:val="Text body indent"/>
    <w:basedOn w:val="Standard"/>
    <w:rsid w:val="00380FDB"/>
    <w:pPr>
      <w:spacing w:after="120" w:line="240" w:lineRule="auto"/>
      <w:ind w:left="283"/>
    </w:pPr>
    <w:rPr>
      <w:rFonts w:ascii="Courier 10 cpi" w:eastAsia="Times New Roman" w:hAnsi="Courier 10 cpi" w:cs="Courier 10 cpi"/>
      <w:sz w:val="20"/>
      <w:szCs w:val="20"/>
      <w:lang w:eastAsia="it-IT" w:bidi="hi-IN"/>
    </w:rPr>
  </w:style>
  <w:style w:type="character" w:styleId="Numeropagina">
    <w:name w:val="page number"/>
    <w:basedOn w:val="Carpredefinitoparagrafo"/>
    <w:rsid w:val="00380FDB"/>
  </w:style>
  <w:style w:type="paragraph" w:styleId="Rientrocorpodeltesto2">
    <w:name w:val="Body Text Indent 2"/>
    <w:basedOn w:val="Normale"/>
    <w:link w:val="Rientrocorpodeltesto2Carattere1"/>
    <w:uiPriority w:val="99"/>
    <w:unhideWhenUsed/>
    <w:rsid w:val="003D626C"/>
    <w:pPr>
      <w:spacing w:after="120" w:line="480" w:lineRule="auto"/>
      <w:ind w:left="283"/>
    </w:pPr>
  </w:style>
  <w:style w:type="character" w:customStyle="1" w:styleId="Rientrocorpodeltesto2Carattere1">
    <w:name w:val="Rientro corpo del testo 2 Carattere1"/>
    <w:basedOn w:val="Carpredefinitoparagrafo"/>
    <w:link w:val="Rientrocorpodeltesto2"/>
    <w:uiPriority w:val="99"/>
    <w:rsid w:val="003D626C"/>
    <w:rPr>
      <w:sz w:val="24"/>
      <w:szCs w:val="24"/>
      <w:lang w:eastAsia="zh-CN"/>
    </w:rPr>
  </w:style>
  <w:style w:type="paragraph" w:customStyle="1" w:styleId="Normale1">
    <w:name w:val="Normale1"/>
    <w:rsid w:val="00DD0477"/>
    <w:pPr>
      <w:suppressAutoHyphens/>
      <w:textAlignment w:val="baseline"/>
    </w:pPr>
    <w:rPr>
      <w:rFonts w:eastAsia="Times New Roman"/>
      <w:color w:val="00000A"/>
      <w:sz w:val="24"/>
      <w:szCs w:val="24"/>
      <w:lang w:eastAsia="zh-CN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basedOn w:val="Carpredefinitoparagrafo"/>
    <w:link w:val="Paragrafoelenco"/>
    <w:uiPriority w:val="34"/>
    <w:locked/>
    <w:rsid w:val="00F42EF6"/>
    <w:rPr>
      <w:rFonts w:ascii="Calibri" w:eastAsia="Calibri" w:hAnsi="Calibri" w:cs="Calibri"/>
      <w:sz w:val="22"/>
      <w:szCs w:val="22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B7149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71493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2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8366D-8B0B-4125-B298-11D3E086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CASSANELLI Fabio</dc:creator>
  <cp:keywords/>
  <cp:lastModifiedBy>Rita Casotti</cp:lastModifiedBy>
  <cp:revision>17</cp:revision>
  <cp:lastPrinted>2022-11-24T15:56:00Z</cp:lastPrinted>
  <dcterms:created xsi:type="dcterms:W3CDTF">2025-02-26T10:15:00Z</dcterms:created>
  <dcterms:modified xsi:type="dcterms:W3CDTF">2025-05-23T14:20:00Z</dcterms:modified>
</cp:coreProperties>
</file>