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86193A" w14:textId="61758E6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bookmarkStart w:id="0" w:name="_Hlk129534659"/>
      <w:r w:rsidRPr="004C34E5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Allegato </w:t>
      </w:r>
      <w:r w:rsidR="00C9770C">
        <w:rPr>
          <w:rFonts w:ascii="Arial" w:eastAsia="Arial" w:hAnsi="Arial" w:cs="Arial"/>
          <w:b/>
          <w:bCs/>
          <w:sz w:val="20"/>
          <w:szCs w:val="20"/>
          <w:lang w:eastAsia="en-US"/>
        </w:rPr>
        <w:t>5</w:t>
      </w:r>
    </w:p>
    <w:p w14:paraId="1682AE86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2E6E0619" w14:textId="5D2782FF" w:rsidR="00B71493" w:rsidRPr="00B71493" w:rsidRDefault="00B71493" w:rsidP="00B71493">
      <w:pPr>
        <w:widowControl w:val="0"/>
        <w:suppressAutoHyphens w:val="0"/>
        <w:autoSpaceDE w:val="0"/>
        <w:autoSpaceDN w:val="0"/>
        <w:spacing w:before="60"/>
        <w:ind w:left="426" w:right="564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/>
          <w:bCs/>
          <w:sz w:val="20"/>
          <w:szCs w:val="20"/>
          <w:lang w:eastAsia="en-US"/>
        </w:rPr>
        <w:t>MODELLO D</w:t>
      </w: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>ICHIARAZIONE EQUIVALENZA DELLE TUTELE</w:t>
      </w:r>
    </w:p>
    <w:p w14:paraId="4DECC87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ind w:left="278" w:right="446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t xml:space="preserve">da compilare e sottoscrivere ai sensi degli articoli 46 e 47 </w:t>
      </w: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br/>
        <w:t>del DPR 445/2000 da parte del legale rappresentante</w:t>
      </w:r>
    </w:p>
    <w:p w14:paraId="0FD47AB2" w14:textId="77777777" w:rsidR="00B71493" w:rsidRDefault="00B71493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6037CE4D" w14:textId="77777777" w:rsidR="00E06255" w:rsidRPr="00B71493" w:rsidRDefault="00E06255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7470EA85" w14:textId="138EDFBE" w:rsid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alla Stazione Unica Appaltante </w:t>
      </w:r>
    </w:p>
    <w:p w14:paraId="4E4A3DB4" w14:textId="080271D9" w:rsidR="004C34E5" w:rsidRP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dell’Unione Colline Matildiche</w:t>
      </w:r>
    </w:p>
    <w:p w14:paraId="2AE1F88A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jc w:val="both"/>
        <w:rPr>
          <w:rFonts w:ascii="Arial" w:eastAsia="Arial" w:hAnsi="Arial" w:cs="Arial"/>
          <w:b/>
          <w:bCs/>
          <w:sz w:val="20"/>
          <w:szCs w:val="20"/>
          <w:u w:val="single"/>
          <w:lang w:eastAsia="en-US"/>
        </w:rPr>
      </w:pPr>
    </w:p>
    <w:p w14:paraId="3A088DB1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53084A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676C2EC4" w14:textId="77777777" w:rsidR="0022004D" w:rsidRPr="00BE3ECF" w:rsidRDefault="0022004D" w:rsidP="0022004D">
      <w:pPr>
        <w:widowControl w:val="0"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1" w:name="_Hlk170888064"/>
      <w:r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PROCEDURA NEGOZIATA, TRAMITE PIATTAFORMA INFORMATICA SATER DI INTERCENTER, AI SENSI DELL’ART. 50, COMMA 1 LETT. E) DEL D.LGS 36/2023, PER </w:t>
      </w:r>
      <w:r w:rsidRPr="003D2505">
        <w:rPr>
          <w:rFonts w:ascii="Calibri" w:eastAsia="Calibri" w:hAnsi="Calibri" w:cs="Calibri"/>
          <w:b/>
          <w:bCs/>
          <w:sz w:val="22"/>
          <w:szCs w:val="22"/>
        </w:rPr>
        <w:t xml:space="preserve">L'AFFIDAMENTO DEL PROGETTO RIVOLTO A PERSONE CON DISABILITA’ RESIDENTI NEL TERRITORIO DELL’UNIONE COLLINE MATILDICHE (RE) DENOMINATO SERVIZIO di AIUTO alla PERSONA (S.A.P.) - PERIODO DAL 01/10/2025 AL 30/09/2027, EVENTUALMENTE PROROGABILE PER ULTERIORI 24 MESI </w:t>
      </w:r>
      <w:r>
        <w:rPr>
          <w:rFonts w:ascii="Calibri" w:eastAsia="Calibri" w:hAnsi="Calibri" w:cs="Calibri"/>
          <w:b/>
          <w:bCs/>
          <w:sz w:val="22"/>
          <w:szCs w:val="22"/>
        </w:rPr>
        <w:t>E PROROGA TECNICA MESI 6</w:t>
      </w:r>
    </w:p>
    <w:p w14:paraId="5DCF3428" w14:textId="11F1835E" w:rsidR="003C5481" w:rsidRPr="007924D0" w:rsidRDefault="00F90705" w:rsidP="00BC59E1">
      <w:pPr>
        <w:widowControl w:val="0"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  <w:t xml:space="preserve">CIG: </w:t>
      </w:r>
      <w:r w:rsidR="00E44599" w:rsidRPr="00E44599"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  <w:t>B771086481</w:t>
      </w:r>
    </w:p>
    <w:bookmarkEnd w:id="1"/>
    <w:p w14:paraId="38E540EA" w14:textId="77777777" w:rsidR="008632C5" w:rsidRDefault="008632C5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1F67F9B0" w14:textId="77777777" w:rsidR="006E2F49" w:rsidRPr="00B71493" w:rsidRDefault="006E2F49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C11B1D1" w14:textId="77777777" w:rsidR="00B71493" w:rsidRPr="00B71493" w:rsidRDefault="00B71493" w:rsidP="008632C5">
      <w:pPr>
        <w:widowControl w:val="0"/>
        <w:tabs>
          <w:tab w:val="left" w:pos="6532"/>
          <w:tab w:val="left" w:pos="9638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Il sottoscritto _______________________ nato a ____________________ (Prov. ____) il ______________</w:t>
      </w:r>
    </w:p>
    <w:p w14:paraId="4DDF8F3E" w14:textId="77777777" w:rsidR="00B71493" w:rsidRPr="00B71493" w:rsidRDefault="00B71493" w:rsidP="008632C5">
      <w:pPr>
        <w:widowControl w:val="0"/>
        <w:tabs>
          <w:tab w:val="left" w:pos="2447"/>
          <w:tab w:val="left" w:pos="3052"/>
          <w:tab w:val="left" w:pos="6364"/>
          <w:tab w:val="left" w:pos="9801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residente a ___________________________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__) indirizzo _____________________ C.A.P. ______</w:t>
      </w:r>
    </w:p>
    <w:p w14:paraId="14872228" w14:textId="77777777" w:rsidR="00B71493" w:rsidRPr="00B71493" w:rsidRDefault="00B71493" w:rsidP="008632C5">
      <w:pPr>
        <w:widowControl w:val="0"/>
        <w:tabs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u w:val="single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in qualità di (Titolare, Legale Rappresentante o Procuratore) ______________________________________</w:t>
      </w:r>
    </w:p>
    <w:p w14:paraId="1F3609D6" w14:textId="77777777" w:rsidR="00B71493" w:rsidRPr="00B71493" w:rsidRDefault="00B71493" w:rsidP="008632C5">
      <w:pPr>
        <w:widowControl w:val="0"/>
        <w:tabs>
          <w:tab w:val="left" w:leader="underscore" w:pos="4999"/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dell’operatore economico __________________________________________________________________</w:t>
      </w:r>
    </w:p>
    <w:p w14:paraId="77241E25" w14:textId="77777777" w:rsidR="00B71493" w:rsidRPr="00B71493" w:rsidRDefault="00B71493" w:rsidP="008632C5">
      <w:pPr>
        <w:widowControl w:val="0"/>
        <w:tabs>
          <w:tab w:val="left" w:pos="2368"/>
          <w:tab w:val="left" w:pos="4816"/>
          <w:tab w:val="left" w:pos="5707"/>
          <w:tab w:val="left" w:leader="underscore" w:pos="7415"/>
          <w:tab w:val="left" w:pos="9798"/>
        </w:tabs>
        <w:suppressAutoHyphens w:val="0"/>
        <w:autoSpaceDE w:val="0"/>
        <w:autoSpaceDN w:val="0"/>
        <w:spacing w:line="360" w:lineRule="auto"/>
        <w:ind w:left="112" w:right="116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con sede legale in 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_____), Indirizzo ______________________ CAP __________</w:t>
      </w:r>
    </w:p>
    <w:p w14:paraId="3FA5759E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codice fiscale ___________________ partita</w:t>
      </w:r>
      <w:r w:rsidRPr="00B71493">
        <w:rPr>
          <w:rFonts w:ascii="Arial" w:eastAsia="Arial" w:hAnsi="Arial" w:cs="Arial"/>
          <w:spacing w:val="-14"/>
          <w:sz w:val="20"/>
          <w:szCs w:val="20"/>
          <w:lang w:eastAsia="en-US"/>
        </w:rPr>
        <w:t xml:space="preserve"> </w:t>
      </w:r>
      <w:r w:rsidRPr="00B71493">
        <w:rPr>
          <w:rFonts w:ascii="Arial" w:eastAsia="Arial" w:hAnsi="Arial" w:cs="Arial"/>
          <w:spacing w:val="-5"/>
          <w:sz w:val="20"/>
          <w:szCs w:val="20"/>
          <w:lang w:eastAsia="en-US"/>
        </w:rPr>
        <w:t>IVA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__________________ tel. _________________________  </w:t>
      </w:r>
    </w:p>
    <w:p w14:paraId="4B5084A1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PEC ________________________</w:t>
      </w:r>
    </w:p>
    <w:p w14:paraId="6AFCF691" w14:textId="77777777" w:rsidR="00B71493" w:rsidRPr="00B71493" w:rsidRDefault="00B71493" w:rsidP="008632C5">
      <w:pPr>
        <w:widowControl w:val="0"/>
        <w:tabs>
          <w:tab w:val="left" w:pos="9755"/>
        </w:tabs>
        <w:suppressAutoHyphens w:val="0"/>
        <w:autoSpaceDE w:val="0"/>
        <w:autoSpaceDN w:val="0"/>
        <w:spacing w:line="360" w:lineRule="auto"/>
        <w:ind w:left="113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oppure, solo in caso di concorrenti aventi sede in altri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Stati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membri, indirizzo e-mail ____________________</w:t>
      </w:r>
    </w:p>
    <w:p w14:paraId="0A33D31C" w14:textId="77777777" w:rsidR="00E06255" w:rsidRDefault="00E0625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5DE5B8BD" w14:textId="683D13F7" w:rsidR="00B71493" w:rsidRDefault="00B71493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PREMESSO CHE</w:t>
      </w:r>
    </w:p>
    <w:p w14:paraId="4987D764" w14:textId="77777777" w:rsidR="008632C5" w:rsidRPr="00E0625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2CA722D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- la stazione appaltante, ai sensi dell’art. 11, comma 2, D.Lgs. 36/2023, ha indicato nella documentazione di gara il CCNL sottoscritto dalle rappresentanze sindacali più rappresentative applicabile all’affidamento in oggetto, ovvero “___________” cod. CNEL _______;</w:t>
      </w:r>
    </w:p>
    <w:p w14:paraId="7B8ADD65" w14:textId="035991D3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-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lo scrivente o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peratore economico, ai sensi dell’art. 11, comma 3, D.Lgs. 36/2023, si è impegnato nell’offerta ad applicare un differente contratto, ed in particolare il CCNL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_______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_____, cod. CNEL _______, che deve garantire le stesse tutele di quello indicato dalla stazione appaltante;</w:t>
      </w:r>
    </w:p>
    <w:p w14:paraId="21D483D2" w14:textId="77777777" w:rsidR="00E06255" w:rsidRPr="008632C5" w:rsidRDefault="00E0625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bookmarkStart w:id="2" w:name="_Hlk147391083"/>
      <w:bookmarkEnd w:id="0"/>
    </w:p>
    <w:p w14:paraId="135EB115" w14:textId="43F66948" w:rsidR="008632C5" w:rsidRPr="008632C5" w:rsidRDefault="008632C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632C5">
        <w:rPr>
          <w:rFonts w:ascii="Arial" w:eastAsia="Arial" w:hAnsi="Arial" w:cs="Arial"/>
          <w:sz w:val="20"/>
          <w:szCs w:val="20"/>
          <w:lang w:eastAsia="en-US"/>
        </w:rPr>
        <w:t>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14:paraId="7AD1A027" w14:textId="77777777" w:rsidR="008632C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98D33F8" w14:textId="694BF3CA" w:rsidR="000C3572" w:rsidRPr="00E06255" w:rsidRDefault="000C3572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DICHIARA</w:t>
      </w:r>
    </w:p>
    <w:p w14:paraId="276869A2" w14:textId="77777777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14:paraId="2122CF47" w14:textId="6F34264B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sz w:val="20"/>
          <w:szCs w:val="20"/>
          <w:lang w:eastAsia="en-US"/>
        </w:rPr>
        <w:t>ai sensi dell’art. 11, comma 4, del D.Lgs. 36/2023, che il suddetto contratto, essendo equivalente, assicura le medesime tutele economiche e normative ai lavoratori di quello indicato dalla Stazione Appaltante all’interno della documentazione di gara</w:t>
      </w:r>
      <w:r w:rsidR="00E06255">
        <w:rPr>
          <w:rFonts w:ascii="Arial" w:eastAsia="Arial" w:hAnsi="Arial" w:cs="Arial"/>
          <w:sz w:val="20"/>
          <w:szCs w:val="20"/>
          <w:lang w:eastAsia="en-US"/>
        </w:rPr>
        <w:t>,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 sulla base dei parametri</w:t>
      </w:r>
      <w:r w:rsidR="0026298E">
        <w:rPr>
          <w:rFonts w:ascii="Arial" w:eastAsia="Arial" w:hAnsi="Arial" w:cs="Arial"/>
          <w:sz w:val="20"/>
          <w:szCs w:val="20"/>
          <w:lang w:eastAsia="en-US"/>
        </w:rPr>
        <w:t xml:space="preserve"> previsti dall’art. 4 dell’Allegato I.01 al Codice, ovvero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:</w:t>
      </w:r>
    </w:p>
    <w:p w14:paraId="5669CD1B" w14:textId="77777777" w:rsidR="00B71493" w:rsidRPr="008632C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B71493" w:rsidRPr="0026298E" w14:paraId="4BAF6903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542ED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economici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533D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Indicare l’articolo e la </w:t>
            </w: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1E23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Indicare l’articolo e la </w:t>
            </w: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descrizione del CCNL indicato dalla Stazione appaltante</w:t>
            </w:r>
          </w:p>
        </w:tc>
      </w:tr>
      <w:tr w:rsidR="00B71493" w:rsidRPr="0026298E" w14:paraId="3EA9D43C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C718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tabs>
                <w:tab w:val="left" w:pos="1861"/>
              </w:tabs>
              <w:spacing w:before="118" w:line="268" w:lineRule="auto"/>
              <w:ind w:left="406" w:right="85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Retribuzione tabellare annuale (specificare i profili e la relativa retribuzione globale annua)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D29C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8A549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55F9750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FDF29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03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t>Indennità di contingenza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0E7CE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9C7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C553E29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CBE1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Elemento Distinto della Retribuzione – EDR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64782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2326D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3ED8FC9A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E9E70" w14:textId="2EE18C9E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 xml:space="preserve">Eventuali mensilità aggiuntive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0E5C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B30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0D3145C4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F8028" w14:textId="09A58B66" w:rsidR="00B71493" w:rsidRPr="0026298E" w:rsidRDefault="00FD0AD7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>Eventuali ulteriori indennità previste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43AB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CB966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630E9C82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E1D29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normativi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8722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A0A01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indicato dalla Stazione appaltante</w:t>
            </w:r>
          </w:p>
        </w:tc>
      </w:tr>
      <w:tr w:rsidR="00B71493" w:rsidRPr="00B71493" w14:paraId="2B49B71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70064" w14:textId="00810E80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03" w:line="268" w:lineRule="auto"/>
              <w:ind w:left="406" w:right="107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concernente il lavoro supplementare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6DC0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3373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B71493" w14:paraId="2D8A09C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DB0DB" w14:textId="4C8FA942" w:rsidR="00FD0AD7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Clausole relative al lavoro a tempo parziale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6C894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9BBE5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493" w:rsidRPr="00B71493" w14:paraId="079A6E7F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27241" w14:textId="3E5D15A1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del lavoro straordinario, con particolare riferimento ai limiti massimi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con l’avvertenza che solo il CCNL leader può individuare ore annuali di straordinario superiori alle 250. Lo stesso non possono fare i CCNL sottoscritti da soggetti privi del requisito della maggiore rappresentatività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6139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A318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245911F4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DB3EF" w14:textId="32FEAFAA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1408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Disciplina compensativa </w:t>
            </w:r>
            <w:r w:rsidR="00FD0AD7">
              <w:rPr>
                <w:rFonts w:ascii="Arial" w:hAnsi="Arial" w:cs="Arial"/>
                <w:sz w:val="20"/>
                <w:szCs w:val="20"/>
                <w:lang w:val="it-IT"/>
              </w:rPr>
              <w:t>relativa alle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festività soppresse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ad esempio attraverso il riconoscimento di permessi individuali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CC1B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FBCC0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F11731B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28F6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prova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3A95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39F42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6189BCE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99B4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914"/>
                <w:tab w:val="left" w:pos="1454"/>
                <w:tab w:val="left" w:pos="2384"/>
              </w:tabs>
              <w:spacing w:before="118" w:line="253" w:lineRule="auto"/>
              <w:ind w:left="406" w:right="1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preavviso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64BFB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DB29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039A9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DDE9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8" w:lineRule="auto"/>
              <w:ind w:left="406" w:right="104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comporto in caso di malattia e infortunio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2106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BA0C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7C838D8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EFB82" w14:textId="28640570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4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Disciplina dei casi di m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alattia e infortunio, con particolare riferimento al riconoscimento di eventual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integrazion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delle relative indennità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383D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5B23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E5E75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A2753" w14:textId="6978F27C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Disciplina relativa alla m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aternità 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alle indennità previste 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per 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l’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astensione obbligatoria e facoltativa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dei genitori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3718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7CBE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1D934DF3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88B3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884"/>
                <w:tab w:val="left" w:pos="1409"/>
                <w:tab w:val="left" w:pos="1814"/>
              </w:tabs>
              <w:spacing w:before="118" w:line="253" w:lineRule="auto"/>
              <w:ind w:left="406" w:right="107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2511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DC67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11DB2F0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215DB" w14:textId="3244583E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Disciplina relativa alla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b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D3D5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6F0B8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29857F2A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670D6" w14:textId="269DE693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39ECF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00F3E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3B7B9BF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C263C" w14:textId="12A3552B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Disciplina relativa alla bilateralità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37336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7A6EC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192A8F5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E8E7A" w14:textId="1F071C34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Obblighi di denunzia agli enti previdenziali, inclusa la Cassa edile, assicurativi e antinfortunistici, inclusa la formazione in materia di salute e sicurezza sul lavoro, anche con riferimento alla formazione di primo ingresso e all'aggiornamento periodico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CB490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7D4C7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6B6A3E75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B4CD6" w14:textId="6ED1B89A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Previdenza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F9A7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5903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00252454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4FF3E" w14:textId="7EA3D13F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Sanità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0BD79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19D88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290258B" w14:textId="77777777" w:rsidR="00B71493" w:rsidRPr="0055668D" w:rsidRDefault="00B71493" w:rsidP="0055668D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before="1"/>
        <w:ind w:left="112"/>
        <w:rPr>
          <w:rFonts w:ascii="Arial" w:eastAsia="Arial" w:hAnsi="Arial" w:cs="Arial"/>
          <w:sz w:val="20"/>
          <w:szCs w:val="20"/>
          <w:lang w:eastAsia="en-US"/>
        </w:rPr>
      </w:pPr>
    </w:p>
    <w:p w14:paraId="020D863F" w14:textId="1AC176BE" w:rsidR="000C3572" w:rsidRPr="0055668D" w:rsidRDefault="000C3572" w:rsidP="008632C5">
      <w:pPr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668D">
        <w:rPr>
          <w:rFonts w:ascii="Arial" w:hAnsi="Arial" w:cs="Arial"/>
          <w:b/>
          <w:sz w:val="20"/>
          <w:szCs w:val="20"/>
        </w:rPr>
        <w:t>ALLEGA</w:t>
      </w:r>
    </w:p>
    <w:p w14:paraId="50684FB0" w14:textId="3D26EBA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 w:rsidRPr="00FC062D">
        <w:rPr>
          <w:rFonts w:ascii="Arial" w:eastAsia="Arial" w:hAnsi="Arial" w:cs="Arial"/>
          <w:sz w:val="20"/>
          <w:szCs w:val="20"/>
          <w:lang w:eastAsia="en-US"/>
        </w:rPr>
        <w:t>la seguente documentazione utile al fine di comprovare quanto sopra dichiarato:</w:t>
      </w:r>
    </w:p>
    <w:p w14:paraId="6B91D8EA" w14:textId="63990F2E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>c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>opia del CCNL applicato</w:t>
      </w:r>
    </w:p>
    <w:bookmarkEnd w:id="2"/>
    <w:p w14:paraId="19DC63B0" w14:textId="57E1161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____________________;</w:t>
      </w:r>
    </w:p>
    <w:p w14:paraId="14B1CEB6" w14:textId="031A4241" w:rsidR="00E06255" w:rsidRPr="00E06255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</w:t>
      </w:r>
      <w:r w:rsidR="0055668D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74DA965F" w14:textId="77777777" w:rsidR="008632C5" w:rsidRDefault="008632C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iCs/>
          <w:sz w:val="20"/>
          <w:szCs w:val="20"/>
          <w:lang w:eastAsia="en-US"/>
        </w:rPr>
      </w:pPr>
    </w:p>
    <w:p w14:paraId="20FECCFC" w14:textId="33EF0D36" w:rsidR="00E06255" w:rsidRPr="00E06255" w:rsidRDefault="00E0625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iCs/>
          <w:sz w:val="20"/>
          <w:szCs w:val="20"/>
          <w:lang w:eastAsia="en-US"/>
        </w:rPr>
        <w:t>IL DICHIARANTE</w:t>
      </w:r>
    </w:p>
    <w:p w14:paraId="01F02556" w14:textId="4C05AD39" w:rsidR="00E06255" w:rsidRDefault="00E06255" w:rsidP="00FC062D">
      <w:pPr>
        <w:widowControl w:val="0"/>
        <w:suppressAutoHyphens w:val="0"/>
        <w:autoSpaceDE w:val="0"/>
        <w:autoSpaceDN w:val="0"/>
        <w:ind w:left="4962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06255">
        <w:rPr>
          <w:rFonts w:ascii="Arial" w:eastAsia="Arial" w:hAnsi="Arial" w:cs="Arial"/>
          <w:i/>
          <w:sz w:val="18"/>
          <w:szCs w:val="18"/>
          <w:lang w:eastAsia="en-US"/>
        </w:rPr>
        <w:t>(firmato digitalmente)</w:t>
      </w:r>
    </w:p>
    <w:sectPr w:rsidR="00E06255" w:rsidSect="00B71493">
      <w:footerReference w:type="default" r:id="rId8"/>
      <w:pgSz w:w="11906" w:h="16838"/>
      <w:pgMar w:top="1077" w:right="958" w:bottom="992" w:left="102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7260" w14:textId="77777777" w:rsidR="006722C1" w:rsidRDefault="006722C1">
      <w:r>
        <w:separator/>
      </w:r>
    </w:p>
  </w:endnote>
  <w:endnote w:type="continuationSeparator" w:id="0">
    <w:p w14:paraId="60355966" w14:textId="77777777" w:rsidR="006722C1" w:rsidRDefault="0067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10 cpi">
    <w:altName w:val="Arial"/>
    <w:charset w:val="00"/>
    <w:family w:val="modern"/>
    <w:pitch w:val="default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0BE8" w14:textId="77777777" w:rsidR="00E06255" w:rsidRPr="00E06255" w:rsidRDefault="00E06255" w:rsidP="00E06255">
    <w:pPr>
      <w:pStyle w:val="Pidipagina"/>
      <w:tabs>
        <w:tab w:val="clear" w:pos="9638"/>
      </w:tabs>
      <w:ind w:right="4"/>
      <w:jc w:val="center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380135392"/>
      <w:docPartObj>
        <w:docPartGallery w:val="Page Numbers (Bottom of Page)"/>
        <w:docPartUnique/>
      </w:docPartObj>
    </w:sdtPr>
    <w:sdtEndPr/>
    <w:sdtContent>
      <w:p w14:paraId="5C9A951A" w14:textId="77777777" w:rsidR="00E06255" w:rsidRPr="00E06255" w:rsidRDefault="00E06255" w:rsidP="00E06255">
        <w:pPr>
          <w:pStyle w:val="Pidipagina"/>
          <w:ind w:right="4"/>
          <w:jc w:val="center"/>
          <w:rPr>
            <w:rFonts w:ascii="Arial" w:hAnsi="Arial" w:cs="Arial"/>
            <w:sz w:val="20"/>
            <w:szCs w:val="20"/>
          </w:rPr>
        </w:pPr>
        <w:r w:rsidRPr="00E06255">
          <w:rPr>
            <w:rFonts w:ascii="Arial" w:hAnsi="Arial" w:cs="Arial"/>
            <w:sz w:val="20"/>
            <w:szCs w:val="20"/>
          </w:rPr>
          <w:fldChar w:fldCharType="begin"/>
        </w:r>
        <w:r w:rsidRPr="00E06255">
          <w:rPr>
            <w:rFonts w:ascii="Arial" w:hAnsi="Arial" w:cs="Arial"/>
            <w:sz w:val="20"/>
            <w:szCs w:val="20"/>
          </w:rPr>
          <w:instrText>PAGE   \* MERGEFORMAT</w:instrText>
        </w:r>
        <w:r w:rsidRPr="00E06255">
          <w:rPr>
            <w:rFonts w:ascii="Arial" w:hAnsi="Arial" w:cs="Arial"/>
            <w:sz w:val="20"/>
            <w:szCs w:val="20"/>
          </w:rPr>
          <w:fldChar w:fldCharType="separate"/>
        </w:r>
        <w:r w:rsidRPr="00E06255">
          <w:rPr>
            <w:rFonts w:ascii="Arial" w:hAnsi="Arial" w:cs="Arial"/>
            <w:sz w:val="20"/>
            <w:szCs w:val="20"/>
          </w:rPr>
          <w:t>3</w:t>
        </w:r>
        <w:r w:rsidRPr="00E0625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560697" w14:textId="77777777" w:rsidR="00282913" w:rsidRPr="00E06255" w:rsidRDefault="00282913" w:rsidP="00E06255">
    <w:pPr>
      <w:pStyle w:val="Pidipagina"/>
      <w:ind w:right="4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9390" w14:textId="77777777" w:rsidR="006722C1" w:rsidRDefault="006722C1">
      <w:r>
        <w:separator/>
      </w:r>
    </w:p>
  </w:footnote>
  <w:footnote w:type="continuationSeparator" w:id="0">
    <w:p w14:paraId="752D4F1F" w14:textId="77777777" w:rsidR="006722C1" w:rsidRDefault="0067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kern w:val="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069" w:hanging="792"/>
      </w:pPr>
      <w:rPr>
        <w:rFonts w:cs="Arial"/>
        <w:i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" w:hanging="432"/>
      </w:pPr>
      <w:rPr>
        <w:rFonts w:cs="Calibri" w:hint="default"/>
        <w:b w:val="0"/>
        <w:i w:val="0"/>
        <w:kern w:val="2"/>
        <w:sz w:val="24"/>
        <w:szCs w:val="24"/>
        <w:lang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>
        <w:rFonts w:ascii="Calibri" w:hAnsi="Calibri" w:cs="Calibri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rFonts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16"/>
    <w:multiLevelType w:val="multilevel"/>
    <w:tmpl w:val="00000016"/>
    <w:name w:val="WW8Num2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2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2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FE66B6"/>
    <w:multiLevelType w:val="multilevel"/>
    <w:tmpl w:val="1C1470E8"/>
    <w:styleLink w:val="WW8Num35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04710531"/>
    <w:multiLevelType w:val="multilevel"/>
    <w:tmpl w:val="C69E3C36"/>
    <w:styleLink w:val="WW8Num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9" w15:restartNumberingAfterBreak="0">
    <w:nsid w:val="04CB01E8"/>
    <w:multiLevelType w:val="multilevel"/>
    <w:tmpl w:val="97B6C898"/>
    <w:styleLink w:val="WW8Num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F79B9"/>
    <w:multiLevelType w:val="multilevel"/>
    <w:tmpl w:val="27C88B36"/>
    <w:styleLink w:val="WW8Num12"/>
    <w:lvl w:ilvl="0">
      <w:numFmt w:val="bullet"/>
      <w:lvlText w:val=""/>
      <w:lvlJc w:val="left"/>
      <w:pPr>
        <w:ind w:left="219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9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0" w:hanging="360"/>
      </w:pPr>
      <w:rPr>
        <w:rFonts w:ascii="Wingdings" w:hAnsi="Wingdings" w:cs="Wingdings"/>
      </w:rPr>
    </w:lvl>
  </w:abstractNum>
  <w:abstractNum w:abstractNumId="11" w15:restartNumberingAfterBreak="0">
    <w:nsid w:val="07DF1F17"/>
    <w:multiLevelType w:val="multilevel"/>
    <w:tmpl w:val="DE82CE4A"/>
    <w:styleLink w:val="WW8Num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60B7A"/>
    <w:multiLevelType w:val="multilevel"/>
    <w:tmpl w:val="E38E7A62"/>
    <w:styleLink w:val="WW8Num13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3" w15:restartNumberingAfterBreak="0">
    <w:nsid w:val="0A9C30D5"/>
    <w:multiLevelType w:val="multilevel"/>
    <w:tmpl w:val="2C94B50A"/>
    <w:styleLink w:val="WW8Num22"/>
    <w:lvl w:ilvl="0">
      <w:numFmt w:val="bullet"/>
      <w:lvlText w:val="-"/>
      <w:lvlJc w:val="left"/>
      <w:pPr>
        <w:ind w:left="1778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 w:cs="Wingdings"/>
      </w:rPr>
    </w:lvl>
  </w:abstractNum>
  <w:abstractNum w:abstractNumId="14" w15:restartNumberingAfterBreak="0">
    <w:nsid w:val="0B3F2538"/>
    <w:multiLevelType w:val="hybridMultilevel"/>
    <w:tmpl w:val="1CD22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D593E"/>
    <w:multiLevelType w:val="multilevel"/>
    <w:tmpl w:val="F09E827E"/>
    <w:styleLink w:val="WWNum38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2ED4CE2"/>
    <w:multiLevelType w:val="multilevel"/>
    <w:tmpl w:val="9B9068CE"/>
    <w:styleLink w:val="WW8Num5"/>
    <w:lvl w:ilvl="0">
      <w:numFmt w:val="bullet"/>
      <w:lvlText w:val=""/>
      <w:lvlJc w:val="left"/>
      <w:pPr>
        <w:ind w:left="928" w:hanging="360"/>
      </w:pPr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4E3944"/>
    <w:multiLevelType w:val="hybridMultilevel"/>
    <w:tmpl w:val="4BD22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55770"/>
    <w:multiLevelType w:val="multilevel"/>
    <w:tmpl w:val="82E0323C"/>
    <w:styleLink w:val="WW8Num31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19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1C7868D0"/>
    <w:multiLevelType w:val="multilevel"/>
    <w:tmpl w:val="933E51B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1D0B714C"/>
    <w:multiLevelType w:val="multilevel"/>
    <w:tmpl w:val="A0D248A8"/>
    <w:styleLink w:val="WW8Num2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22" w15:restartNumberingAfterBreak="0">
    <w:nsid w:val="23023186"/>
    <w:multiLevelType w:val="hybridMultilevel"/>
    <w:tmpl w:val="35A6924C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23B16D94"/>
    <w:multiLevelType w:val="hybridMultilevel"/>
    <w:tmpl w:val="07D03AF4"/>
    <w:lvl w:ilvl="0" w:tplc="7AF6A77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42A47"/>
    <w:multiLevelType w:val="multilevel"/>
    <w:tmpl w:val="56DED5A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28C1291C"/>
    <w:multiLevelType w:val="multilevel"/>
    <w:tmpl w:val="9BEE9394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eastAsia="Arial Unicode MS" w:hAnsi="Symbol" w:cs="Symbol"/>
        <w:kern w:val="3"/>
        <w:lang w:eastAsia="it-IT" w:bidi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Arial Unicode MS" w:hAnsi="Symbol" w:cs="Symbol"/>
        <w:kern w:val="3"/>
        <w:lang w:eastAsia="it-IT" w:bidi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Arial Unicode MS" w:hAnsi="Symbol" w:cs="Symbol"/>
        <w:kern w:val="3"/>
        <w:lang w:eastAsia="it-IT" w:bidi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A79138C"/>
    <w:multiLevelType w:val="multilevel"/>
    <w:tmpl w:val="2D16056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2B1758D8"/>
    <w:multiLevelType w:val="hybridMultilevel"/>
    <w:tmpl w:val="1A4E7AB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1D1631E"/>
    <w:multiLevelType w:val="multilevel"/>
    <w:tmpl w:val="7AB4D29C"/>
    <w:styleLink w:val="WW8Num9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05E44"/>
    <w:multiLevelType w:val="hybridMultilevel"/>
    <w:tmpl w:val="37BA5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A2CB7"/>
    <w:multiLevelType w:val="multilevel"/>
    <w:tmpl w:val="BD8C345A"/>
    <w:styleLink w:val="WW8Num3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1" w15:restartNumberingAfterBreak="0">
    <w:nsid w:val="39BE67CA"/>
    <w:multiLevelType w:val="hybridMultilevel"/>
    <w:tmpl w:val="333874F0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 w15:restartNumberingAfterBreak="0">
    <w:nsid w:val="3A922EA4"/>
    <w:multiLevelType w:val="hybridMultilevel"/>
    <w:tmpl w:val="F42E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2B2362"/>
    <w:multiLevelType w:val="multilevel"/>
    <w:tmpl w:val="44085B68"/>
    <w:styleLink w:val="WW8Num3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4" w15:restartNumberingAfterBreak="0">
    <w:nsid w:val="3C6B05BB"/>
    <w:multiLevelType w:val="multilevel"/>
    <w:tmpl w:val="F0324C48"/>
    <w:styleLink w:val="WW8Num2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5" w15:restartNumberingAfterBreak="0">
    <w:nsid w:val="3D287A62"/>
    <w:multiLevelType w:val="multilevel"/>
    <w:tmpl w:val="9146CD24"/>
    <w:styleLink w:val="WW8Num37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3F0D18F6"/>
    <w:multiLevelType w:val="multilevel"/>
    <w:tmpl w:val="8D0EBE22"/>
    <w:styleLink w:val="WW8Num431"/>
    <w:lvl w:ilvl="0">
      <w:numFmt w:val="bullet"/>
      <w:lvlText w:val=""/>
      <w:lvlJc w:val="left"/>
      <w:pPr>
        <w:ind w:left="213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 w:cs="Wingdings"/>
      </w:rPr>
    </w:lvl>
  </w:abstractNum>
  <w:abstractNum w:abstractNumId="37" w15:restartNumberingAfterBreak="0">
    <w:nsid w:val="41812D6D"/>
    <w:multiLevelType w:val="multilevel"/>
    <w:tmpl w:val="4A449F32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en-GB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en-GB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4530048E"/>
    <w:multiLevelType w:val="hybridMultilevel"/>
    <w:tmpl w:val="C3E82E08"/>
    <w:lvl w:ilvl="0" w:tplc="4ABA4C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542487A"/>
    <w:multiLevelType w:val="multilevel"/>
    <w:tmpl w:val="6FBCEF20"/>
    <w:styleLink w:val="WW8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49C96ADE"/>
    <w:multiLevelType w:val="multilevel"/>
    <w:tmpl w:val="4438867A"/>
    <w:styleLink w:val="WW8Num15"/>
    <w:lvl w:ilvl="0">
      <w:numFmt w:val="bullet"/>
      <w:lvlText w:val=""/>
      <w:lvlJc w:val="left"/>
      <w:pPr>
        <w:ind w:left="1494" w:hanging="360"/>
      </w:pPr>
      <w:rPr>
        <w:rFonts w:ascii="Symbol" w:hAnsi="Symbol" w:cs="Symbol"/>
      </w:rPr>
    </w:lvl>
    <w:lvl w:ilvl="1">
      <w:numFmt w:val="bullet"/>
      <w:lvlText w:val="•"/>
      <w:lvlJc w:val="left"/>
      <w:pPr>
        <w:ind w:left="2559" w:hanging="705"/>
      </w:pPr>
      <w:rPr>
        <w:rFonts w:ascii="Times New Roman" w:eastAsia="Arial Unicode MS" w:hAnsi="Times New Roman" w:cs="Times New Roman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/>
      </w:rPr>
    </w:lvl>
  </w:abstractNum>
  <w:abstractNum w:abstractNumId="41" w15:restartNumberingAfterBreak="0">
    <w:nsid w:val="4C85453E"/>
    <w:multiLevelType w:val="multilevel"/>
    <w:tmpl w:val="29D2B040"/>
    <w:styleLink w:val="WW8Num1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42" w15:restartNumberingAfterBreak="0">
    <w:nsid w:val="4D10371D"/>
    <w:multiLevelType w:val="multilevel"/>
    <w:tmpl w:val="45D8D78E"/>
    <w:styleLink w:val="WW8Num3"/>
    <w:lvl w:ilvl="0">
      <w:numFmt w:val="bullet"/>
      <w:lvlText w:val=""/>
      <w:lvlJc w:val="left"/>
      <w:pPr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ind w:left="1647" w:hanging="360"/>
      </w:pPr>
    </w:lvl>
    <w:lvl w:ilvl="3">
      <w:start w:val="1"/>
      <w:numFmt w:val="decimal"/>
      <w:lvlText w:val="%4."/>
      <w:lvlJc w:val="left"/>
      <w:pPr>
        <w:ind w:left="2007" w:hanging="360"/>
      </w:pPr>
    </w:lvl>
    <w:lvl w:ilvl="4">
      <w:start w:val="1"/>
      <w:numFmt w:val="decimal"/>
      <w:lvlText w:val="%5."/>
      <w:lvlJc w:val="left"/>
      <w:pPr>
        <w:ind w:left="2367" w:hanging="360"/>
      </w:pPr>
    </w:lvl>
    <w:lvl w:ilvl="5">
      <w:start w:val="1"/>
      <w:numFmt w:val="decimal"/>
      <w:lvlText w:val="%6.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decimal"/>
      <w:lvlText w:val="%8."/>
      <w:lvlJc w:val="left"/>
      <w:pPr>
        <w:ind w:left="3447" w:hanging="360"/>
      </w:pPr>
    </w:lvl>
    <w:lvl w:ilvl="8">
      <w:start w:val="1"/>
      <w:numFmt w:val="decimal"/>
      <w:lvlText w:val="%9."/>
      <w:lvlJc w:val="left"/>
      <w:pPr>
        <w:ind w:left="3807" w:hanging="360"/>
      </w:pPr>
    </w:lvl>
  </w:abstractNum>
  <w:abstractNum w:abstractNumId="43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44" w15:restartNumberingAfterBreak="0">
    <w:nsid w:val="51BB46CC"/>
    <w:multiLevelType w:val="multilevel"/>
    <w:tmpl w:val="8ECCB440"/>
    <w:styleLink w:val="WW8Num14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5" w15:restartNumberingAfterBreak="0">
    <w:nsid w:val="52CE5E5F"/>
    <w:multiLevelType w:val="multilevel"/>
    <w:tmpl w:val="53345892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56E21E4"/>
    <w:multiLevelType w:val="multilevel"/>
    <w:tmpl w:val="18E0AD5A"/>
    <w:styleLink w:val="WW8Num1"/>
    <w:lvl w:ilvl="0">
      <w:start w:val="1"/>
      <w:numFmt w:val="bullet"/>
      <w:lvlText w:val=""/>
      <w:lvlJc w:val="left"/>
      <w:pPr>
        <w:ind w:left="1566" w:hanging="432"/>
      </w:pPr>
      <w:rPr>
        <w:rFonts w:ascii="Symbol" w:hAnsi="Symbol" w:hint="default"/>
        <w:b/>
        <w:bCs/>
      </w:rPr>
    </w:lvl>
    <w:lvl w:ilvl="1">
      <w:start w:val="1"/>
      <w:numFmt w:val="none"/>
      <w:suff w:val="nothing"/>
      <w:lvlText w:val="%2"/>
      <w:lvlJc w:val="left"/>
      <w:pPr>
        <w:ind w:left="1710" w:hanging="576"/>
      </w:pPr>
    </w:lvl>
    <w:lvl w:ilvl="2">
      <w:start w:val="1"/>
      <w:numFmt w:val="none"/>
      <w:suff w:val="nothing"/>
      <w:lvlText w:val="%3"/>
      <w:lvlJc w:val="left"/>
      <w:pPr>
        <w:ind w:left="1854" w:hanging="720"/>
      </w:pPr>
    </w:lvl>
    <w:lvl w:ilvl="3">
      <w:start w:val="1"/>
      <w:numFmt w:val="none"/>
      <w:suff w:val="nothing"/>
      <w:lvlText w:val="%4"/>
      <w:lvlJc w:val="left"/>
      <w:pPr>
        <w:ind w:left="1998" w:hanging="864"/>
      </w:pPr>
    </w:lvl>
    <w:lvl w:ilvl="4">
      <w:start w:val="1"/>
      <w:numFmt w:val="none"/>
      <w:suff w:val="nothing"/>
      <w:lvlText w:val="%5"/>
      <w:lvlJc w:val="left"/>
      <w:pPr>
        <w:ind w:left="2142" w:hanging="1008"/>
      </w:pPr>
    </w:lvl>
    <w:lvl w:ilvl="5">
      <w:start w:val="1"/>
      <w:numFmt w:val="none"/>
      <w:suff w:val="nothing"/>
      <w:lvlText w:val="%6"/>
      <w:lvlJc w:val="left"/>
      <w:pPr>
        <w:ind w:left="2286" w:hanging="1152"/>
      </w:pPr>
    </w:lvl>
    <w:lvl w:ilvl="6">
      <w:start w:val="1"/>
      <w:numFmt w:val="none"/>
      <w:suff w:val="nothing"/>
      <w:lvlText w:val="%7"/>
      <w:lvlJc w:val="left"/>
      <w:pPr>
        <w:ind w:left="2430" w:hanging="1296"/>
      </w:pPr>
    </w:lvl>
    <w:lvl w:ilvl="7">
      <w:start w:val="1"/>
      <w:numFmt w:val="none"/>
      <w:suff w:val="nothing"/>
      <w:lvlText w:val="%8"/>
      <w:lvlJc w:val="left"/>
      <w:pPr>
        <w:ind w:left="2574" w:hanging="1440"/>
      </w:pPr>
    </w:lvl>
    <w:lvl w:ilvl="8">
      <w:start w:val="1"/>
      <w:numFmt w:val="none"/>
      <w:suff w:val="nothing"/>
      <w:lvlText w:val="%9"/>
      <w:lvlJc w:val="left"/>
      <w:pPr>
        <w:ind w:left="2718" w:hanging="1584"/>
      </w:pPr>
    </w:lvl>
  </w:abstractNum>
  <w:abstractNum w:abstractNumId="47" w15:restartNumberingAfterBreak="0">
    <w:nsid w:val="58657344"/>
    <w:multiLevelType w:val="multilevel"/>
    <w:tmpl w:val="9072E102"/>
    <w:styleLink w:val="WW8Num29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CF60D41"/>
    <w:multiLevelType w:val="multilevel"/>
    <w:tmpl w:val="6EFE879A"/>
    <w:styleLink w:val="WW8Num18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49" w15:restartNumberingAfterBreak="0">
    <w:nsid w:val="60735B5F"/>
    <w:multiLevelType w:val="multilevel"/>
    <w:tmpl w:val="21C6EA56"/>
    <w:styleLink w:val="WW8Num1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62437D4E"/>
    <w:multiLevelType w:val="multilevel"/>
    <w:tmpl w:val="F2345B06"/>
    <w:styleLink w:val="WW8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645E26BD"/>
    <w:multiLevelType w:val="multilevel"/>
    <w:tmpl w:val="954E612E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64ED15C9"/>
    <w:multiLevelType w:val="multilevel"/>
    <w:tmpl w:val="FD26300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66B749B0"/>
    <w:multiLevelType w:val="hybridMultilevel"/>
    <w:tmpl w:val="B55C2F6C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4" w15:restartNumberingAfterBreak="0">
    <w:nsid w:val="674E6331"/>
    <w:multiLevelType w:val="multilevel"/>
    <w:tmpl w:val="23FE2ADA"/>
    <w:styleLink w:val="WW8Num36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55" w15:restartNumberingAfterBreak="0">
    <w:nsid w:val="67DE004B"/>
    <w:multiLevelType w:val="multilevel"/>
    <w:tmpl w:val="E9946304"/>
    <w:styleLink w:val="WW8Num3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67F55C79"/>
    <w:multiLevelType w:val="hybridMultilevel"/>
    <w:tmpl w:val="9DAA20DE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7" w15:restartNumberingAfterBreak="0">
    <w:nsid w:val="6834692A"/>
    <w:multiLevelType w:val="multilevel"/>
    <w:tmpl w:val="632AA488"/>
    <w:styleLink w:val="WW8Num3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1E0613E"/>
    <w:multiLevelType w:val="hybridMultilevel"/>
    <w:tmpl w:val="B79692A2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9" w15:restartNumberingAfterBreak="0">
    <w:nsid w:val="724A4D96"/>
    <w:multiLevelType w:val="hybridMultilevel"/>
    <w:tmpl w:val="60889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2F2FA">
      <w:numFmt w:val="bullet"/>
      <w:lvlText w:val="•"/>
      <w:lvlJc w:val="left"/>
      <w:pPr>
        <w:ind w:left="2505" w:hanging="705"/>
      </w:pPr>
      <w:rPr>
        <w:rFonts w:ascii="Calibri" w:eastAsia="SimSu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276254"/>
    <w:multiLevelType w:val="multilevel"/>
    <w:tmpl w:val="FCBECF64"/>
    <w:styleLink w:val="WW8Num28"/>
    <w:lvl w:ilvl="0">
      <w:numFmt w:val="bullet"/>
      <w:lvlText w:val="-"/>
      <w:lvlJc w:val="left"/>
      <w:pPr>
        <w:ind w:left="1777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7" w:hanging="360"/>
      </w:pPr>
      <w:rPr>
        <w:rFonts w:ascii="Wingdings" w:hAnsi="Wingdings" w:cs="Wingdings"/>
      </w:rPr>
    </w:lvl>
  </w:abstractNum>
  <w:abstractNum w:abstractNumId="61" w15:restartNumberingAfterBreak="0">
    <w:nsid w:val="749B2C81"/>
    <w:multiLevelType w:val="multilevel"/>
    <w:tmpl w:val="1A881578"/>
    <w:styleLink w:val="WW8Num3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775E13CA"/>
    <w:multiLevelType w:val="multilevel"/>
    <w:tmpl w:val="DDC6948E"/>
    <w:styleLink w:val="WW8Num33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63" w15:restartNumberingAfterBreak="0">
    <w:nsid w:val="78E40F82"/>
    <w:multiLevelType w:val="multilevel"/>
    <w:tmpl w:val="52223818"/>
    <w:styleLink w:val="WW8Num23"/>
    <w:lvl w:ilvl="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4" w15:restartNumberingAfterBreak="0">
    <w:nsid w:val="7A2827B6"/>
    <w:multiLevelType w:val="multilevel"/>
    <w:tmpl w:val="3F5ABB58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eastAsia="Times New Roman" w:cs="Arial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)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B7338AB"/>
    <w:multiLevelType w:val="multilevel"/>
    <w:tmpl w:val="6D26B5F0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BC921B4"/>
    <w:multiLevelType w:val="multilevel"/>
    <w:tmpl w:val="4ED24906"/>
    <w:styleLink w:val="WW8Num1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num w:numId="1" w16cid:durableId="828247424">
    <w:abstractNumId w:val="0"/>
  </w:num>
  <w:num w:numId="2" w16cid:durableId="622073906">
    <w:abstractNumId w:val="46"/>
  </w:num>
  <w:num w:numId="3" w16cid:durableId="1739480119">
    <w:abstractNumId w:val="57"/>
  </w:num>
  <w:num w:numId="4" w16cid:durableId="1657802534">
    <w:abstractNumId w:val="42"/>
  </w:num>
  <w:num w:numId="5" w16cid:durableId="1493370761">
    <w:abstractNumId w:val="65"/>
  </w:num>
  <w:num w:numId="6" w16cid:durableId="1052266706">
    <w:abstractNumId w:val="16"/>
  </w:num>
  <w:num w:numId="7" w16cid:durableId="1417050704">
    <w:abstractNumId w:val="8"/>
  </w:num>
  <w:num w:numId="8" w16cid:durableId="662045920">
    <w:abstractNumId w:val="26"/>
  </w:num>
  <w:num w:numId="9" w16cid:durableId="713963141">
    <w:abstractNumId w:val="50"/>
  </w:num>
  <w:num w:numId="10" w16cid:durableId="1257250963">
    <w:abstractNumId w:val="28"/>
  </w:num>
  <w:num w:numId="11" w16cid:durableId="1809738964">
    <w:abstractNumId w:val="20"/>
  </w:num>
  <w:num w:numId="12" w16cid:durableId="1539194541">
    <w:abstractNumId w:val="52"/>
  </w:num>
  <w:num w:numId="13" w16cid:durableId="665401582">
    <w:abstractNumId w:val="10"/>
  </w:num>
  <w:num w:numId="14" w16cid:durableId="1223714263">
    <w:abstractNumId w:val="12"/>
  </w:num>
  <w:num w:numId="15" w16cid:durableId="961771091">
    <w:abstractNumId w:val="44"/>
  </w:num>
  <w:num w:numId="16" w16cid:durableId="280768772">
    <w:abstractNumId w:val="40"/>
  </w:num>
  <w:num w:numId="17" w16cid:durableId="354111522">
    <w:abstractNumId w:val="41"/>
  </w:num>
  <w:num w:numId="18" w16cid:durableId="1659189156">
    <w:abstractNumId w:val="66"/>
  </w:num>
  <w:num w:numId="19" w16cid:durableId="1207522716">
    <w:abstractNumId w:val="48"/>
  </w:num>
  <w:num w:numId="20" w16cid:durableId="2074884752">
    <w:abstractNumId w:val="49"/>
  </w:num>
  <w:num w:numId="21" w16cid:durableId="1441602347">
    <w:abstractNumId w:val="39"/>
  </w:num>
  <w:num w:numId="22" w16cid:durableId="1703900859">
    <w:abstractNumId w:val="25"/>
  </w:num>
  <w:num w:numId="23" w16cid:durableId="1036001633">
    <w:abstractNumId w:val="13"/>
  </w:num>
  <w:num w:numId="24" w16cid:durableId="1011221078">
    <w:abstractNumId w:val="21"/>
  </w:num>
  <w:num w:numId="25" w16cid:durableId="1482042258">
    <w:abstractNumId w:val="45"/>
  </w:num>
  <w:num w:numId="26" w16cid:durableId="777064644">
    <w:abstractNumId w:val="19"/>
  </w:num>
  <w:num w:numId="27" w16cid:durableId="1883521910">
    <w:abstractNumId w:val="34"/>
  </w:num>
  <w:num w:numId="28" w16cid:durableId="1502237119">
    <w:abstractNumId w:val="60"/>
  </w:num>
  <w:num w:numId="29" w16cid:durableId="1621063219">
    <w:abstractNumId w:val="47"/>
  </w:num>
  <w:num w:numId="30" w16cid:durableId="1297641289">
    <w:abstractNumId w:val="55"/>
  </w:num>
  <w:num w:numId="31" w16cid:durableId="208692024">
    <w:abstractNumId w:val="18"/>
  </w:num>
  <w:num w:numId="32" w16cid:durableId="807433564">
    <w:abstractNumId w:val="9"/>
  </w:num>
  <w:num w:numId="33" w16cid:durableId="438255067">
    <w:abstractNumId w:val="62"/>
  </w:num>
  <w:num w:numId="34" w16cid:durableId="686639802">
    <w:abstractNumId w:val="33"/>
  </w:num>
  <w:num w:numId="35" w16cid:durableId="108089274">
    <w:abstractNumId w:val="7"/>
  </w:num>
  <w:num w:numId="36" w16cid:durableId="1356809310">
    <w:abstractNumId w:val="54"/>
  </w:num>
  <w:num w:numId="37" w16cid:durableId="47724188">
    <w:abstractNumId w:val="35"/>
  </w:num>
  <w:num w:numId="38" w16cid:durableId="1249071635">
    <w:abstractNumId w:val="30"/>
  </w:num>
  <w:num w:numId="39" w16cid:durableId="2085911022">
    <w:abstractNumId w:val="61"/>
  </w:num>
  <w:num w:numId="40" w16cid:durableId="1756319901">
    <w:abstractNumId w:val="11"/>
  </w:num>
  <w:num w:numId="41" w16cid:durableId="1811634646">
    <w:abstractNumId w:val="37"/>
  </w:num>
  <w:num w:numId="42" w16cid:durableId="843979321">
    <w:abstractNumId w:val="36"/>
  </w:num>
  <w:num w:numId="43" w16cid:durableId="1086927831">
    <w:abstractNumId w:val="51"/>
  </w:num>
  <w:num w:numId="44" w16cid:durableId="2081950512">
    <w:abstractNumId w:val="43"/>
  </w:num>
  <w:num w:numId="45" w16cid:durableId="1602643045">
    <w:abstractNumId w:val="15"/>
  </w:num>
  <w:num w:numId="46" w16cid:durableId="1101030204">
    <w:abstractNumId w:val="64"/>
  </w:num>
  <w:num w:numId="47" w16cid:durableId="1170026526">
    <w:abstractNumId w:val="24"/>
  </w:num>
  <w:num w:numId="48" w16cid:durableId="1021201320">
    <w:abstractNumId w:val="22"/>
  </w:num>
  <w:num w:numId="49" w16cid:durableId="419327450">
    <w:abstractNumId w:val="63"/>
  </w:num>
  <w:num w:numId="50" w16cid:durableId="383220595">
    <w:abstractNumId w:val="31"/>
  </w:num>
  <w:num w:numId="51" w16cid:durableId="866260471">
    <w:abstractNumId w:val="53"/>
  </w:num>
  <w:num w:numId="52" w16cid:durableId="70390588">
    <w:abstractNumId w:val="27"/>
  </w:num>
  <w:num w:numId="53" w16cid:durableId="1251963568">
    <w:abstractNumId w:val="14"/>
  </w:num>
  <w:num w:numId="54" w16cid:durableId="163905586">
    <w:abstractNumId w:val="38"/>
  </w:num>
  <w:num w:numId="55" w16cid:durableId="855268158">
    <w:abstractNumId w:val="17"/>
  </w:num>
  <w:num w:numId="56" w16cid:durableId="211499255">
    <w:abstractNumId w:val="59"/>
  </w:num>
  <w:num w:numId="57" w16cid:durableId="508914633">
    <w:abstractNumId w:val="23"/>
  </w:num>
  <w:num w:numId="58" w16cid:durableId="1748191708">
    <w:abstractNumId w:val="29"/>
  </w:num>
  <w:num w:numId="59" w16cid:durableId="1032073246">
    <w:abstractNumId w:val="32"/>
  </w:num>
  <w:num w:numId="60" w16cid:durableId="988091509">
    <w:abstractNumId w:val="58"/>
  </w:num>
  <w:num w:numId="61" w16cid:durableId="1524123374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BB"/>
    <w:rsid w:val="000010F1"/>
    <w:rsid w:val="00002F3F"/>
    <w:rsid w:val="00005DA6"/>
    <w:rsid w:val="0001409F"/>
    <w:rsid w:val="00015969"/>
    <w:rsid w:val="000176E2"/>
    <w:rsid w:val="00017FAD"/>
    <w:rsid w:val="000220D9"/>
    <w:rsid w:val="0003233A"/>
    <w:rsid w:val="000342DC"/>
    <w:rsid w:val="00042793"/>
    <w:rsid w:val="0004323F"/>
    <w:rsid w:val="00047C66"/>
    <w:rsid w:val="00050636"/>
    <w:rsid w:val="00053C84"/>
    <w:rsid w:val="00053CC6"/>
    <w:rsid w:val="00057305"/>
    <w:rsid w:val="00070F83"/>
    <w:rsid w:val="0007159F"/>
    <w:rsid w:val="000721F9"/>
    <w:rsid w:val="00073981"/>
    <w:rsid w:val="00075C2C"/>
    <w:rsid w:val="00076AF1"/>
    <w:rsid w:val="000773A6"/>
    <w:rsid w:val="000808D3"/>
    <w:rsid w:val="000818DE"/>
    <w:rsid w:val="00081FCF"/>
    <w:rsid w:val="0008793B"/>
    <w:rsid w:val="0009381E"/>
    <w:rsid w:val="0009433B"/>
    <w:rsid w:val="00094D29"/>
    <w:rsid w:val="000A1F50"/>
    <w:rsid w:val="000A30AA"/>
    <w:rsid w:val="000A358C"/>
    <w:rsid w:val="000A47B3"/>
    <w:rsid w:val="000A627E"/>
    <w:rsid w:val="000A7D18"/>
    <w:rsid w:val="000C0315"/>
    <w:rsid w:val="000C3572"/>
    <w:rsid w:val="000C40C5"/>
    <w:rsid w:val="000C4595"/>
    <w:rsid w:val="000C5334"/>
    <w:rsid w:val="000C660C"/>
    <w:rsid w:val="000D2C0D"/>
    <w:rsid w:val="000D3FD3"/>
    <w:rsid w:val="000D5864"/>
    <w:rsid w:val="000D7C1A"/>
    <w:rsid w:val="000E2C91"/>
    <w:rsid w:val="000E4A11"/>
    <w:rsid w:val="000E51B5"/>
    <w:rsid w:val="000E53E0"/>
    <w:rsid w:val="000E5494"/>
    <w:rsid w:val="000E742E"/>
    <w:rsid w:val="000F0B85"/>
    <w:rsid w:val="000F156F"/>
    <w:rsid w:val="000F6A6F"/>
    <w:rsid w:val="001034CF"/>
    <w:rsid w:val="00107846"/>
    <w:rsid w:val="00110B6F"/>
    <w:rsid w:val="0011379D"/>
    <w:rsid w:val="00113E12"/>
    <w:rsid w:val="00115718"/>
    <w:rsid w:val="00117034"/>
    <w:rsid w:val="00123575"/>
    <w:rsid w:val="001249FD"/>
    <w:rsid w:val="001256E7"/>
    <w:rsid w:val="001262A5"/>
    <w:rsid w:val="00126FDC"/>
    <w:rsid w:val="00130827"/>
    <w:rsid w:val="0013451A"/>
    <w:rsid w:val="0013638F"/>
    <w:rsid w:val="00136A92"/>
    <w:rsid w:val="00137595"/>
    <w:rsid w:val="00142B6C"/>
    <w:rsid w:val="0014471F"/>
    <w:rsid w:val="00146715"/>
    <w:rsid w:val="00146C30"/>
    <w:rsid w:val="0015083E"/>
    <w:rsid w:val="00154AFD"/>
    <w:rsid w:val="001551CC"/>
    <w:rsid w:val="001579BB"/>
    <w:rsid w:val="00157F0C"/>
    <w:rsid w:val="00161FB6"/>
    <w:rsid w:val="00165768"/>
    <w:rsid w:val="001662B9"/>
    <w:rsid w:val="00167A18"/>
    <w:rsid w:val="00167E50"/>
    <w:rsid w:val="00167FBA"/>
    <w:rsid w:val="0017122B"/>
    <w:rsid w:val="00175FBE"/>
    <w:rsid w:val="0017641B"/>
    <w:rsid w:val="001776CE"/>
    <w:rsid w:val="00180001"/>
    <w:rsid w:val="001811DF"/>
    <w:rsid w:val="001823B1"/>
    <w:rsid w:val="00182BBF"/>
    <w:rsid w:val="001838BC"/>
    <w:rsid w:val="00183986"/>
    <w:rsid w:val="00186F3F"/>
    <w:rsid w:val="00193888"/>
    <w:rsid w:val="00193FC8"/>
    <w:rsid w:val="00194615"/>
    <w:rsid w:val="001A0402"/>
    <w:rsid w:val="001A33EC"/>
    <w:rsid w:val="001A3D28"/>
    <w:rsid w:val="001A41E5"/>
    <w:rsid w:val="001A6470"/>
    <w:rsid w:val="001B0457"/>
    <w:rsid w:val="001B04E9"/>
    <w:rsid w:val="001B1595"/>
    <w:rsid w:val="001B19F7"/>
    <w:rsid w:val="001B1CF8"/>
    <w:rsid w:val="001B2073"/>
    <w:rsid w:val="001B316E"/>
    <w:rsid w:val="001B3CCA"/>
    <w:rsid w:val="001B49D1"/>
    <w:rsid w:val="001B62EA"/>
    <w:rsid w:val="001C020C"/>
    <w:rsid w:val="001C0DFA"/>
    <w:rsid w:val="001C54BF"/>
    <w:rsid w:val="001C5F0C"/>
    <w:rsid w:val="001D0826"/>
    <w:rsid w:val="001D0BD7"/>
    <w:rsid w:val="001D268F"/>
    <w:rsid w:val="001D36D8"/>
    <w:rsid w:val="001D3945"/>
    <w:rsid w:val="001D5B93"/>
    <w:rsid w:val="001E706C"/>
    <w:rsid w:val="001E7E6F"/>
    <w:rsid w:val="001F13EB"/>
    <w:rsid w:val="001F18F2"/>
    <w:rsid w:val="001F2831"/>
    <w:rsid w:val="001F4050"/>
    <w:rsid w:val="001F4272"/>
    <w:rsid w:val="00202529"/>
    <w:rsid w:val="00206F3E"/>
    <w:rsid w:val="002136DD"/>
    <w:rsid w:val="0022004D"/>
    <w:rsid w:val="00221F7F"/>
    <w:rsid w:val="00223487"/>
    <w:rsid w:val="002249F2"/>
    <w:rsid w:val="00225FE2"/>
    <w:rsid w:val="00227E7C"/>
    <w:rsid w:val="00231023"/>
    <w:rsid w:val="00231924"/>
    <w:rsid w:val="00234F9A"/>
    <w:rsid w:val="00241108"/>
    <w:rsid w:val="00241286"/>
    <w:rsid w:val="00241E07"/>
    <w:rsid w:val="002438DB"/>
    <w:rsid w:val="0025372B"/>
    <w:rsid w:val="00253BC2"/>
    <w:rsid w:val="00254F37"/>
    <w:rsid w:val="00255D79"/>
    <w:rsid w:val="00255DA2"/>
    <w:rsid w:val="0025671B"/>
    <w:rsid w:val="00260443"/>
    <w:rsid w:val="00262384"/>
    <w:rsid w:val="0026298E"/>
    <w:rsid w:val="00262C82"/>
    <w:rsid w:val="00263450"/>
    <w:rsid w:val="002709E6"/>
    <w:rsid w:val="002743FA"/>
    <w:rsid w:val="00280B74"/>
    <w:rsid w:val="00281E8A"/>
    <w:rsid w:val="00282913"/>
    <w:rsid w:val="00282CA9"/>
    <w:rsid w:val="002839A1"/>
    <w:rsid w:val="002869D7"/>
    <w:rsid w:val="00286C11"/>
    <w:rsid w:val="00287042"/>
    <w:rsid w:val="002900A1"/>
    <w:rsid w:val="002919FB"/>
    <w:rsid w:val="00292829"/>
    <w:rsid w:val="00293276"/>
    <w:rsid w:val="00293CE3"/>
    <w:rsid w:val="002979E9"/>
    <w:rsid w:val="00297CCF"/>
    <w:rsid w:val="002A0828"/>
    <w:rsid w:val="002B04E8"/>
    <w:rsid w:val="002B10A2"/>
    <w:rsid w:val="002B613E"/>
    <w:rsid w:val="002C1692"/>
    <w:rsid w:val="002C6393"/>
    <w:rsid w:val="002C6CE0"/>
    <w:rsid w:val="002D0FD9"/>
    <w:rsid w:val="002D5D30"/>
    <w:rsid w:val="002D719F"/>
    <w:rsid w:val="002D7715"/>
    <w:rsid w:val="002E0258"/>
    <w:rsid w:val="002E327D"/>
    <w:rsid w:val="002E37BC"/>
    <w:rsid w:val="002E48CF"/>
    <w:rsid w:val="002E7D6E"/>
    <w:rsid w:val="002F0FC6"/>
    <w:rsid w:val="002F34A0"/>
    <w:rsid w:val="002F4D44"/>
    <w:rsid w:val="003001C2"/>
    <w:rsid w:val="003015F8"/>
    <w:rsid w:val="003018B4"/>
    <w:rsid w:val="00301B0E"/>
    <w:rsid w:val="00302036"/>
    <w:rsid w:val="00307E5A"/>
    <w:rsid w:val="0031138A"/>
    <w:rsid w:val="00312324"/>
    <w:rsid w:val="00314353"/>
    <w:rsid w:val="00315ECC"/>
    <w:rsid w:val="003215EF"/>
    <w:rsid w:val="00321BC7"/>
    <w:rsid w:val="003257E1"/>
    <w:rsid w:val="00334BD5"/>
    <w:rsid w:val="00335516"/>
    <w:rsid w:val="00335A71"/>
    <w:rsid w:val="00344EE3"/>
    <w:rsid w:val="003455CF"/>
    <w:rsid w:val="003507A4"/>
    <w:rsid w:val="00353A99"/>
    <w:rsid w:val="00353C8B"/>
    <w:rsid w:val="0035603E"/>
    <w:rsid w:val="00356CBD"/>
    <w:rsid w:val="00357519"/>
    <w:rsid w:val="00360548"/>
    <w:rsid w:val="003633D9"/>
    <w:rsid w:val="003646D4"/>
    <w:rsid w:val="003651BC"/>
    <w:rsid w:val="00367E81"/>
    <w:rsid w:val="00370ED4"/>
    <w:rsid w:val="00370F84"/>
    <w:rsid w:val="00371454"/>
    <w:rsid w:val="00371DC1"/>
    <w:rsid w:val="0037630D"/>
    <w:rsid w:val="003802FD"/>
    <w:rsid w:val="00380FDB"/>
    <w:rsid w:val="00381F58"/>
    <w:rsid w:val="00383DA0"/>
    <w:rsid w:val="00384C76"/>
    <w:rsid w:val="003876A3"/>
    <w:rsid w:val="00390104"/>
    <w:rsid w:val="0039370B"/>
    <w:rsid w:val="00394E39"/>
    <w:rsid w:val="0039556D"/>
    <w:rsid w:val="00395C62"/>
    <w:rsid w:val="003B0617"/>
    <w:rsid w:val="003B099B"/>
    <w:rsid w:val="003B3942"/>
    <w:rsid w:val="003C2AE4"/>
    <w:rsid w:val="003C37CE"/>
    <w:rsid w:val="003C39B9"/>
    <w:rsid w:val="003C4648"/>
    <w:rsid w:val="003C4A74"/>
    <w:rsid w:val="003C5481"/>
    <w:rsid w:val="003C70FD"/>
    <w:rsid w:val="003D29F8"/>
    <w:rsid w:val="003D4418"/>
    <w:rsid w:val="003D56B5"/>
    <w:rsid w:val="003D5EB5"/>
    <w:rsid w:val="003D5ED2"/>
    <w:rsid w:val="003D626C"/>
    <w:rsid w:val="003D7163"/>
    <w:rsid w:val="003E00D2"/>
    <w:rsid w:val="003E19AD"/>
    <w:rsid w:val="003E1F10"/>
    <w:rsid w:val="003E27D8"/>
    <w:rsid w:val="003E2FFC"/>
    <w:rsid w:val="003E36A1"/>
    <w:rsid w:val="003E5AA9"/>
    <w:rsid w:val="003E7BF9"/>
    <w:rsid w:val="003F2AE0"/>
    <w:rsid w:val="003F2D0E"/>
    <w:rsid w:val="003F5F17"/>
    <w:rsid w:val="003F71F2"/>
    <w:rsid w:val="00404904"/>
    <w:rsid w:val="00404DDB"/>
    <w:rsid w:val="00405D96"/>
    <w:rsid w:val="00406D58"/>
    <w:rsid w:val="00407218"/>
    <w:rsid w:val="004103B4"/>
    <w:rsid w:val="00411447"/>
    <w:rsid w:val="004119E5"/>
    <w:rsid w:val="004140B1"/>
    <w:rsid w:val="00414553"/>
    <w:rsid w:val="00414D8A"/>
    <w:rsid w:val="00420368"/>
    <w:rsid w:val="00422EDA"/>
    <w:rsid w:val="00423B49"/>
    <w:rsid w:val="0042616A"/>
    <w:rsid w:val="0042771B"/>
    <w:rsid w:val="0043593C"/>
    <w:rsid w:val="004367B0"/>
    <w:rsid w:val="00437E4F"/>
    <w:rsid w:val="00441DEA"/>
    <w:rsid w:val="004424F6"/>
    <w:rsid w:val="004429C8"/>
    <w:rsid w:val="00444893"/>
    <w:rsid w:val="00450B86"/>
    <w:rsid w:val="00452A5D"/>
    <w:rsid w:val="00452BDC"/>
    <w:rsid w:val="00453329"/>
    <w:rsid w:val="00455351"/>
    <w:rsid w:val="0046142C"/>
    <w:rsid w:val="00461E20"/>
    <w:rsid w:val="00462213"/>
    <w:rsid w:val="00462C52"/>
    <w:rsid w:val="004640C6"/>
    <w:rsid w:val="00466224"/>
    <w:rsid w:val="00471296"/>
    <w:rsid w:val="004722A1"/>
    <w:rsid w:val="0047242C"/>
    <w:rsid w:val="004811F0"/>
    <w:rsid w:val="00482A08"/>
    <w:rsid w:val="00483477"/>
    <w:rsid w:val="00490206"/>
    <w:rsid w:val="004A0CB1"/>
    <w:rsid w:val="004A7F64"/>
    <w:rsid w:val="004B1839"/>
    <w:rsid w:val="004B2FC8"/>
    <w:rsid w:val="004B4EA1"/>
    <w:rsid w:val="004B53BD"/>
    <w:rsid w:val="004B55DA"/>
    <w:rsid w:val="004B5702"/>
    <w:rsid w:val="004B7F7B"/>
    <w:rsid w:val="004C01FB"/>
    <w:rsid w:val="004C34E5"/>
    <w:rsid w:val="004C441C"/>
    <w:rsid w:val="004C54CB"/>
    <w:rsid w:val="004C5C9C"/>
    <w:rsid w:val="004C6482"/>
    <w:rsid w:val="004C69BA"/>
    <w:rsid w:val="004C69DE"/>
    <w:rsid w:val="004C71AD"/>
    <w:rsid w:val="004D0D4E"/>
    <w:rsid w:val="004D3076"/>
    <w:rsid w:val="004D330F"/>
    <w:rsid w:val="004D4D8E"/>
    <w:rsid w:val="004D535E"/>
    <w:rsid w:val="004D6743"/>
    <w:rsid w:val="004D6BF3"/>
    <w:rsid w:val="004D7647"/>
    <w:rsid w:val="004E3E6D"/>
    <w:rsid w:val="004E46E7"/>
    <w:rsid w:val="004F09D4"/>
    <w:rsid w:val="004F3D1B"/>
    <w:rsid w:val="004F3F27"/>
    <w:rsid w:val="004F3F8A"/>
    <w:rsid w:val="004F7B67"/>
    <w:rsid w:val="0050093D"/>
    <w:rsid w:val="0050242C"/>
    <w:rsid w:val="0050280B"/>
    <w:rsid w:val="00504D68"/>
    <w:rsid w:val="00504E0A"/>
    <w:rsid w:val="0050543F"/>
    <w:rsid w:val="00507F23"/>
    <w:rsid w:val="005126CD"/>
    <w:rsid w:val="00513FB9"/>
    <w:rsid w:val="00514462"/>
    <w:rsid w:val="00516D0B"/>
    <w:rsid w:val="00517A3A"/>
    <w:rsid w:val="005225FB"/>
    <w:rsid w:val="005253DD"/>
    <w:rsid w:val="00527FEE"/>
    <w:rsid w:val="00531408"/>
    <w:rsid w:val="00532154"/>
    <w:rsid w:val="00532B1A"/>
    <w:rsid w:val="00533D6A"/>
    <w:rsid w:val="00535000"/>
    <w:rsid w:val="00535F67"/>
    <w:rsid w:val="0053742A"/>
    <w:rsid w:val="00537E54"/>
    <w:rsid w:val="00541134"/>
    <w:rsid w:val="00542740"/>
    <w:rsid w:val="00542B91"/>
    <w:rsid w:val="005444BA"/>
    <w:rsid w:val="00551FD3"/>
    <w:rsid w:val="005536B1"/>
    <w:rsid w:val="0055668D"/>
    <w:rsid w:val="00556A71"/>
    <w:rsid w:val="00560286"/>
    <w:rsid w:val="00562487"/>
    <w:rsid w:val="00562560"/>
    <w:rsid w:val="00562CDA"/>
    <w:rsid w:val="005632E8"/>
    <w:rsid w:val="00563740"/>
    <w:rsid w:val="00563B1C"/>
    <w:rsid w:val="0057365C"/>
    <w:rsid w:val="00573E75"/>
    <w:rsid w:val="00574D28"/>
    <w:rsid w:val="00576F9C"/>
    <w:rsid w:val="0057753C"/>
    <w:rsid w:val="00580988"/>
    <w:rsid w:val="00581E04"/>
    <w:rsid w:val="005831DF"/>
    <w:rsid w:val="00585430"/>
    <w:rsid w:val="0058557B"/>
    <w:rsid w:val="00585BAE"/>
    <w:rsid w:val="005868DE"/>
    <w:rsid w:val="00586995"/>
    <w:rsid w:val="005913BF"/>
    <w:rsid w:val="00591F7A"/>
    <w:rsid w:val="00592064"/>
    <w:rsid w:val="00593AC1"/>
    <w:rsid w:val="00595929"/>
    <w:rsid w:val="005962B5"/>
    <w:rsid w:val="00597C69"/>
    <w:rsid w:val="005A1F78"/>
    <w:rsid w:val="005A293B"/>
    <w:rsid w:val="005A2CF2"/>
    <w:rsid w:val="005A319C"/>
    <w:rsid w:val="005A3735"/>
    <w:rsid w:val="005A7962"/>
    <w:rsid w:val="005B0620"/>
    <w:rsid w:val="005B5AC4"/>
    <w:rsid w:val="005B5D99"/>
    <w:rsid w:val="005B7319"/>
    <w:rsid w:val="005C3EC0"/>
    <w:rsid w:val="005C55EA"/>
    <w:rsid w:val="005C582A"/>
    <w:rsid w:val="005C6CD6"/>
    <w:rsid w:val="005C79BC"/>
    <w:rsid w:val="005C7CCC"/>
    <w:rsid w:val="005D201B"/>
    <w:rsid w:val="005D333D"/>
    <w:rsid w:val="005D4280"/>
    <w:rsid w:val="005D49EE"/>
    <w:rsid w:val="005E05AC"/>
    <w:rsid w:val="005E0B68"/>
    <w:rsid w:val="005E1D05"/>
    <w:rsid w:val="005E4A81"/>
    <w:rsid w:val="005E4D52"/>
    <w:rsid w:val="005E560A"/>
    <w:rsid w:val="005F104B"/>
    <w:rsid w:val="005F36DD"/>
    <w:rsid w:val="005F3D95"/>
    <w:rsid w:val="005F3FFD"/>
    <w:rsid w:val="005F5641"/>
    <w:rsid w:val="005F5CDD"/>
    <w:rsid w:val="005F6FA0"/>
    <w:rsid w:val="005F79C2"/>
    <w:rsid w:val="006005AC"/>
    <w:rsid w:val="006005C2"/>
    <w:rsid w:val="00600C5C"/>
    <w:rsid w:val="00601C32"/>
    <w:rsid w:val="00606D41"/>
    <w:rsid w:val="00607359"/>
    <w:rsid w:val="006106B3"/>
    <w:rsid w:val="00612E63"/>
    <w:rsid w:val="00612E67"/>
    <w:rsid w:val="00614B1F"/>
    <w:rsid w:val="00615FA9"/>
    <w:rsid w:val="00616516"/>
    <w:rsid w:val="00616ACA"/>
    <w:rsid w:val="00622584"/>
    <w:rsid w:val="0062474F"/>
    <w:rsid w:val="00626FEA"/>
    <w:rsid w:val="006275F3"/>
    <w:rsid w:val="006320CF"/>
    <w:rsid w:val="00632169"/>
    <w:rsid w:val="00633323"/>
    <w:rsid w:val="006335B8"/>
    <w:rsid w:val="00633955"/>
    <w:rsid w:val="006344DC"/>
    <w:rsid w:val="006356B7"/>
    <w:rsid w:val="00636B75"/>
    <w:rsid w:val="00637513"/>
    <w:rsid w:val="00640BD4"/>
    <w:rsid w:val="00640CA9"/>
    <w:rsid w:val="00640FC9"/>
    <w:rsid w:val="00641979"/>
    <w:rsid w:val="00643125"/>
    <w:rsid w:val="0064428E"/>
    <w:rsid w:val="00644C7C"/>
    <w:rsid w:val="00645A3E"/>
    <w:rsid w:val="00646F51"/>
    <w:rsid w:val="006539AE"/>
    <w:rsid w:val="00657300"/>
    <w:rsid w:val="00657490"/>
    <w:rsid w:val="006578BD"/>
    <w:rsid w:val="00660595"/>
    <w:rsid w:val="006639C1"/>
    <w:rsid w:val="00663D96"/>
    <w:rsid w:val="00664541"/>
    <w:rsid w:val="00664931"/>
    <w:rsid w:val="00664D18"/>
    <w:rsid w:val="00664D42"/>
    <w:rsid w:val="00670251"/>
    <w:rsid w:val="00670765"/>
    <w:rsid w:val="00670D25"/>
    <w:rsid w:val="006722C1"/>
    <w:rsid w:val="0067451F"/>
    <w:rsid w:val="0067526F"/>
    <w:rsid w:val="0067665F"/>
    <w:rsid w:val="00677339"/>
    <w:rsid w:val="0068439D"/>
    <w:rsid w:val="00684AD1"/>
    <w:rsid w:val="00685714"/>
    <w:rsid w:val="0069194C"/>
    <w:rsid w:val="00694F49"/>
    <w:rsid w:val="00696063"/>
    <w:rsid w:val="00696F35"/>
    <w:rsid w:val="006A0050"/>
    <w:rsid w:val="006A15A3"/>
    <w:rsid w:val="006A2A40"/>
    <w:rsid w:val="006A35C3"/>
    <w:rsid w:val="006A5D80"/>
    <w:rsid w:val="006A6D40"/>
    <w:rsid w:val="006B3648"/>
    <w:rsid w:val="006B499B"/>
    <w:rsid w:val="006B4ABE"/>
    <w:rsid w:val="006B64C0"/>
    <w:rsid w:val="006B6648"/>
    <w:rsid w:val="006B6F98"/>
    <w:rsid w:val="006C3C38"/>
    <w:rsid w:val="006C3D09"/>
    <w:rsid w:val="006C69DF"/>
    <w:rsid w:val="006C75F1"/>
    <w:rsid w:val="006D0C1A"/>
    <w:rsid w:val="006D0F27"/>
    <w:rsid w:val="006D1D7B"/>
    <w:rsid w:val="006D5DAA"/>
    <w:rsid w:val="006D6056"/>
    <w:rsid w:val="006D667D"/>
    <w:rsid w:val="006D7487"/>
    <w:rsid w:val="006D7944"/>
    <w:rsid w:val="006E04CC"/>
    <w:rsid w:val="006E1097"/>
    <w:rsid w:val="006E2F49"/>
    <w:rsid w:val="006F0A19"/>
    <w:rsid w:val="006F35AA"/>
    <w:rsid w:val="006F417F"/>
    <w:rsid w:val="006F49C9"/>
    <w:rsid w:val="00700BEB"/>
    <w:rsid w:val="00701BB1"/>
    <w:rsid w:val="00701C60"/>
    <w:rsid w:val="0070341A"/>
    <w:rsid w:val="007039D1"/>
    <w:rsid w:val="00703B46"/>
    <w:rsid w:val="00704AEA"/>
    <w:rsid w:val="00704C6B"/>
    <w:rsid w:val="00706DC1"/>
    <w:rsid w:val="0071007C"/>
    <w:rsid w:val="007147C9"/>
    <w:rsid w:val="00717E1A"/>
    <w:rsid w:val="00721762"/>
    <w:rsid w:val="00722B8F"/>
    <w:rsid w:val="007238EF"/>
    <w:rsid w:val="007259C5"/>
    <w:rsid w:val="00726FC5"/>
    <w:rsid w:val="0073037A"/>
    <w:rsid w:val="00730C13"/>
    <w:rsid w:val="007311D1"/>
    <w:rsid w:val="00732D82"/>
    <w:rsid w:val="00732E46"/>
    <w:rsid w:val="007330AC"/>
    <w:rsid w:val="00733690"/>
    <w:rsid w:val="00733A73"/>
    <w:rsid w:val="00735649"/>
    <w:rsid w:val="00735F05"/>
    <w:rsid w:val="0073605B"/>
    <w:rsid w:val="00736893"/>
    <w:rsid w:val="0073719A"/>
    <w:rsid w:val="00743125"/>
    <w:rsid w:val="00743D30"/>
    <w:rsid w:val="007440B0"/>
    <w:rsid w:val="00746A3A"/>
    <w:rsid w:val="00747112"/>
    <w:rsid w:val="00747ED6"/>
    <w:rsid w:val="007522C9"/>
    <w:rsid w:val="00752C00"/>
    <w:rsid w:val="0075304E"/>
    <w:rsid w:val="00754897"/>
    <w:rsid w:val="00754ED0"/>
    <w:rsid w:val="00755FBF"/>
    <w:rsid w:val="00756F99"/>
    <w:rsid w:val="00757811"/>
    <w:rsid w:val="0076093F"/>
    <w:rsid w:val="00762FF2"/>
    <w:rsid w:val="0076493D"/>
    <w:rsid w:val="0076578E"/>
    <w:rsid w:val="00770818"/>
    <w:rsid w:val="00771166"/>
    <w:rsid w:val="0077184A"/>
    <w:rsid w:val="0077186A"/>
    <w:rsid w:val="00774116"/>
    <w:rsid w:val="0077551D"/>
    <w:rsid w:val="0077592F"/>
    <w:rsid w:val="00776CA8"/>
    <w:rsid w:val="007820B4"/>
    <w:rsid w:val="0078400D"/>
    <w:rsid w:val="00787293"/>
    <w:rsid w:val="007902E3"/>
    <w:rsid w:val="007910AB"/>
    <w:rsid w:val="007911EB"/>
    <w:rsid w:val="00792723"/>
    <w:rsid w:val="007932D2"/>
    <w:rsid w:val="00795193"/>
    <w:rsid w:val="007959A6"/>
    <w:rsid w:val="00795EA8"/>
    <w:rsid w:val="00795EDE"/>
    <w:rsid w:val="00796499"/>
    <w:rsid w:val="007A0CA0"/>
    <w:rsid w:val="007A3BB7"/>
    <w:rsid w:val="007A4980"/>
    <w:rsid w:val="007A544C"/>
    <w:rsid w:val="007A6A07"/>
    <w:rsid w:val="007A6CAD"/>
    <w:rsid w:val="007B21EB"/>
    <w:rsid w:val="007B290D"/>
    <w:rsid w:val="007B4727"/>
    <w:rsid w:val="007C01F4"/>
    <w:rsid w:val="007C0517"/>
    <w:rsid w:val="007C2D74"/>
    <w:rsid w:val="007C5490"/>
    <w:rsid w:val="007C7207"/>
    <w:rsid w:val="007C7427"/>
    <w:rsid w:val="007C765C"/>
    <w:rsid w:val="007D0966"/>
    <w:rsid w:val="007D3712"/>
    <w:rsid w:val="007D5450"/>
    <w:rsid w:val="007D7F0D"/>
    <w:rsid w:val="007E256C"/>
    <w:rsid w:val="007E2AD5"/>
    <w:rsid w:val="007E62BF"/>
    <w:rsid w:val="007E74C0"/>
    <w:rsid w:val="007F0E9B"/>
    <w:rsid w:val="007F7321"/>
    <w:rsid w:val="008011D6"/>
    <w:rsid w:val="00806351"/>
    <w:rsid w:val="008064FF"/>
    <w:rsid w:val="0081029E"/>
    <w:rsid w:val="00812C21"/>
    <w:rsid w:val="00812E27"/>
    <w:rsid w:val="00814760"/>
    <w:rsid w:val="00817104"/>
    <w:rsid w:val="00822EAF"/>
    <w:rsid w:val="008254EA"/>
    <w:rsid w:val="00825B20"/>
    <w:rsid w:val="00827492"/>
    <w:rsid w:val="008318C0"/>
    <w:rsid w:val="00831E98"/>
    <w:rsid w:val="008347E8"/>
    <w:rsid w:val="00835383"/>
    <w:rsid w:val="00841E5B"/>
    <w:rsid w:val="008500CF"/>
    <w:rsid w:val="00851E33"/>
    <w:rsid w:val="008528EE"/>
    <w:rsid w:val="008544A2"/>
    <w:rsid w:val="00860161"/>
    <w:rsid w:val="00861559"/>
    <w:rsid w:val="008632C5"/>
    <w:rsid w:val="008634E7"/>
    <w:rsid w:val="0086597B"/>
    <w:rsid w:val="00870628"/>
    <w:rsid w:val="0087151E"/>
    <w:rsid w:val="00872FD4"/>
    <w:rsid w:val="00873281"/>
    <w:rsid w:val="008754B2"/>
    <w:rsid w:val="00881293"/>
    <w:rsid w:val="00884079"/>
    <w:rsid w:val="0088693A"/>
    <w:rsid w:val="00887726"/>
    <w:rsid w:val="00890E4E"/>
    <w:rsid w:val="0089137B"/>
    <w:rsid w:val="00894030"/>
    <w:rsid w:val="008952FD"/>
    <w:rsid w:val="00895D15"/>
    <w:rsid w:val="0089655A"/>
    <w:rsid w:val="00897343"/>
    <w:rsid w:val="008A1B0B"/>
    <w:rsid w:val="008A1B14"/>
    <w:rsid w:val="008A29E3"/>
    <w:rsid w:val="008A368B"/>
    <w:rsid w:val="008A4AD1"/>
    <w:rsid w:val="008A60B0"/>
    <w:rsid w:val="008B07FE"/>
    <w:rsid w:val="008B124F"/>
    <w:rsid w:val="008B334C"/>
    <w:rsid w:val="008B3A38"/>
    <w:rsid w:val="008B4F14"/>
    <w:rsid w:val="008B5A39"/>
    <w:rsid w:val="008B731E"/>
    <w:rsid w:val="008C05D8"/>
    <w:rsid w:val="008C0F7D"/>
    <w:rsid w:val="008C1622"/>
    <w:rsid w:val="008C1D3D"/>
    <w:rsid w:val="008C27DD"/>
    <w:rsid w:val="008C3AFF"/>
    <w:rsid w:val="008D05EC"/>
    <w:rsid w:val="008D3514"/>
    <w:rsid w:val="008D3784"/>
    <w:rsid w:val="008D4838"/>
    <w:rsid w:val="008D484B"/>
    <w:rsid w:val="008D4AAE"/>
    <w:rsid w:val="008D4F94"/>
    <w:rsid w:val="008E02AC"/>
    <w:rsid w:val="008E0464"/>
    <w:rsid w:val="008E090D"/>
    <w:rsid w:val="008E20CE"/>
    <w:rsid w:val="008E5D75"/>
    <w:rsid w:val="008E7B9A"/>
    <w:rsid w:val="008F2AC0"/>
    <w:rsid w:val="008F388A"/>
    <w:rsid w:val="008F3D1D"/>
    <w:rsid w:val="008F404E"/>
    <w:rsid w:val="008F5160"/>
    <w:rsid w:val="008F534A"/>
    <w:rsid w:val="0090090C"/>
    <w:rsid w:val="0090115B"/>
    <w:rsid w:val="0090277B"/>
    <w:rsid w:val="00902F38"/>
    <w:rsid w:val="0090363B"/>
    <w:rsid w:val="009071BA"/>
    <w:rsid w:val="009075FB"/>
    <w:rsid w:val="00914100"/>
    <w:rsid w:val="00914B73"/>
    <w:rsid w:val="00915F13"/>
    <w:rsid w:val="00923928"/>
    <w:rsid w:val="00923D19"/>
    <w:rsid w:val="0092620B"/>
    <w:rsid w:val="00926F8C"/>
    <w:rsid w:val="00931D2E"/>
    <w:rsid w:val="00935E33"/>
    <w:rsid w:val="00940B32"/>
    <w:rsid w:val="0094349B"/>
    <w:rsid w:val="009443AC"/>
    <w:rsid w:val="00945123"/>
    <w:rsid w:val="00950965"/>
    <w:rsid w:val="00952339"/>
    <w:rsid w:val="00954638"/>
    <w:rsid w:val="00954653"/>
    <w:rsid w:val="00954B73"/>
    <w:rsid w:val="009567ED"/>
    <w:rsid w:val="00956F22"/>
    <w:rsid w:val="00960A21"/>
    <w:rsid w:val="0096178E"/>
    <w:rsid w:val="00963439"/>
    <w:rsid w:val="0096515B"/>
    <w:rsid w:val="00965532"/>
    <w:rsid w:val="00966343"/>
    <w:rsid w:val="0097166A"/>
    <w:rsid w:val="00971ED1"/>
    <w:rsid w:val="00971F65"/>
    <w:rsid w:val="009734CA"/>
    <w:rsid w:val="00974D9B"/>
    <w:rsid w:val="009755BF"/>
    <w:rsid w:val="00976069"/>
    <w:rsid w:val="009775C8"/>
    <w:rsid w:val="00980508"/>
    <w:rsid w:val="00981582"/>
    <w:rsid w:val="00981EA3"/>
    <w:rsid w:val="009821BB"/>
    <w:rsid w:val="009865DC"/>
    <w:rsid w:val="00986C7D"/>
    <w:rsid w:val="009942CE"/>
    <w:rsid w:val="009948BF"/>
    <w:rsid w:val="00994BB0"/>
    <w:rsid w:val="0099676A"/>
    <w:rsid w:val="00996CF6"/>
    <w:rsid w:val="00997052"/>
    <w:rsid w:val="009A06C8"/>
    <w:rsid w:val="009A4054"/>
    <w:rsid w:val="009A5AAC"/>
    <w:rsid w:val="009B3340"/>
    <w:rsid w:val="009B3E9B"/>
    <w:rsid w:val="009B7AF5"/>
    <w:rsid w:val="009C2BA1"/>
    <w:rsid w:val="009C555C"/>
    <w:rsid w:val="009C5E35"/>
    <w:rsid w:val="009C60F3"/>
    <w:rsid w:val="009C618A"/>
    <w:rsid w:val="009C66C9"/>
    <w:rsid w:val="009C6757"/>
    <w:rsid w:val="009C6CA7"/>
    <w:rsid w:val="009D0DAD"/>
    <w:rsid w:val="009D1498"/>
    <w:rsid w:val="009D183C"/>
    <w:rsid w:val="009D76B4"/>
    <w:rsid w:val="009E0D4D"/>
    <w:rsid w:val="009E4AE7"/>
    <w:rsid w:val="009E51AF"/>
    <w:rsid w:val="009F1E2D"/>
    <w:rsid w:val="009F2AB8"/>
    <w:rsid w:val="009F3062"/>
    <w:rsid w:val="009F36FA"/>
    <w:rsid w:val="009F7194"/>
    <w:rsid w:val="009F7E88"/>
    <w:rsid w:val="00A0130E"/>
    <w:rsid w:val="00A025F7"/>
    <w:rsid w:val="00A03379"/>
    <w:rsid w:val="00A059E2"/>
    <w:rsid w:val="00A06C68"/>
    <w:rsid w:val="00A077A4"/>
    <w:rsid w:val="00A200CF"/>
    <w:rsid w:val="00A202B7"/>
    <w:rsid w:val="00A235B9"/>
    <w:rsid w:val="00A23EBA"/>
    <w:rsid w:val="00A253D6"/>
    <w:rsid w:val="00A26233"/>
    <w:rsid w:val="00A26BA5"/>
    <w:rsid w:val="00A30F7A"/>
    <w:rsid w:val="00A3228F"/>
    <w:rsid w:val="00A340AB"/>
    <w:rsid w:val="00A347B0"/>
    <w:rsid w:val="00A34F7B"/>
    <w:rsid w:val="00A35159"/>
    <w:rsid w:val="00A356F0"/>
    <w:rsid w:val="00A37DBD"/>
    <w:rsid w:val="00A40581"/>
    <w:rsid w:val="00A41CBD"/>
    <w:rsid w:val="00A54D75"/>
    <w:rsid w:val="00A5646A"/>
    <w:rsid w:val="00A57A1E"/>
    <w:rsid w:val="00A61964"/>
    <w:rsid w:val="00A64D1F"/>
    <w:rsid w:val="00A65CB7"/>
    <w:rsid w:val="00A67A28"/>
    <w:rsid w:val="00A732E2"/>
    <w:rsid w:val="00A73A07"/>
    <w:rsid w:val="00A74488"/>
    <w:rsid w:val="00A80E42"/>
    <w:rsid w:val="00A825BE"/>
    <w:rsid w:val="00A83EC4"/>
    <w:rsid w:val="00A92F7E"/>
    <w:rsid w:val="00AA1BCC"/>
    <w:rsid w:val="00AA79FF"/>
    <w:rsid w:val="00AB278E"/>
    <w:rsid w:val="00AB2B4C"/>
    <w:rsid w:val="00AC6570"/>
    <w:rsid w:val="00AD0105"/>
    <w:rsid w:val="00AD1559"/>
    <w:rsid w:val="00AD24F7"/>
    <w:rsid w:val="00AD3030"/>
    <w:rsid w:val="00AD39E0"/>
    <w:rsid w:val="00AD4892"/>
    <w:rsid w:val="00AD4D99"/>
    <w:rsid w:val="00AD50B0"/>
    <w:rsid w:val="00AD7709"/>
    <w:rsid w:val="00AE1E02"/>
    <w:rsid w:val="00AE4A1A"/>
    <w:rsid w:val="00AF464A"/>
    <w:rsid w:val="00B02BF1"/>
    <w:rsid w:val="00B066C6"/>
    <w:rsid w:val="00B13DC3"/>
    <w:rsid w:val="00B15053"/>
    <w:rsid w:val="00B20990"/>
    <w:rsid w:val="00B22484"/>
    <w:rsid w:val="00B272E3"/>
    <w:rsid w:val="00B3125C"/>
    <w:rsid w:val="00B34EA9"/>
    <w:rsid w:val="00B35F8E"/>
    <w:rsid w:val="00B37150"/>
    <w:rsid w:val="00B378F2"/>
    <w:rsid w:val="00B41E5B"/>
    <w:rsid w:val="00B423E6"/>
    <w:rsid w:val="00B42F77"/>
    <w:rsid w:val="00B439D8"/>
    <w:rsid w:val="00B43AD9"/>
    <w:rsid w:val="00B441F4"/>
    <w:rsid w:val="00B46163"/>
    <w:rsid w:val="00B47021"/>
    <w:rsid w:val="00B5231D"/>
    <w:rsid w:val="00B52655"/>
    <w:rsid w:val="00B55231"/>
    <w:rsid w:val="00B55655"/>
    <w:rsid w:val="00B6102F"/>
    <w:rsid w:val="00B65DDC"/>
    <w:rsid w:val="00B664DD"/>
    <w:rsid w:val="00B678FA"/>
    <w:rsid w:val="00B707C0"/>
    <w:rsid w:val="00B71493"/>
    <w:rsid w:val="00B73D12"/>
    <w:rsid w:val="00B75A45"/>
    <w:rsid w:val="00B763EB"/>
    <w:rsid w:val="00B80815"/>
    <w:rsid w:val="00B829C3"/>
    <w:rsid w:val="00B82B71"/>
    <w:rsid w:val="00B85FA6"/>
    <w:rsid w:val="00B8624F"/>
    <w:rsid w:val="00B91DEB"/>
    <w:rsid w:val="00B92EFD"/>
    <w:rsid w:val="00B933F2"/>
    <w:rsid w:val="00B9573B"/>
    <w:rsid w:val="00B973EA"/>
    <w:rsid w:val="00BA1005"/>
    <w:rsid w:val="00BA4912"/>
    <w:rsid w:val="00BA518B"/>
    <w:rsid w:val="00BA587F"/>
    <w:rsid w:val="00BA680C"/>
    <w:rsid w:val="00BB08F0"/>
    <w:rsid w:val="00BB356D"/>
    <w:rsid w:val="00BB395A"/>
    <w:rsid w:val="00BB5180"/>
    <w:rsid w:val="00BB53BE"/>
    <w:rsid w:val="00BC0EDE"/>
    <w:rsid w:val="00BC11A3"/>
    <w:rsid w:val="00BC1EC3"/>
    <w:rsid w:val="00BC44A2"/>
    <w:rsid w:val="00BC59E1"/>
    <w:rsid w:val="00BC5A0D"/>
    <w:rsid w:val="00BC7E5C"/>
    <w:rsid w:val="00BC7E6E"/>
    <w:rsid w:val="00BD0F3A"/>
    <w:rsid w:val="00BD0F83"/>
    <w:rsid w:val="00BD1A56"/>
    <w:rsid w:val="00BD2FF0"/>
    <w:rsid w:val="00BD43EF"/>
    <w:rsid w:val="00BD6D5F"/>
    <w:rsid w:val="00BD7EEF"/>
    <w:rsid w:val="00BE0D3A"/>
    <w:rsid w:val="00BE216F"/>
    <w:rsid w:val="00BE5F8A"/>
    <w:rsid w:val="00BE7847"/>
    <w:rsid w:val="00BE7A0F"/>
    <w:rsid w:val="00BE7B9E"/>
    <w:rsid w:val="00BF23AE"/>
    <w:rsid w:val="00BF6DBA"/>
    <w:rsid w:val="00BF75D0"/>
    <w:rsid w:val="00C00E1D"/>
    <w:rsid w:val="00C012BD"/>
    <w:rsid w:val="00C01A56"/>
    <w:rsid w:val="00C05D70"/>
    <w:rsid w:val="00C111AF"/>
    <w:rsid w:val="00C11ECF"/>
    <w:rsid w:val="00C13431"/>
    <w:rsid w:val="00C14B1E"/>
    <w:rsid w:val="00C14D41"/>
    <w:rsid w:val="00C14EB9"/>
    <w:rsid w:val="00C15F8F"/>
    <w:rsid w:val="00C2003F"/>
    <w:rsid w:val="00C20828"/>
    <w:rsid w:val="00C20FBC"/>
    <w:rsid w:val="00C21F52"/>
    <w:rsid w:val="00C243FB"/>
    <w:rsid w:val="00C25146"/>
    <w:rsid w:val="00C32B16"/>
    <w:rsid w:val="00C34A48"/>
    <w:rsid w:val="00C34EFA"/>
    <w:rsid w:val="00C402FF"/>
    <w:rsid w:val="00C423D2"/>
    <w:rsid w:val="00C468ED"/>
    <w:rsid w:val="00C478E9"/>
    <w:rsid w:val="00C47CD7"/>
    <w:rsid w:val="00C5146C"/>
    <w:rsid w:val="00C5337B"/>
    <w:rsid w:val="00C548B2"/>
    <w:rsid w:val="00C56F4A"/>
    <w:rsid w:val="00C617BA"/>
    <w:rsid w:val="00C62159"/>
    <w:rsid w:val="00C62879"/>
    <w:rsid w:val="00C642FD"/>
    <w:rsid w:val="00C64B2A"/>
    <w:rsid w:val="00C67061"/>
    <w:rsid w:val="00C703E5"/>
    <w:rsid w:val="00C76FF2"/>
    <w:rsid w:val="00C80864"/>
    <w:rsid w:val="00C81944"/>
    <w:rsid w:val="00C83257"/>
    <w:rsid w:val="00C83370"/>
    <w:rsid w:val="00C83823"/>
    <w:rsid w:val="00C839B8"/>
    <w:rsid w:val="00C846E9"/>
    <w:rsid w:val="00C870BC"/>
    <w:rsid w:val="00C9335F"/>
    <w:rsid w:val="00C9514D"/>
    <w:rsid w:val="00C96081"/>
    <w:rsid w:val="00C97204"/>
    <w:rsid w:val="00C9770C"/>
    <w:rsid w:val="00CA0F98"/>
    <w:rsid w:val="00CA0FE0"/>
    <w:rsid w:val="00CA341B"/>
    <w:rsid w:val="00CA3AD7"/>
    <w:rsid w:val="00CA401C"/>
    <w:rsid w:val="00CA74C2"/>
    <w:rsid w:val="00CA78E2"/>
    <w:rsid w:val="00CB23B0"/>
    <w:rsid w:val="00CB5431"/>
    <w:rsid w:val="00CC3658"/>
    <w:rsid w:val="00CD10A1"/>
    <w:rsid w:val="00CD3236"/>
    <w:rsid w:val="00CD72A7"/>
    <w:rsid w:val="00CD7CEF"/>
    <w:rsid w:val="00CD7DBA"/>
    <w:rsid w:val="00CE1DED"/>
    <w:rsid w:val="00CE2FFD"/>
    <w:rsid w:val="00CE462F"/>
    <w:rsid w:val="00CE48BB"/>
    <w:rsid w:val="00CE6F2D"/>
    <w:rsid w:val="00CF1919"/>
    <w:rsid w:val="00CF2E9F"/>
    <w:rsid w:val="00CF7ADB"/>
    <w:rsid w:val="00D04653"/>
    <w:rsid w:val="00D04ABE"/>
    <w:rsid w:val="00D0633F"/>
    <w:rsid w:val="00D10448"/>
    <w:rsid w:val="00D10951"/>
    <w:rsid w:val="00D13293"/>
    <w:rsid w:val="00D14F99"/>
    <w:rsid w:val="00D15FD6"/>
    <w:rsid w:val="00D2041F"/>
    <w:rsid w:val="00D20F5B"/>
    <w:rsid w:val="00D24866"/>
    <w:rsid w:val="00D31F44"/>
    <w:rsid w:val="00D34922"/>
    <w:rsid w:val="00D363E9"/>
    <w:rsid w:val="00D4273A"/>
    <w:rsid w:val="00D44F8C"/>
    <w:rsid w:val="00D45760"/>
    <w:rsid w:val="00D50D53"/>
    <w:rsid w:val="00D55212"/>
    <w:rsid w:val="00D57071"/>
    <w:rsid w:val="00D64630"/>
    <w:rsid w:val="00D64764"/>
    <w:rsid w:val="00D64C7C"/>
    <w:rsid w:val="00D6602E"/>
    <w:rsid w:val="00D6614C"/>
    <w:rsid w:val="00D67E7C"/>
    <w:rsid w:val="00D7031C"/>
    <w:rsid w:val="00D741D9"/>
    <w:rsid w:val="00D743F8"/>
    <w:rsid w:val="00D761B9"/>
    <w:rsid w:val="00D76F95"/>
    <w:rsid w:val="00D77203"/>
    <w:rsid w:val="00D77FD5"/>
    <w:rsid w:val="00D80318"/>
    <w:rsid w:val="00D83199"/>
    <w:rsid w:val="00D84989"/>
    <w:rsid w:val="00D8644A"/>
    <w:rsid w:val="00D90BA2"/>
    <w:rsid w:val="00D9146C"/>
    <w:rsid w:val="00D918BE"/>
    <w:rsid w:val="00D9196C"/>
    <w:rsid w:val="00D93D5A"/>
    <w:rsid w:val="00D94ADF"/>
    <w:rsid w:val="00D963E8"/>
    <w:rsid w:val="00D976BD"/>
    <w:rsid w:val="00DA4708"/>
    <w:rsid w:val="00DA6D20"/>
    <w:rsid w:val="00DA7D95"/>
    <w:rsid w:val="00DB63E3"/>
    <w:rsid w:val="00DB70FA"/>
    <w:rsid w:val="00DB78D3"/>
    <w:rsid w:val="00DC4897"/>
    <w:rsid w:val="00DC5224"/>
    <w:rsid w:val="00DC5500"/>
    <w:rsid w:val="00DD0477"/>
    <w:rsid w:val="00DD09CE"/>
    <w:rsid w:val="00DD166B"/>
    <w:rsid w:val="00DD22E0"/>
    <w:rsid w:val="00DD2E99"/>
    <w:rsid w:val="00DD672F"/>
    <w:rsid w:val="00DD77A6"/>
    <w:rsid w:val="00DE09EB"/>
    <w:rsid w:val="00DE3D4A"/>
    <w:rsid w:val="00DF1326"/>
    <w:rsid w:val="00DF269A"/>
    <w:rsid w:val="00DF26BD"/>
    <w:rsid w:val="00DF2E45"/>
    <w:rsid w:val="00DF451F"/>
    <w:rsid w:val="00DF6178"/>
    <w:rsid w:val="00DF6A17"/>
    <w:rsid w:val="00DF79A1"/>
    <w:rsid w:val="00DF79C6"/>
    <w:rsid w:val="00E00777"/>
    <w:rsid w:val="00E04E5E"/>
    <w:rsid w:val="00E06255"/>
    <w:rsid w:val="00E11345"/>
    <w:rsid w:val="00E14363"/>
    <w:rsid w:val="00E176F6"/>
    <w:rsid w:val="00E24A36"/>
    <w:rsid w:val="00E30D5D"/>
    <w:rsid w:val="00E318E0"/>
    <w:rsid w:val="00E31A48"/>
    <w:rsid w:val="00E32123"/>
    <w:rsid w:val="00E32990"/>
    <w:rsid w:val="00E35FB0"/>
    <w:rsid w:val="00E3603C"/>
    <w:rsid w:val="00E3646D"/>
    <w:rsid w:val="00E36AD5"/>
    <w:rsid w:val="00E4117D"/>
    <w:rsid w:val="00E42476"/>
    <w:rsid w:val="00E44599"/>
    <w:rsid w:val="00E447D1"/>
    <w:rsid w:val="00E4628A"/>
    <w:rsid w:val="00E511E6"/>
    <w:rsid w:val="00E55B62"/>
    <w:rsid w:val="00E56C58"/>
    <w:rsid w:val="00E56E2E"/>
    <w:rsid w:val="00E62F25"/>
    <w:rsid w:val="00E63781"/>
    <w:rsid w:val="00E63CE0"/>
    <w:rsid w:val="00E6672E"/>
    <w:rsid w:val="00E66E84"/>
    <w:rsid w:val="00E67E9B"/>
    <w:rsid w:val="00E7333B"/>
    <w:rsid w:val="00E74A48"/>
    <w:rsid w:val="00E77F9B"/>
    <w:rsid w:val="00E8004F"/>
    <w:rsid w:val="00E80A52"/>
    <w:rsid w:val="00E8260A"/>
    <w:rsid w:val="00E86976"/>
    <w:rsid w:val="00E95390"/>
    <w:rsid w:val="00E95771"/>
    <w:rsid w:val="00E967B7"/>
    <w:rsid w:val="00E96AB1"/>
    <w:rsid w:val="00E97ADD"/>
    <w:rsid w:val="00EA0AE1"/>
    <w:rsid w:val="00EA0DA3"/>
    <w:rsid w:val="00EA0EDF"/>
    <w:rsid w:val="00EA38ED"/>
    <w:rsid w:val="00EB0743"/>
    <w:rsid w:val="00EB0D7A"/>
    <w:rsid w:val="00EB17B8"/>
    <w:rsid w:val="00EB5D8E"/>
    <w:rsid w:val="00EC3694"/>
    <w:rsid w:val="00EC4E99"/>
    <w:rsid w:val="00EC5E48"/>
    <w:rsid w:val="00ED2948"/>
    <w:rsid w:val="00ED3A54"/>
    <w:rsid w:val="00ED4F69"/>
    <w:rsid w:val="00ED577A"/>
    <w:rsid w:val="00EE03A7"/>
    <w:rsid w:val="00EE086C"/>
    <w:rsid w:val="00EE4CAB"/>
    <w:rsid w:val="00EE50F8"/>
    <w:rsid w:val="00EE5A44"/>
    <w:rsid w:val="00EF1C8C"/>
    <w:rsid w:val="00EF26CC"/>
    <w:rsid w:val="00EF39DE"/>
    <w:rsid w:val="00EF4092"/>
    <w:rsid w:val="00EF6CD3"/>
    <w:rsid w:val="00F01344"/>
    <w:rsid w:val="00F0495F"/>
    <w:rsid w:val="00F0663F"/>
    <w:rsid w:val="00F10010"/>
    <w:rsid w:val="00F10E70"/>
    <w:rsid w:val="00F145A1"/>
    <w:rsid w:val="00F1476E"/>
    <w:rsid w:val="00F14842"/>
    <w:rsid w:val="00F17619"/>
    <w:rsid w:val="00F2065E"/>
    <w:rsid w:val="00F2210F"/>
    <w:rsid w:val="00F228D5"/>
    <w:rsid w:val="00F23D5E"/>
    <w:rsid w:val="00F26B34"/>
    <w:rsid w:val="00F27A53"/>
    <w:rsid w:val="00F32F44"/>
    <w:rsid w:val="00F36665"/>
    <w:rsid w:val="00F36ED8"/>
    <w:rsid w:val="00F402DD"/>
    <w:rsid w:val="00F42D4D"/>
    <w:rsid w:val="00F42EF6"/>
    <w:rsid w:val="00F42F26"/>
    <w:rsid w:val="00F43FA1"/>
    <w:rsid w:val="00F44FCF"/>
    <w:rsid w:val="00F46E7E"/>
    <w:rsid w:val="00F50141"/>
    <w:rsid w:val="00F51BE1"/>
    <w:rsid w:val="00F546CB"/>
    <w:rsid w:val="00F57EA4"/>
    <w:rsid w:val="00F66456"/>
    <w:rsid w:val="00F669EC"/>
    <w:rsid w:val="00F700BC"/>
    <w:rsid w:val="00F703A9"/>
    <w:rsid w:val="00F73A96"/>
    <w:rsid w:val="00F73FDE"/>
    <w:rsid w:val="00F74625"/>
    <w:rsid w:val="00F75664"/>
    <w:rsid w:val="00F75EC7"/>
    <w:rsid w:val="00F77F7F"/>
    <w:rsid w:val="00F821C1"/>
    <w:rsid w:val="00F82BDE"/>
    <w:rsid w:val="00F84E30"/>
    <w:rsid w:val="00F862B8"/>
    <w:rsid w:val="00F86E99"/>
    <w:rsid w:val="00F90705"/>
    <w:rsid w:val="00F9347D"/>
    <w:rsid w:val="00F94A7E"/>
    <w:rsid w:val="00FA0AC6"/>
    <w:rsid w:val="00FA24AF"/>
    <w:rsid w:val="00FB22B6"/>
    <w:rsid w:val="00FB4E57"/>
    <w:rsid w:val="00FB630E"/>
    <w:rsid w:val="00FB6AA8"/>
    <w:rsid w:val="00FB7DBA"/>
    <w:rsid w:val="00FC05FD"/>
    <w:rsid w:val="00FC062D"/>
    <w:rsid w:val="00FC215D"/>
    <w:rsid w:val="00FD0AD7"/>
    <w:rsid w:val="00FD1FC8"/>
    <w:rsid w:val="00FD2CCE"/>
    <w:rsid w:val="00FD4334"/>
    <w:rsid w:val="00FD5F39"/>
    <w:rsid w:val="00FE04E7"/>
    <w:rsid w:val="00FE059D"/>
    <w:rsid w:val="00FE3D3D"/>
    <w:rsid w:val="00FE5BDC"/>
    <w:rsid w:val="00FE7507"/>
    <w:rsid w:val="00FE7FFA"/>
    <w:rsid w:val="00FF0BBF"/>
    <w:rsid w:val="00FF256A"/>
    <w:rsid w:val="00FF27AD"/>
    <w:rsid w:val="00FF39BC"/>
    <w:rsid w:val="00FF4E0F"/>
    <w:rsid w:val="00FF6790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EC8A26"/>
  <w15:chartTrackingRefBased/>
  <w15:docId w15:val="{72A82F8F-B025-4670-BD37-E00244BF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257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hAnsi="Verdana" w:cs="Verdana"/>
      <w:b/>
      <w:sz w:val="20"/>
    </w:rPr>
  </w:style>
  <w:style w:type="paragraph" w:styleId="Titolo2">
    <w:name w:val="heading 2"/>
    <w:basedOn w:val="Standarduser"/>
    <w:next w:val="Standard"/>
    <w:link w:val="Titolo2Carattere"/>
    <w:uiPriority w:val="9"/>
    <w:qFormat/>
    <w:rsid w:val="001D5B93"/>
    <w:pPr>
      <w:jc w:val="both"/>
      <w:outlineLvl w:val="1"/>
    </w:pPr>
    <w:rPr>
      <w:b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B93"/>
    <w:pPr>
      <w:keepNext/>
      <w:widowControl w:val="0"/>
      <w:autoSpaceDN w:val="0"/>
      <w:spacing w:before="240" w:after="60"/>
      <w:textAlignment w:val="baseline"/>
      <w:outlineLvl w:val="2"/>
    </w:pPr>
    <w:rPr>
      <w:rFonts w:ascii="Calibri Light" w:hAnsi="Calibri Light" w:cs="Mangal"/>
      <w:b/>
      <w:bCs/>
      <w:kern w:val="3"/>
      <w:sz w:val="26"/>
      <w:szCs w:val="23"/>
      <w:lang w:val="x-none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alibri" w:eastAsia="Times New Roman" w:hAnsi="Calibri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16"/>
      <w:szCs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b w:val="0"/>
      <w:bCs w:val="0"/>
      <w:i w:val="0"/>
      <w:iC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/>
      <w:bCs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bCs/>
    </w:rPr>
  </w:style>
  <w:style w:type="character" w:customStyle="1" w:styleId="WW8Num18z0">
    <w:name w:val="WW8Num18z0"/>
    <w:rPr>
      <w:rFonts w:ascii="Times New Roman" w:hAnsi="Times New Roman" w:cs="Times New Roman" w:hint="default"/>
      <w:b/>
      <w:bCs/>
      <w:i/>
      <w:iCs/>
    </w:rPr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Pr>
      <w:rFonts w:ascii="Times New Roman" w:hAnsi="Times New Roman" w:cs="Times New Roman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Carpredefinitoparagrafo2">
    <w:name w:val="Car. predefinito paragrafo2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deltesto2Carattere">
    <w:name w:val="Corpo del testo 2 Carattere"/>
    <w:link w:val="Corpodeltesto2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Pr>
      <w:sz w:val="16"/>
      <w:szCs w:val="16"/>
    </w:rPr>
  </w:style>
  <w:style w:type="character" w:customStyle="1" w:styleId="Titolo1Carattere">
    <w:name w:val="Titolo 1 Carattere"/>
    <w:uiPriority w:val="9"/>
    <w:rPr>
      <w:rFonts w:ascii="Verdana" w:hAnsi="Verdana" w:cs="Verdana"/>
      <w:b/>
      <w:szCs w:val="24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ovvrubrica">
    <w:name w:val="provv_rubrica"/>
    <w:rPr>
      <w:i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Rimandocommento1">
    <w:name w:val="Rimando commento1"/>
    <w:rPr>
      <w:rFonts w:ascii="Times New Roman" w:hAnsi="Times New Roman" w:cs="Times New Roman" w:hint="default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dirizzodestinatario">
    <w:name w:val="envelope address"/>
    <w:basedOn w:val="Normale"/>
    <w:pPr>
      <w:ind w:left="2880"/>
    </w:pPr>
    <w:rPr>
      <w:rFonts w:ascii="Lucida Calligraphy" w:hAnsi="Lucida Calligraphy" w:cs="Arial"/>
      <w:b/>
      <w:i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RPO1175">
    <w:name w:val="CORPO 11 7.5"/>
    <w:pPr>
      <w:widowControl w:val="0"/>
      <w:suppressAutoHyphens/>
      <w:overflowPunct w:val="0"/>
      <w:autoSpaceDE w:val="0"/>
      <w:spacing w:line="426" w:lineRule="atLeast"/>
      <w:jc w:val="both"/>
      <w:textAlignment w:val="baseline"/>
    </w:pPr>
    <w:rPr>
      <w:rFonts w:ascii="Helvetica" w:hAnsi="Helvetica" w:cs="Helvetica"/>
      <w:color w:val="000000"/>
      <w:sz w:val="22"/>
      <w:lang w:eastAsia="zh-CN"/>
    </w:rPr>
  </w:style>
  <w:style w:type="paragraph" w:styleId="Indirizzomittente">
    <w:name w:val="envelope return"/>
    <w:basedOn w:val="Normale"/>
    <w:rPr>
      <w:rFonts w:ascii="Cambria" w:eastAsia="Times New Roman" w:hAnsi="Cambria"/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ICorpoNoRientro">
    <w:name w:val="CI_Corpo_NoRientro"/>
    <w:basedOn w:val="Normale"/>
    <w:pPr>
      <w:spacing w:before="120"/>
      <w:jc w:val="both"/>
    </w:pPr>
    <w:rPr>
      <w:sz w:val="22"/>
      <w:szCs w:val="22"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customStyle="1" w:styleId="CICorpo">
    <w:name w:val="CI_Corpo"/>
    <w:basedOn w:val="Normale"/>
    <w:pPr>
      <w:spacing w:before="120"/>
      <w:ind w:firstLine="709"/>
      <w:jc w:val="both"/>
    </w:pPr>
    <w:rPr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ettere">
    <w:name w:val="Lettere"/>
    <w:basedOn w:val="Normale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Corpotesto">
    <w:name w:val="WW-Corpo testo"/>
    <w:pPr>
      <w:widowControl w:val="0"/>
      <w:suppressAutoHyphens/>
      <w:overflowPunct w:val="0"/>
      <w:autoSpaceDE w:val="0"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Corpodeltesto31">
    <w:name w:val="Corpo del testo 31"/>
    <w:basedOn w:val="Normale"/>
    <w:pPr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ile">
    <w:name w:val="Stile"/>
    <w:pPr>
      <w:widowControl w:val="0"/>
      <w:suppressAutoHyphens/>
      <w:overflowPunct w:val="0"/>
      <w:autoSpaceDE w:val="0"/>
    </w:pPr>
    <w:rPr>
      <w:lang w:eastAsia="zh-CN"/>
    </w:rPr>
  </w:style>
  <w:style w:type="paragraph" w:customStyle="1" w:styleId="western">
    <w:name w:val="western"/>
    <w:basedOn w:val="Normale"/>
    <w:pPr>
      <w:spacing w:before="280"/>
      <w:jc w:val="both"/>
    </w:pPr>
    <w:rPr>
      <w:rFonts w:ascii="Tahoma" w:hAnsi="Tahoma" w:cs="Tahoma"/>
      <w:sz w:val="22"/>
      <w:szCs w:val="22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Arial" w:hAnsi="Arial" w:cs="Arial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6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rsid w:val="001D5B93"/>
    <w:rPr>
      <w:rFonts w:eastAsia="Arial Unicode MS"/>
      <w:b/>
      <w:kern w:val="3"/>
      <w:sz w:val="24"/>
      <w:szCs w:val="24"/>
      <w:lang w:eastAsia="zh-CN" w:bidi="it-IT"/>
    </w:rPr>
  </w:style>
  <w:style w:type="character" w:customStyle="1" w:styleId="Titolo3Carattere">
    <w:name w:val="Titolo 3 Carattere"/>
    <w:link w:val="Titolo3"/>
    <w:uiPriority w:val="9"/>
    <w:semiHidden/>
    <w:rsid w:val="001D5B93"/>
    <w:rPr>
      <w:rFonts w:ascii="Calibri Light" w:hAnsi="Calibri Light" w:cs="Mangal"/>
      <w:b/>
      <w:bCs/>
      <w:kern w:val="3"/>
      <w:sz w:val="26"/>
      <w:szCs w:val="23"/>
      <w:lang w:eastAsia="zh-C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1D5B93"/>
  </w:style>
  <w:style w:type="paragraph" w:customStyle="1" w:styleId="Standard">
    <w:name w:val="Standard"/>
    <w:rsid w:val="001D5B93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1D5B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D5B93"/>
    <w:pPr>
      <w:spacing w:after="120"/>
    </w:pPr>
  </w:style>
  <w:style w:type="paragraph" w:customStyle="1" w:styleId="Index">
    <w:name w:val="Index"/>
    <w:basedOn w:val="Standard"/>
    <w:rsid w:val="001D5B93"/>
    <w:pPr>
      <w:suppressLineNumbers/>
    </w:pPr>
    <w:rPr>
      <w:rFonts w:cs="Mangal"/>
    </w:rPr>
  </w:style>
  <w:style w:type="paragraph" w:customStyle="1" w:styleId="Standarduser">
    <w:name w:val="Standard (user)"/>
    <w:rsid w:val="001D5B93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it-IT"/>
    </w:rPr>
  </w:style>
  <w:style w:type="paragraph" w:customStyle="1" w:styleId="99TESTO">
    <w:name w:val="99 TESTO"/>
    <w:basedOn w:val="Standard"/>
    <w:rsid w:val="001D5B93"/>
    <w:pPr>
      <w:spacing w:before="60" w:after="60"/>
      <w:jc w:val="both"/>
    </w:pPr>
    <w:rPr>
      <w:rFonts w:ascii="Times New Roman" w:hAnsi="Times New Roman"/>
      <w:bCs/>
      <w:sz w:val="24"/>
      <w:szCs w:val="24"/>
    </w:rPr>
  </w:style>
  <w:style w:type="paragraph" w:customStyle="1" w:styleId="Footnote">
    <w:name w:val="Footnote"/>
    <w:basedOn w:val="Standard"/>
    <w:rsid w:val="001D5B93"/>
    <w:pPr>
      <w:widowControl w:val="0"/>
      <w:spacing w:after="0" w:line="240" w:lineRule="auto"/>
    </w:pPr>
    <w:rPr>
      <w:rFonts w:ascii="Times New Roman" w:eastAsia="Arial Unicode MS" w:hAnsi="Times New Roman"/>
      <w:sz w:val="20"/>
      <w:szCs w:val="20"/>
      <w:lang w:bidi="it-IT"/>
    </w:rPr>
  </w:style>
  <w:style w:type="paragraph" w:styleId="Rientrocorpodeltesto3">
    <w:name w:val="Body Text Indent 3"/>
    <w:basedOn w:val="Standard"/>
    <w:link w:val="Rientrocorpodeltesto3Carattere"/>
    <w:rsid w:val="001D5B93"/>
    <w:pPr>
      <w:widowControl w:val="0"/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val="x-none" w:eastAsia="x-none"/>
    </w:rPr>
  </w:style>
  <w:style w:type="character" w:customStyle="1" w:styleId="Rientrocorpodeltesto3Carattere1">
    <w:name w:val="Rientro corpo del testo 3 Carattere1"/>
    <w:uiPriority w:val="99"/>
    <w:semiHidden/>
    <w:rsid w:val="001D5B93"/>
    <w:rPr>
      <w:sz w:val="16"/>
      <w:szCs w:val="16"/>
      <w:lang w:eastAsia="zh-CN"/>
    </w:rPr>
  </w:style>
  <w:style w:type="paragraph" w:styleId="Corpodeltesto2">
    <w:name w:val="Body Text 2"/>
    <w:basedOn w:val="Standard"/>
    <w:link w:val="Corpodeltesto2Carattere"/>
    <w:rsid w:val="001D5B93"/>
    <w:pPr>
      <w:widowControl w:val="0"/>
      <w:spacing w:after="120" w:line="480" w:lineRule="auto"/>
    </w:pPr>
    <w:rPr>
      <w:rFonts w:ascii="Times New Roman" w:eastAsia="Times New Roman" w:hAnsi="Times New Roman"/>
      <w:kern w:val="0"/>
      <w:sz w:val="24"/>
      <w:szCs w:val="24"/>
      <w:lang w:val="x-none" w:eastAsia="x-none"/>
    </w:rPr>
  </w:style>
  <w:style w:type="character" w:customStyle="1" w:styleId="Corpodeltesto2Carattere1">
    <w:name w:val="Corpo del testo 2 Carattere1"/>
    <w:uiPriority w:val="99"/>
    <w:semiHidden/>
    <w:rsid w:val="001D5B93"/>
    <w:rPr>
      <w:sz w:val="24"/>
      <w:szCs w:val="24"/>
      <w:lang w:eastAsia="zh-CN"/>
    </w:rPr>
  </w:style>
  <w:style w:type="paragraph" w:styleId="Testocommento">
    <w:name w:val="annotation text"/>
    <w:basedOn w:val="Standard"/>
    <w:link w:val="TestocommentoCarattere1"/>
    <w:uiPriority w:val="99"/>
    <w:qFormat/>
    <w:rsid w:val="001D5B9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uiPriority w:val="99"/>
    <w:rsid w:val="001D5B93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1D5B93"/>
    <w:rPr>
      <w:b/>
      <w:bCs/>
    </w:rPr>
  </w:style>
  <w:style w:type="character" w:customStyle="1" w:styleId="SoggettocommentoCarattere">
    <w:name w:val="Soggetto commento Carattere"/>
    <w:link w:val="Soggettocommento"/>
    <w:rsid w:val="001D5B93"/>
    <w:rPr>
      <w:rFonts w:ascii="Calibri" w:eastAsia="SimSun" w:hAnsi="Calibri"/>
      <w:b/>
      <w:bCs/>
      <w:kern w:val="3"/>
      <w:lang w:eastAsia="zh-CN"/>
    </w:rPr>
  </w:style>
  <w:style w:type="paragraph" w:customStyle="1" w:styleId="TableContents">
    <w:name w:val="Table Contents"/>
    <w:basedOn w:val="Standard"/>
    <w:rsid w:val="001D5B93"/>
    <w:pPr>
      <w:suppressLineNumbers/>
    </w:pPr>
  </w:style>
  <w:style w:type="paragraph" w:customStyle="1" w:styleId="TableHeading">
    <w:name w:val="Table Heading"/>
    <w:basedOn w:val="TableContents"/>
    <w:rsid w:val="001D5B93"/>
    <w:pPr>
      <w:jc w:val="center"/>
    </w:pPr>
    <w:rPr>
      <w:b/>
      <w:bCs/>
    </w:rPr>
  </w:style>
  <w:style w:type="character" w:customStyle="1" w:styleId="WW8Num8z2">
    <w:name w:val="WW8Num8z2"/>
    <w:rsid w:val="001D5B93"/>
    <w:rPr>
      <w:rFonts w:ascii="Wingdings" w:hAnsi="Wingdings" w:cs="Wingdings"/>
    </w:rPr>
  </w:style>
  <w:style w:type="character" w:customStyle="1" w:styleId="WW8Num8z4">
    <w:name w:val="WW8Num8z4"/>
    <w:rsid w:val="001D5B93"/>
    <w:rPr>
      <w:rFonts w:ascii="Courier New" w:hAnsi="Courier New" w:cs="Courier New"/>
    </w:rPr>
  </w:style>
  <w:style w:type="character" w:customStyle="1" w:styleId="WW8Num9z2">
    <w:name w:val="WW8Num9z2"/>
    <w:rsid w:val="001D5B93"/>
  </w:style>
  <w:style w:type="character" w:customStyle="1" w:styleId="WW8Num9z4">
    <w:name w:val="WW8Num9z4"/>
    <w:rsid w:val="001D5B93"/>
  </w:style>
  <w:style w:type="character" w:customStyle="1" w:styleId="WW8Num9z5">
    <w:name w:val="WW8Num9z5"/>
    <w:rsid w:val="001D5B93"/>
  </w:style>
  <w:style w:type="character" w:customStyle="1" w:styleId="WW8Num9z6">
    <w:name w:val="WW8Num9z6"/>
    <w:rsid w:val="001D5B93"/>
  </w:style>
  <w:style w:type="character" w:customStyle="1" w:styleId="WW8Num9z7">
    <w:name w:val="WW8Num9z7"/>
    <w:rsid w:val="001D5B93"/>
  </w:style>
  <w:style w:type="character" w:customStyle="1" w:styleId="WW8Num9z8">
    <w:name w:val="WW8Num9z8"/>
    <w:rsid w:val="001D5B93"/>
  </w:style>
  <w:style w:type="character" w:customStyle="1" w:styleId="WW8Num10z2">
    <w:name w:val="WW8Num10z2"/>
    <w:rsid w:val="001D5B93"/>
    <w:rPr>
      <w:rFonts w:ascii="Wingdings" w:hAnsi="Wingdings" w:cs="Wingdings"/>
    </w:rPr>
  </w:style>
  <w:style w:type="character" w:customStyle="1" w:styleId="WW8Num11z2">
    <w:name w:val="WW8Num11z2"/>
    <w:rsid w:val="001D5B93"/>
    <w:rPr>
      <w:rFonts w:ascii="Wingdings" w:hAnsi="Wingdings" w:cs="Wingdings"/>
    </w:rPr>
  </w:style>
  <w:style w:type="character" w:customStyle="1" w:styleId="WW8Num12z3">
    <w:name w:val="WW8Num12z3"/>
    <w:rsid w:val="001D5B93"/>
    <w:rPr>
      <w:rFonts w:ascii="Symbol" w:hAnsi="Symbol" w:cs="Symbol"/>
    </w:rPr>
  </w:style>
  <w:style w:type="character" w:customStyle="1" w:styleId="WW8Num13z2">
    <w:name w:val="WW8Num13z2"/>
    <w:rsid w:val="001D5B93"/>
    <w:rPr>
      <w:rFonts w:ascii="Wingdings" w:hAnsi="Wingdings" w:cs="Wingdings"/>
    </w:rPr>
  </w:style>
  <w:style w:type="character" w:customStyle="1" w:styleId="WW8Num14z2">
    <w:name w:val="WW8Num14z2"/>
    <w:rsid w:val="001D5B93"/>
    <w:rPr>
      <w:rFonts w:ascii="Wingdings" w:hAnsi="Wingdings" w:cs="Wingdings"/>
    </w:rPr>
  </w:style>
  <w:style w:type="character" w:customStyle="1" w:styleId="WW8Num14z3">
    <w:name w:val="WW8Num14z3"/>
    <w:rsid w:val="001D5B93"/>
    <w:rPr>
      <w:rFonts w:ascii="Symbol" w:hAnsi="Symbol" w:cs="Symbol"/>
    </w:rPr>
  </w:style>
  <w:style w:type="character" w:customStyle="1" w:styleId="WW8Num15z2">
    <w:name w:val="WW8Num15z2"/>
    <w:rsid w:val="001D5B93"/>
    <w:rPr>
      <w:rFonts w:ascii="Wingdings" w:hAnsi="Wingdings" w:cs="Wingdings"/>
    </w:rPr>
  </w:style>
  <w:style w:type="character" w:customStyle="1" w:styleId="WW8Num15z4">
    <w:name w:val="WW8Num15z4"/>
    <w:rsid w:val="001D5B93"/>
    <w:rPr>
      <w:rFonts w:ascii="Courier New" w:hAnsi="Courier New" w:cs="Courier New"/>
    </w:rPr>
  </w:style>
  <w:style w:type="character" w:customStyle="1" w:styleId="WW8Num17z1">
    <w:name w:val="WW8Num17z1"/>
    <w:rsid w:val="001D5B93"/>
    <w:rPr>
      <w:rFonts w:ascii="Courier New" w:hAnsi="Courier New" w:cs="Courier New"/>
    </w:rPr>
  </w:style>
  <w:style w:type="character" w:customStyle="1" w:styleId="WW8Num17z2">
    <w:name w:val="WW8Num17z2"/>
    <w:rsid w:val="001D5B93"/>
    <w:rPr>
      <w:rFonts w:ascii="Wingdings" w:hAnsi="Wingdings" w:cs="Wingdings"/>
    </w:rPr>
  </w:style>
  <w:style w:type="character" w:customStyle="1" w:styleId="WW8Num17z3">
    <w:name w:val="WW8Num17z3"/>
    <w:rsid w:val="001D5B93"/>
    <w:rPr>
      <w:rFonts w:ascii="Symbol" w:hAnsi="Symbol" w:cs="Symbol"/>
    </w:rPr>
  </w:style>
  <w:style w:type="character" w:customStyle="1" w:styleId="WW8Num18z2">
    <w:name w:val="WW8Num18z2"/>
    <w:rsid w:val="001D5B93"/>
    <w:rPr>
      <w:rFonts w:ascii="Wingdings" w:hAnsi="Wingdings" w:cs="Wingdings"/>
    </w:rPr>
  </w:style>
  <w:style w:type="character" w:customStyle="1" w:styleId="WW8Num18z3">
    <w:name w:val="WW8Num18z3"/>
    <w:rsid w:val="001D5B93"/>
    <w:rPr>
      <w:rFonts w:ascii="Symbol" w:hAnsi="Symbol" w:cs="Symbol"/>
    </w:rPr>
  </w:style>
  <w:style w:type="character" w:customStyle="1" w:styleId="WW8Num19z3">
    <w:name w:val="WW8Num19z3"/>
    <w:rsid w:val="001D5B93"/>
    <w:rPr>
      <w:rFonts w:ascii="Symbol" w:hAnsi="Symbol" w:cs="Symbol"/>
    </w:rPr>
  </w:style>
  <w:style w:type="character" w:customStyle="1" w:styleId="WW8Num20z2">
    <w:name w:val="WW8Num20z2"/>
    <w:rsid w:val="001D5B93"/>
    <w:rPr>
      <w:rFonts w:ascii="Wingdings" w:hAnsi="Wingdings" w:cs="Wingdings"/>
    </w:rPr>
  </w:style>
  <w:style w:type="character" w:customStyle="1" w:styleId="WW8Num20z3">
    <w:name w:val="WW8Num20z3"/>
    <w:rsid w:val="001D5B93"/>
    <w:rPr>
      <w:rFonts w:ascii="Symbol" w:hAnsi="Symbol" w:cs="Symbol"/>
    </w:rPr>
  </w:style>
  <w:style w:type="character" w:customStyle="1" w:styleId="WW8Num21z2">
    <w:name w:val="WW8Num21z2"/>
    <w:rsid w:val="001D5B93"/>
    <w:rPr>
      <w:rFonts w:ascii="Wingdings" w:hAnsi="Wingdings" w:cs="Wingdings"/>
    </w:rPr>
  </w:style>
  <w:style w:type="character" w:customStyle="1" w:styleId="WW8Num22z2">
    <w:name w:val="WW8Num22z2"/>
    <w:rsid w:val="001D5B93"/>
    <w:rPr>
      <w:rFonts w:ascii="Wingdings" w:hAnsi="Wingdings" w:cs="Wingdings"/>
    </w:rPr>
  </w:style>
  <w:style w:type="character" w:customStyle="1" w:styleId="WW8Num23z2">
    <w:name w:val="WW8Num23z2"/>
    <w:rsid w:val="001D5B93"/>
    <w:rPr>
      <w:rFonts w:ascii="Wingdings" w:hAnsi="Wingdings" w:cs="Wingdings"/>
    </w:rPr>
  </w:style>
  <w:style w:type="character" w:customStyle="1" w:styleId="WW8Num23z3">
    <w:name w:val="WW8Num23z3"/>
    <w:rsid w:val="001D5B93"/>
    <w:rPr>
      <w:rFonts w:ascii="Symbol" w:hAnsi="Symbol" w:cs="Symbol"/>
    </w:rPr>
  </w:style>
  <w:style w:type="character" w:customStyle="1" w:styleId="WW8Num24z0">
    <w:name w:val="WW8Num24z0"/>
    <w:rsid w:val="001D5B93"/>
    <w:rPr>
      <w:rFonts w:ascii="Symbol" w:hAnsi="Symbol" w:cs="Symbol"/>
    </w:rPr>
  </w:style>
  <w:style w:type="character" w:customStyle="1" w:styleId="WW8Num24z1">
    <w:name w:val="WW8Num24z1"/>
    <w:rsid w:val="001D5B93"/>
    <w:rPr>
      <w:rFonts w:ascii="Courier New" w:hAnsi="Courier New" w:cs="Courier New"/>
    </w:rPr>
  </w:style>
  <w:style w:type="character" w:customStyle="1" w:styleId="WW8Num24z2">
    <w:name w:val="WW8Num24z2"/>
    <w:rsid w:val="001D5B93"/>
    <w:rPr>
      <w:rFonts w:ascii="Wingdings" w:hAnsi="Wingdings" w:cs="Wingdings"/>
    </w:rPr>
  </w:style>
  <w:style w:type="character" w:customStyle="1" w:styleId="WW8Num25z0">
    <w:name w:val="WW8Num25z0"/>
    <w:rsid w:val="001D5B93"/>
    <w:rPr>
      <w:rFonts w:ascii="Symbol" w:hAnsi="Symbol" w:cs="Symbol"/>
    </w:rPr>
  </w:style>
  <w:style w:type="character" w:customStyle="1" w:styleId="WW8Num25z1">
    <w:name w:val="WW8Num25z1"/>
    <w:rsid w:val="001D5B93"/>
    <w:rPr>
      <w:rFonts w:ascii="Courier New" w:hAnsi="Courier New" w:cs="Courier New"/>
    </w:rPr>
  </w:style>
  <w:style w:type="character" w:customStyle="1" w:styleId="WW8Num25z2">
    <w:name w:val="WW8Num25z2"/>
    <w:rsid w:val="001D5B93"/>
    <w:rPr>
      <w:rFonts w:ascii="Wingdings" w:hAnsi="Wingdings" w:cs="Wingdings"/>
    </w:rPr>
  </w:style>
  <w:style w:type="character" w:customStyle="1" w:styleId="WW8Num26z0">
    <w:name w:val="WW8Num26z0"/>
    <w:rsid w:val="001D5B93"/>
  </w:style>
  <w:style w:type="character" w:customStyle="1" w:styleId="WW8Num26z1">
    <w:name w:val="WW8Num26z1"/>
    <w:rsid w:val="001D5B93"/>
    <w:rPr>
      <w:rFonts w:ascii="Wingdings" w:hAnsi="Wingdings" w:cs="Wingdings"/>
    </w:rPr>
  </w:style>
  <w:style w:type="character" w:customStyle="1" w:styleId="WW8Num26z2">
    <w:name w:val="WW8Num26z2"/>
    <w:rsid w:val="001D5B93"/>
    <w:rPr>
      <w:rFonts w:ascii="Times New Roman" w:hAnsi="Times New Roman" w:cs="Times New Roman"/>
      <w:b/>
    </w:rPr>
  </w:style>
  <w:style w:type="character" w:customStyle="1" w:styleId="WW8Num26z3">
    <w:name w:val="WW8Num26z3"/>
    <w:rsid w:val="001D5B93"/>
  </w:style>
  <w:style w:type="character" w:customStyle="1" w:styleId="WW8Num26z4">
    <w:name w:val="WW8Num26z4"/>
    <w:rsid w:val="001D5B93"/>
  </w:style>
  <w:style w:type="character" w:customStyle="1" w:styleId="WW8Num26z5">
    <w:name w:val="WW8Num26z5"/>
    <w:rsid w:val="001D5B93"/>
  </w:style>
  <w:style w:type="character" w:customStyle="1" w:styleId="WW8Num26z6">
    <w:name w:val="WW8Num26z6"/>
    <w:rsid w:val="001D5B93"/>
  </w:style>
  <w:style w:type="character" w:customStyle="1" w:styleId="WW8Num26z7">
    <w:name w:val="WW8Num26z7"/>
    <w:rsid w:val="001D5B93"/>
  </w:style>
  <w:style w:type="character" w:customStyle="1" w:styleId="WW8Num26z8">
    <w:name w:val="WW8Num26z8"/>
    <w:rsid w:val="001D5B93"/>
  </w:style>
  <w:style w:type="character" w:customStyle="1" w:styleId="WW8Num27z0">
    <w:name w:val="WW8Num27z0"/>
    <w:rsid w:val="001D5B93"/>
    <w:rPr>
      <w:rFonts w:ascii="Symbol" w:hAnsi="Symbol" w:cs="Symbol"/>
    </w:rPr>
  </w:style>
  <w:style w:type="character" w:customStyle="1" w:styleId="WW8Num27z1">
    <w:name w:val="WW8Num27z1"/>
    <w:rsid w:val="001D5B93"/>
    <w:rPr>
      <w:rFonts w:ascii="Courier New" w:hAnsi="Courier New" w:cs="Courier New"/>
    </w:rPr>
  </w:style>
  <w:style w:type="character" w:customStyle="1" w:styleId="WW8Num27z2">
    <w:name w:val="WW8Num27z2"/>
    <w:rsid w:val="001D5B93"/>
    <w:rPr>
      <w:rFonts w:ascii="Wingdings" w:hAnsi="Wingdings" w:cs="Wingdings"/>
    </w:rPr>
  </w:style>
  <w:style w:type="character" w:customStyle="1" w:styleId="WW8Num28z0">
    <w:name w:val="WW8Num28z0"/>
    <w:rsid w:val="001D5B93"/>
    <w:rPr>
      <w:rFonts w:ascii="Times New Roman" w:hAnsi="Times New Roman" w:cs="Times New Roman"/>
    </w:rPr>
  </w:style>
  <w:style w:type="character" w:customStyle="1" w:styleId="WW8Num28z1">
    <w:name w:val="WW8Num28z1"/>
    <w:rsid w:val="001D5B93"/>
    <w:rPr>
      <w:rFonts w:ascii="Courier New" w:hAnsi="Courier New" w:cs="Courier New"/>
    </w:rPr>
  </w:style>
  <w:style w:type="character" w:customStyle="1" w:styleId="WW8Num28z2">
    <w:name w:val="WW8Num28z2"/>
    <w:rsid w:val="001D5B93"/>
    <w:rPr>
      <w:rFonts w:ascii="Wingdings" w:hAnsi="Wingdings" w:cs="Wingdings"/>
    </w:rPr>
  </w:style>
  <w:style w:type="character" w:customStyle="1" w:styleId="WW8Num28z3">
    <w:name w:val="WW8Num28z3"/>
    <w:rsid w:val="001D5B93"/>
    <w:rPr>
      <w:rFonts w:ascii="Symbol" w:hAnsi="Symbol" w:cs="Symbol"/>
    </w:rPr>
  </w:style>
  <w:style w:type="character" w:customStyle="1" w:styleId="WW8Num29z0">
    <w:name w:val="WW8Num29z0"/>
    <w:rsid w:val="001D5B93"/>
  </w:style>
  <w:style w:type="character" w:customStyle="1" w:styleId="WW8Num30z0">
    <w:name w:val="WW8Num30z0"/>
    <w:rsid w:val="001D5B93"/>
    <w:rPr>
      <w:rFonts w:ascii="Symbol" w:hAnsi="Symbol" w:cs="Symbol"/>
    </w:rPr>
  </w:style>
  <w:style w:type="character" w:customStyle="1" w:styleId="WW8Num30z1">
    <w:name w:val="WW8Num30z1"/>
    <w:rsid w:val="001D5B93"/>
    <w:rPr>
      <w:rFonts w:ascii="Courier New" w:hAnsi="Courier New" w:cs="Courier New"/>
    </w:rPr>
  </w:style>
  <w:style w:type="character" w:customStyle="1" w:styleId="WW8Num30z2">
    <w:name w:val="WW8Num30z2"/>
    <w:rsid w:val="001D5B93"/>
    <w:rPr>
      <w:rFonts w:ascii="Wingdings" w:hAnsi="Wingdings" w:cs="Wingdings"/>
    </w:rPr>
  </w:style>
  <w:style w:type="character" w:customStyle="1" w:styleId="WW8Num31z0">
    <w:name w:val="WW8Num31z0"/>
    <w:rsid w:val="001D5B93"/>
    <w:rPr>
      <w:rFonts w:ascii="Symbol" w:hAnsi="Symbol" w:cs="Symbol"/>
    </w:rPr>
  </w:style>
  <w:style w:type="character" w:customStyle="1" w:styleId="WW8Num31z1">
    <w:name w:val="WW8Num31z1"/>
    <w:rsid w:val="001D5B93"/>
    <w:rPr>
      <w:rFonts w:ascii="Courier New" w:hAnsi="Courier New" w:cs="Courier New"/>
    </w:rPr>
  </w:style>
  <w:style w:type="character" w:customStyle="1" w:styleId="WW8Num31z2">
    <w:name w:val="WW8Num31z2"/>
    <w:rsid w:val="001D5B93"/>
    <w:rPr>
      <w:rFonts w:ascii="Wingdings" w:hAnsi="Wingdings" w:cs="Wingdings"/>
    </w:rPr>
  </w:style>
  <w:style w:type="character" w:customStyle="1" w:styleId="WW8Num32z0">
    <w:name w:val="WW8Num32z0"/>
    <w:rsid w:val="001D5B93"/>
  </w:style>
  <w:style w:type="character" w:customStyle="1" w:styleId="WW8Num32z1">
    <w:name w:val="WW8Num32z1"/>
    <w:rsid w:val="001D5B93"/>
    <w:rPr>
      <w:sz w:val="22"/>
      <w:szCs w:val="22"/>
    </w:rPr>
  </w:style>
  <w:style w:type="character" w:customStyle="1" w:styleId="WW8Num32z2">
    <w:name w:val="WW8Num32z2"/>
    <w:rsid w:val="001D5B93"/>
  </w:style>
  <w:style w:type="character" w:customStyle="1" w:styleId="WW8Num32z3">
    <w:name w:val="WW8Num32z3"/>
    <w:rsid w:val="001D5B93"/>
  </w:style>
  <w:style w:type="character" w:customStyle="1" w:styleId="WW8Num32z4">
    <w:name w:val="WW8Num32z4"/>
    <w:rsid w:val="001D5B93"/>
  </w:style>
  <w:style w:type="character" w:customStyle="1" w:styleId="WW8Num32z5">
    <w:name w:val="WW8Num32z5"/>
    <w:rsid w:val="001D5B93"/>
  </w:style>
  <w:style w:type="character" w:customStyle="1" w:styleId="WW8Num32z6">
    <w:name w:val="WW8Num32z6"/>
    <w:rsid w:val="001D5B93"/>
  </w:style>
  <w:style w:type="character" w:customStyle="1" w:styleId="WW8Num32z7">
    <w:name w:val="WW8Num32z7"/>
    <w:rsid w:val="001D5B93"/>
  </w:style>
  <w:style w:type="character" w:customStyle="1" w:styleId="WW8Num32z8">
    <w:name w:val="WW8Num32z8"/>
    <w:rsid w:val="001D5B93"/>
  </w:style>
  <w:style w:type="character" w:customStyle="1" w:styleId="WW8Num33z0">
    <w:name w:val="WW8Num33z0"/>
    <w:rsid w:val="001D5B93"/>
    <w:rPr>
      <w:rFonts w:ascii="Symbol" w:hAnsi="Symbol" w:cs="Symbol"/>
    </w:rPr>
  </w:style>
  <w:style w:type="character" w:customStyle="1" w:styleId="WW8Num33z1">
    <w:name w:val="WW8Num33z1"/>
    <w:rsid w:val="001D5B93"/>
    <w:rPr>
      <w:rFonts w:ascii="Courier New" w:hAnsi="Courier New" w:cs="Courier New"/>
    </w:rPr>
  </w:style>
  <w:style w:type="character" w:customStyle="1" w:styleId="WW8Num33z2">
    <w:name w:val="WW8Num33z2"/>
    <w:rsid w:val="001D5B93"/>
    <w:rPr>
      <w:rFonts w:ascii="Wingdings" w:hAnsi="Wingdings" w:cs="Wingdings"/>
    </w:rPr>
  </w:style>
  <w:style w:type="character" w:customStyle="1" w:styleId="WW8Num34z0">
    <w:name w:val="WW8Num34z0"/>
    <w:rsid w:val="001D5B93"/>
    <w:rPr>
      <w:rFonts w:ascii="Symbol" w:hAnsi="Symbol" w:cs="Symbol"/>
    </w:rPr>
  </w:style>
  <w:style w:type="character" w:customStyle="1" w:styleId="WW8Num34z1">
    <w:name w:val="WW8Num34z1"/>
    <w:rsid w:val="001D5B93"/>
    <w:rPr>
      <w:rFonts w:ascii="Courier New" w:hAnsi="Courier New" w:cs="Courier New"/>
    </w:rPr>
  </w:style>
  <w:style w:type="character" w:customStyle="1" w:styleId="WW8Num34z2">
    <w:name w:val="WW8Num34z2"/>
    <w:rsid w:val="001D5B93"/>
    <w:rPr>
      <w:rFonts w:ascii="Wingdings" w:hAnsi="Wingdings" w:cs="Wingdings"/>
    </w:rPr>
  </w:style>
  <w:style w:type="character" w:customStyle="1" w:styleId="WW8Num34z3">
    <w:name w:val="WW8Num34z3"/>
    <w:rsid w:val="001D5B93"/>
    <w:rPr>
      <w:rFonts w:ascii="Symbol" w:hAnsi="Symbol" w:cs="Symbol"/>
    </w:rPr>
  </w:style>
  <w:style w:type="character" w:customStyle="1" w:styleId="WW8Num35z0">
    <w:name w:val="WW8Num35z0"/>
    <w:rsid w:val="001D5B93"/>
    <w:rPr>
      <w:rFonts w:ascii="Times New Roman" w:hAnsi="Times New Roman" w:cs="Times New Roman"/>
    </w:rPr>
  </w:style>
  <w:style w:type="character" w:customStyle="1" w:styleId="WW8Num35z1">
    <w:name w:val="WW8Num35z1"/>
    <w:rsid w:val="001D5B93"/>
    <w:rPr>
      <w:rFonts w:ascii="Courier New" w:hAnsi="Courier New" w:cs="Courier New"/>
    </w:rPr>
  </w:style>
  <w:style w:type="character" w:customStyle="1" w:styleId="WW8Num35z2">
    <w:name w:val="WW8Num35z2"/>
    <w:rsid w:val="001D5B93"/>
    <w:rPr>
      <w:rFonts w:ascii="Wingdings" w:hAnsi="Wingdings" w:cs="Wingdings"/>
    </w:rPr>
  </w:style>
  <w:style w:type="character" w:customStyle="1" w:styleId="WW8Num35z3">
    <w:name w:val="WW8Num35z3"/>
    <w:rsid w:val="001D5B93"/>
    <w:rPr>
      <w:rFonts w:ascii="Symbol" w:hAnsi="Symbol" w:cs="Symbol"/>
    </w:rPr>
  </w:style>
  <w:style w:type="character" w:customStyle="1" w:styleId="WW8Num36z0">
    <w:name w:val="WW8Num36z0"/>
    <w:rsid w:val="001D5B93"/>
  </w:style>
  <w:style w:type="character" w:customStyle="1" w:styleId="WW8Num36z1">
    <w:name w:val="WW8Num36z1"/>
    <w:rsid w:val="001D5B93"/>
  </w:style>
  <w:style w:type="character" w:customStyle="1" w:styleId="WW8Num36z2">
    <w:name w:val="WW8Num36z2"/>
    <w:rsid w:val="001D5B93"/>
  </w:style>
  <w:style w:type="character" w:customStyle="1" w:styleId="WW8Num36z3">
    <w:name w:val="WW8Num36z3"/>
    <w:rsid w:val="001D5B93"/>
  </w:style>
  <w:style w:type="character" w:customStyle="1" w:styleId="WW8Num36z4">
    <w:name w:val="WW8Num36z4"/>
    <w:rsid w:val="001D5B93"/>
  </w:style>
  <w:style w:type="character" w:customStyle="1" w:styleId="WW8Num36z5">
    <w:name w:val="WW8Num36z5"/>
    <w:rsid w:val="001D5B93"/>
  </w:style>
  <w:style w:type="character" w:customStyle="1" w:styleId="WW8Num36z6">
    <w:name w:val="WW8Num36z6"/>
    <w:rsid w:val="001D5B93"/>
  </w:style>
  <w:style w:type="character" w:customStyle="1" w:styleId="WW8Num36z7">
    <w:name w:val="WW8Num36z7"/>
    <w:rsid w:val="001D5B93"/>
  </w:style>
  <w:style w:type="character" w:customStyle="1" w:styleId="WW8Num36z8">
    <w:name w:val="WW8Num36z8"/>
    <w:rsid w:val="001D5B93"/>
  </w:style>
  <w:style w:type="character" w:customStyle="1" w:styleId="WW8Num37z0">
    <w:name w:val="WW8Num37z0"/>
    <w:rsid w:val="001D5B93"/>
    <w:rPr>
      <w:rFonts w:ascii="Times New Roman" w:eastAsia="Arial Unicode MS" w:hAnsi="Times New Roman" w:cs="Times New Roman"/>
    </w:rPr>
  </w:style>
  <w:style w:type="character" w:customStyle="1" w:styleId="WW8Num37z1">
    <w:name w:val="WW8Num37z1"/>
    <w:rsid w:val="001D5B93"/>
    <w:rPr>
      <w:rFonts w:ascii="Courier New" w:hAnsi="Courier New" w:cs="Courier New"/>
    </w:rPr>
  </w:style>
  <w:style w:type="character" w:customStyle="1" w:styleId="WW8Num37z2">
    <w:name w:val="WW8Num37z2"/>
    <w:rsid w:val="001D5B93"/>
    <w:rPr>
      <w:rFonts w:ascii="Wingdings" w:hAnsi="Wingdings" w:cs="Wingdings"/>
    </w:rPr>
  </w:style>
  <w:style w:type="character" w:customStyle="1" w:styleId="WW8Num37z3">
    <w:name w:val="WW8Num37z3"/>
    <w:rsid w:val="001D5B93"/>
    <w:rPr>
      <w:rFonts w:ascii="Symbol" w:hAnsi="Symbol" w:cs="Symbol"/>
    </w:rPr>
  </w:style>
  <w:style w:type="character" w:customStyle="1" w:styleId="WW8Num38z0">
    <w:name w:val="WW8Num38z0"/>
    <w:rsid w:val="001D5B93"/>
    <w:rPr>
      <w:rFonts w:ascii="Symbol" w:hAnsi="Symbol" w:cs="Symbol"/>
    </w:rPr>
  </w:style>
  <w:style w:type="character" w:customStyle="1" w:styleId="WW8Num38z1">
    <w:name w:val="WW8Num38z1"/>
    <w:rsid w:val="001D5B93"/>
    <w:rPr>
      <w:rFonts w:ascii="Courier New" w:hAnsi="Courier New" w:cs="Courier New"/>
    </w:rPr>
  </w:style>
  <w:style w:type="character" w:customStyle="1" w:styleId="WW8Num38z2">
    <w:name w:val="WW8Num38z2"/>
    <w:rsid w:val="001D5B93"/>
    <w:rPr>
      <w:rFonts w:ascii="Wingdings" w:hAnsi="Wingdings" w:cs="Wingdings"/>
    </w:rPr>
  </w:style>
  <w:style w:type="character" w:customStyle="1" w:styleId="WW8Num39z0">
    <w:name w:val="WW8Num39z0"/>
    <w:rsid w:val="001D5B93"/>
    <w:rPr>
      <w:rFonts w:ascii="Symbol" w:hAnsi="Symbol" w:cs="Symbol"/>
    </w:rPr>
  </w:style>
  <w:style w:type="character" w:customStyle="1" w:styleId="WW8Num39z1">
    <w:name w:val="WW8Num39z1"/>
    <w:rsid w:val="001D5B93"/>
    <w:rPr>
      <w:rFonts w:ascii="Courier New" w:hAnsi="Courier New" w:cs="Courier New"/>
    </w:rPr>
  </w:style>
  <w:style w:type="character" w:customStyle="1" w:styleId="WW8Num39z2">
    <w:name w:val="WW8Num39z2"/>
    <w:rsid w:val="001D5B93"/>
    <w:rPr>
      <w:rFonts w:ascii="Wingdings" w:hAnsi="Wingdings" w:cs="Wingdings"/>
    </w:rPr>
  </w:style>
  <w:style w:type="character" w:customStyle="1" w:styleId="WW8Num40z0">
    <w:name w:val="WW8Num40z0"/>
    <w:rsid w:val="001D5B93"/>
  </w:style>
  <w:style w:type="character" w:customStyle="1" w:styleId="WW8Num40z1">
    <w:name w:val="WW8Num40z1"/>
    <w:rsid w:val="001D5B93"/>
  </w:style>
  <w:style w:type="character" w:customStyle="1" w:styleId="WW8Num40z2">
    <w:name w:val="WW8Num40z2"/>
    <w:rsid w:val="001D5B93"/>
  </w:style>
  <w:style w:type="character" w:customStyle="1" w:styleId="WW8Num40z3">
    <w:name w:val="WW8Num40z3"/>
    <w:rsid w:val="001D5B93"/>
  </w:style>
  <w:style w:type="character" w:customStyle="1" w:styleId="WW8Num40z4">
    <w:name w:val="WW8Num40z4"/>
    <w:rsid w:val="001D5B93"/>
  </w:style>
  <w:style w:type="character" w:customStyle="1" w:styleId="WW8Num40z5">
    <w:name w:val="WW8Num40z5"/>
    <w:rsid w:val="001D5B93"/>
  </w:style>
  <w:style w:type="character" w:customStyle="1" w:styleId="WW8Num40z6">
    <w:name w:val="WW8Num40z6"/>
    <w:rsid w:val="001D5B93"/>
  </w:style>
  <w:style w:type="character" w:customStyle="1" w:styleId="WW8Num40z7">
    <w:name w:val="WW8Num40z7"/>
    <w:rsid w:val="001D5B93"/>
  </w:style>
  <w:style w:type="character" w:customStyle="1" w:styleId="WW8Num40z8">
    <w:name w:val="WW8Num40z8"/>
    <w:rsid w:val="001D5B93"/>
  </w:style>
  <w:style w:type="character" w:customStyle="1" w:styleId="WW8Num41z0">
    <w:name w:val="WW8Num41z0"/>
    <w:rsid w:val="001D5B93"/>
    <w:rPr>
      <w:rFonts w:ascii="Symbol" w:hAnsi="Symbol" w:cs="Symbol"/>
      <w:lang w:val="en-GB"/>
    </w:rPr>
  </w:style>
  <w:style w:type="character" w:customStyle="1" w:styleId="WW8Num41z1">
    <w:name w:val="WW8Num41z1"/>
    <w:rsid w:val="001D5B93"/>
    <w:rPr>
      <w:rFonts w:ascii="Wingdings" w:hAnsi="Wingdings" w:cs="Wingdings"/>
    </w:rPr>
  </w:style>
  <w:style w:type="character" w:customStyle="1" w:styleId="WW8Num41z4">
    <w:name w:val="WW8Num41z4"/>
    <w:rsid w:val="001D5B93"/>
    <w:rPr>
      <w:rFonts w:ascii="Courier New" w:hAnsi="Courier New" w:cs="Courier New"/>
    </w:rPr>
  </w:style>
  <w:style w:type="character" w:customStyle="1" w:styleId="WW8Num42z0">
    <w:name w:val="WW8Num42z0"/>
    <w:rsid w:val="001D5B93"/>
    <w:rPr>
      <w:rFonts w:ascii="Wingdings" w:hAnsi="Wingdings" w:cs="Wingdings"/>
    </w:rPr>
  </w:style>
  <w:style w:type="character" w:customStyle="1" w:styleId="WW8Num42z1">
    <w:name w:val="WW8Num42z1"/>
    <w:rsid w:val="001D5B93"/>
    <w:rPr>
      <w:rFonts w:ascii="Courier New" w:hAnsi="Courier New" w:cs="Courier New"/>
    </w:rPr>
  </w:style>
  <w:style w:type="character" w:customStyle="1" w:styleId="WW8Num42z3">
    <w:name w:val="WW8Num42z3"/>
    <w:rsid w:val="001D5B93"/>
    <w:rPr>
      <w:rFonts w:ascii="Symbol" w:hAnsi="Symbol" w:cs="Symbol"/>
    </w:rPr>
  </w:style>
  <w:style w:type="character" w:customStyle="1" w:styleId="WW8Num43z0">
    <w:name w:val="WW8Num43z0"/>
    <w:rsid w:val="001D5B93"/>
    <w:rPr>
      <w:rFonts w:ascii="Symbol" w:hAnsi="Symbol" w:cs="Symbol"/>
    </w:rPr>
  </w:style>
  <w:style w:type="character" w:customStyle="1" w:styleId="WW8Num43z1">
    <w:name w:val="WW8Num43z1"/>
    <w:rsid w:val="001D5B93"/>
    <w:rPr>
      <w:rFonts w:ascii="Courier New" w:hAnsi="Courier New" w:cs="Courier New"/>
    </w:rPr>
  </w:style>
  <w:style w:type="character" w:customStyle="1" w:styleId="WW8Num43z2">
    <w:name w:val="WW8Num43z2"/>
    <w:rsid w:val="001D5B93"/>
    <w:rPr>
      <w:rFonts w:ascii="Wingdings" w:hAnsi="Wingdings" w:cs="Wingdings"/>
    </w:rPr>
  </w:style>
  <w:style w:type="character" w:customStyle="1" w:styleId="Internetlink">
    <w:name w:val="Internet link"/>
    <w:rsid w:val="001D5B93"/>
    <w:rPr>
      <w:color w:val="0000FF"/>
      <w:u w:val="single"/>
    </w:rPr>
  </w:style>
  <w:style w:type="character" w:customStyle="1" w:styleId="FootnoteSymbol">
    <w:name w:val="Footnote Symbol"/>
    <w:rsid w:val="001D5B93"/>
    <w:rPr>
      <w:position w:val="0"/>
      <w:vertAlign w:val="superscript"/>
    </w:rPr>
  </w:style>
  <w:style w:type="character" w:customStyle="1" w:styleId="TestonotaapidipaginaCarattere">
    <w:name w:val="Testo nota a piè di pagina Carattere"/>
    <w:uiPriority w:val="99"/>
    <w:rsid w:val="001D5B93"/>
    <w:rPr>
      <w:rFonts w:ascii="Times New Roman" w:eastAsia="Arial Unicode MS" w:hAnsi="Times New Roman" w:cs="Times New Roman"/>
      <w:kern w:val="3"/>
      <w:sz w:val="20"/>
      <w:szCs w:val="20"/>
      <w:lang w:bidi="it-IT"/>
    </w:rPr>
  </w:style>
  <w:style w:type="character" w:customStyle="1" w:styleId="CorpotestoCarattere">
    <w:name w:val="Corpo testo Carattere"/>
    <w:rsid w:val="001D5B93"/>
  </w:style>
  <w:style w:type="character" w:styleId="Rimandocommento">
    <w:name w:val="annotation reference"/>
    <w:uiPriority w:val="99"/>
    <w:rsid w:val="001D5B93"/>
    <w:rPr>
      <w:sz w:val="16"/>
      <w:szCs w:val="16"/>
    </w:rPr>
  </w:style>
  <w:style w:type="character" w:customStyle="1" w:styleId="Footnoteanchor">
    <w:name w:val="Footnote anchor"/>
    <w:rsid w:val="001D5B93"/>
    <w:rPr>
      <w:position w:val="0"/>
      <w:vertAlign w:val="superscript"/>
    </w:rPr>
  </w:style>
  <w:style w:type="character" w:customStyle="1" w:styleId="BulletSymbols">
    <w:name w:val="Bullet Symbols"/>
    <w:rsid w:val="001D5B93"/>
    <w:rPr>
      <w:rFonts w:ascii="OpenSymbol" w:eastAsia="OpenSymbol" w:hAnsi="OpenSymbol" w:cs="OpenSymbol"/>
    </w:rPr>
  </w:style>
  <w:style w:type="character" w:customStyle="1" w:styleId="StrongEmphasis">
    <w:name w:val="Strong Emphasis"/>
    <w:rsid w:val="001D5B93"/>
    <w:rPr>
      <w:b/>
      <w:bCs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1D5B93"/>
    <w:pPr>
      <w:widowControl w:val="0"/>
      <w:autoSpaceDN w:val="0"/>
      <w:textAlignment w:val="baseline"/>
    </w:pPr>
    <w:rPr>
      <w:rFonts w:cs="Mangal"/>
      <w:kern w:val="3"/>
      <w:sz w:val="20"/>
      <w:szCs w:val="18"/>
      <w:lang w:val="x-none" w:bidi="hi-IN"/>
    </w:rPr>
  </w:style>
  <w:style w:type="character" w:customStyle="1" w:styleId="TestonotaapidipaginaCarattere1">
    <w:name w:val="Testo nota a piè di pagina Carattere1"/>
    <w:link w:val="Testonotaapidipagina"/>
    <w:rsid w:val="001D5B93"/>
    <w:rPr>
      <w:rFonts w:eastAsia="SimSun" w:cs="Mangal"/>
      <w:kern w:val="3"/>
      <w:szCs w:val="18"/>
      <w:lang w:eastAsia="zh-CN" w:bidi="hi-IN"/>
    </w:rPr>
  </w:style>
  <w:style w:type="character" w:customStyle="1" w:styleId="provvnumcomma">
    <w:name w:val="provv_numcomma"/>
    <w:rsid w:val="001D5B93"/>
  </w:style>
  <w:style w:type="character" w:customStyle="1" w:styleId="CorpotestoCarattere1">
    <w:name w:val="Corpo testo Carattere1"/>
    <w:link w:val="Corpotesto"/>
    <w:rsid w:val="001D5B93"/>
    <w:rPr>
      <w:sz w:val="24"/>
      <w:szCs w:val="24"/>
      <w:lang w:eastAsia="zh-CN"/>
    </w:rPr>
  </w:style>
  <w:style w:type="paragraph" w:customStyle="1" w:styleId="Stilepredefinito">
    <w:name w:val="Stile predefinito"/>
    <w:rsid w:val="001D5B93"/>
    <w:pPr>
      <w:suppressAutoHyphens/>
      <w:spacing w:line="100" w:lineRule="atLeast"/>
      <w:textAlignment w:val="baseline"/>
    </w:pPr>
    <w:rPr>
      <w:rFonts w:ascii="Calibri" w:hAnsi="Calibri" w:cs="Calibri"/>
      <w:color w:val="000000"/>
      <w:sz w:val="24"/>
      <w:szCs w:val="24"/>
    </w:rPr>
  </w:style>
  <w:style w:type="character" w:customStyle="1" w:styleId="TestocommentoCarattere1">
    <w:name w:val="Testo commento Carattere1"/>
    <w:link w:val="Testocommento"/>
    <w:uiPriority w:val="99"/>
    <w:rsid w:val="001D5B93"/>
    <w:rPr>
      <w:rFonts w:ascii="Calibri" w:eastAsia="SimSun" w:hAnsi="Calibri"/>
      <w:kern w:val="3"/>
      <w:lang w:eastAsia="zh-CN"/>
    </w:rPr>
  </w:style>
  <w:style w:type="paragraph" w:styleId="Titolo">
    <w:name w:val="Title"/>
    <w:basedOn w:val="Standard"/>
    <w:next w:val="Normale"/>
    <w:link w:val="TitoloCarattere"/>
    <w:uiPriority w:val="10"/>
    <w:qFormat/>
    <w:rsid w:val="001D5B93"/>
    <w:pPr>
      <w:jc w:val="both"/>
    </w:pPr>
    <w:rPr>
      <w:rFonts w:ascii="Calibri Light" w:hAnsi="Calibri Light"/>
      <w:b/>
      <w:sz w:val="24"/>
      <w:lang w:val="x-none"/>
    </w:rPr>
  </w:style>
  <w:style w:type="character" w:customStyle="1" w:styleId="TitoloCarattere">
    <w:name w:val="Titolo Carattere"/>
    <w:link w:val="Titolo"/>
    <w:uiPriority w:val="10"/>
    <w:rsid w:val="001D5B93"/>
    <w:rPr>
      <w:rFonts w:ascii="Calibri Light" w:eastAsia="SimSun" w:hAnsi="Calibri Light"/>
      <w:b/>
      <w:kern w:val="3"/>
      <w:sz w:val="24"/>
      <w:szCs w:val="22"/>
      <w:lang w:eastAsia="zh-CN"/>
    </w:rPr>
  </w:style>
  <w:style w:type="paragraph" w:customStyle="1" w:styleId="Corpotesto1">
    <w:name w:val="Corpo testo1"/>
    <w:aliases w:val="Table Text bold,Table Text"/>
    <w:basedOn w:val="Normale"/>
    <w:rsid w:val="001D5B93"/>
    <w:pPr>
      <w:suppressAutoHyphens w:val="0"/>
    </w:pPr>
    <w:rPr>
      <w:lang w:eastAsia="it-IT"/>
    </w:rPr>
  </w:style>
  <w:style w:type="character" w:customStyle="1" w:styleId="Rimandocommento4">
    <w:name w:val="Rimando commento4"/>
    <w:rsid w:val="001D5B93"/>
    <w:rPr>
      <w:sz w:val="16"/>
      <w:szCs w:val="16"/>
    </w:rPr>
  </w:style>
  <w:style w:type="character" w:customStyle="1" w:styleId="Caratteredellanota">
    <w:name w:val="Carattere della nota"/>
    <w:rsid w:val="001D5B93"/>
    <w:rPr>
      <w:vertAlign w:val="superscript"/>
    </w:rPr>
  </w:style>
  <w:style w:type="paragraph" w:customStyle="1" w:styleId="provvr0">
    <w:name w:val="provv_r0"/>
    <w:basedOn w:val="Normale"/>
    <w:rsid w:val="001D5B9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uiPriority w:val="99"/>
    <w:semiHidden/>
    <w:unhideWhenUsed/>
    <w:rsid w:val="001D5B93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1D5B93"/>
    <w:pPr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WWNum39">
    <w:name w:val="WWNum39"/>
    <w:basedOn w:val="Nessunelenco"/>
    <w:rsid w:val="001D5B93"/>
    <w:pPr>
      <w:numPr>
        <w:numId w:val="44"/>
      </w:numPr>
    </w:pPr>
  </w:style>
  <w:style w:type="numbering" w:customStyle="1" w:styleId="WWNum38">
    <w:name w:val="WWNum38"/>
    <w:basedOn w:val="Nessunelenco"/>
    <w:rsid w:val="001D5B93"/>
    <w:pPr>
      <w:numPr>
        <w:numId w:val="45"/>
      </w:numPr>
    </w:pPr>
  </w:style>
  <w:style w:type="numbering" w:customStyle="1" w:styleId="WWNum11">
    <w:name w:val="WWNum11"/>
    <w:basedOn w:val="Nessunelenco"/>
    <w:rsid w:val="001D5B93"/>
    <w:pPr>
      <w:numPr>
        <w:numId w:val="46"/>
      </w:numPr>
    </w:pPr>
  </w:style>
  <w:style w:type="numbering" w:customStyle="1" w:styleId="WWNum13">
    <w:name w:val="WWNum13"/>
    <w:basedOn w:val="Nessunelenco"/>
    <w:rsid w:val="001D5B93"/>
    <w:pPr>
      <w:numPr>
        <w:numId w:val="47"/>
      </w:numPr>
    </w:pPr>
  </w:style>
  <w:style w:type="paragraph" w:styleId="Revisione">
    <w:name w:val="Revision"/>
    <w:hidden/>
    <w:uiPriority w:val="99"/>
    <w:semiHidden/>
    <w:rsid w:val="001D5B93"/>
    <w:rPr>
      <w:rFonts w:cs="Mangal"/>
      <w:kern w:val="3"/>
      <w:sz w:val="24"/>
      <w:szCs w:val="21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D5B93"/>
    <w:pPr>
      <w:widowControl w:val="0"/>
      <w:autoSpaceDN w:val="0"/>
      <w:textAlignment w:val="baseline"/>
    </w:pPr>
    <w:rPr>
      <w:rFonts w:ascii="Courier New" w:hAnsi="Courier New"/>
      <w:sz w:val="20"/>
      <w:lang w:val="x-none" w:eastAsia="x-none"/>
    </w:rPr>
  </w:style>
  <w:style w:type="character" w:customStyle="1" w:styleId="TestonormaleCarattere1">
    <w:name w:val="Testo normale Carattere1"/>
    <w:uiPriority w:val="99"/>
    <w:semiHidden/>
    <w:rsid w:val="001D5B93"/>
    <w:rPr>
      <w:rFonts w:ascii="Courier New" w:hAnsi="Courier New" w:cs="Courier New"/>
      <w:lang w:eastAsia="zh-CN"/>
    </w:rPr>
  </w:style>
  <w:style w:type="character" w:styleId="Rimandonotaapidipagina">
    <w:name w:val="footnote reference"/>
    <w:uiPriority w:val="99"/>
    <w:rsid w:val="001D5B93"/>
    <w:rPr>
      <w:position w:val="0"/>
      <w:vertAlign w:val="superscript"/>
    </w:rPr>
  </w:style>
  <w:style w:type="numbering" w:customStyle="1" w:styleId="WW8Num1">
    <w:name w:val="WW8Num1"/>
    <w:basedOn w:val="Nessunelenco"/>
    <w:rsid w:val="001D5B93"/>
    <w:pPr>
      <w:numPr>
        <w:numId w:val="2"/>
      </w:numPr>
    </w:pPr>
  </w:style>
  <w:style w:type="numbering" w:customStyle="1" w:styleId="WW8Num2">
    <w:name w:val="WW8Num2"/>
    <w:basedOn w:val="Nessunelenco"/>
    <w:rsid w:val="001D5B93"/>
  </w:style>
  <w:style w:type="numbering" w:customStyle="1" w:styleId="WW8Num3">
    <w:name w:val="WW8Num3"/>
    <w:basedOn w:val="Nessunelenco"/>
    <w:rsid w:val="001D5B93"/>
    <w:pPr>
      <w:numPr>
        <w:numId w:val="4"/>
      </w:numPr>
    </w:pPr>
  </w:style>
  <w:style w:type="numbering" w:customStyle="1" w:styleId="WW8Num4">
    <w:name w:val="WW8Num4"/>
    <w:basedOn w:val="Nessunelenco"/>
    <w:rsid w:val="001D5B93"/>
    <w:pPr>
      <w:numPr>
        <w:numId w:val="5"/>
      </w:numPr>
    </w:pPr>
  </w:style>
  <w:style w:type="numbering" w:customStyle="1" w:styleId="WW8Num5">
    <w:name w:val="WW8Num5"/>
    <w:basedOn w:val="Nessunelenco"/>
    <w:rsid w:val="001D5B93"/>
    <w:pPr>
      <w:numPr>
        <w:numId w:val="6"/>
      </w:numPr>
    </w:pPr>
  </w:style>
  <w:style w:type="numbering" w:customStyle="1" w:styleId="WW8Num6">
    <w:name w:val="WW8Num6"/>
    <w:basedOn w:val="Nessunelenco"/>
    <w:rsid w:val="001D5B93"/>
    <w:pPr>
      <w:numPr>
        <w:numId w:val="7"/>
      </w:numPr>
    </w:pPr>
  </w:style>
  <w:style w:type="numbering" w:customStyle="1" w:styleId="WW8Num7">
    <w:name w:val="WW8Num7"/>
    <w:basedOn w:val="Nessunelenco"/>
    <w:rsid w:val="001D5B93"/>
    <w:pPr>
      <w:numPr>
        <w:numId w:val="8"/>
      </w:numPr>
    </w:pPr>
  </w:style>
  <w:style w:type="numbering" w:customStyle="1" w:styleId="WW8Num8">
    <w:name w:val="WW8Num8"/>
    <w:basedOn w:val="Nessunelenco"/>
    <w:rsid w:val="001D5B93"/>
    <w:pPr>
      <w:numPr>
        <w:numId w:val="9"/>
      </w:numPr>
    </w:pPr>
  </w:style>
  <w:style w:type="numbering" w:customStyle="1" w:styleId="WW8Num9">
    <w:name w:val="WW8Num9"/>
    <w:basedOn w:val="Nessunelenco"/>
    <w:rsid w:val="001D5B93"/>
    <w:pPr>
      <w:numPr>
        <w:numId w:val="10"/>
      </w:numPr>
    </w:pPr>
  </w:style>
  <w:style w:type="numbering" w:customStyle="1" w:styleId="WW8Num10">
    <w:name w:val="WW8Num10"/>
    <w:basedOn w:val="Nessunelenco"/>
    <w:rsid w:val="001D5B93"/>
    <w:pPr>
      <w:numPr>
        <w:numId w:val="11"/>
      </w:numPr>
    </w:pPr>
  </w:style>
  <w:style w:type="numbering" w:customStyle="1" w:styleId="WW8Num11">
    <w:name w:val="WW8Num11"/>
    <w:basedOn w:val="Nessunelenco"/>
    <w:rsid w:val="001D5B93"/>
    <w:pPr>
      <w:numPr>
        <w:numId w:val="12"/>
      </w:numPr>
    </w:pPr>
  </w:style>
  <w:style w:type="numbering" w:customStyle="1" w:styleId="WW8Num12">
    <w:name w:val="WW8Num12"/>
    <w:basedOn w:val="Nessunelenco"/>
    <w:rsid w:val="001D5B93"/>
    <w:pPr>
      <w:numPr>
        <w:numId w:val="13"/>
      </w:numPr>
    </w:pPr>
  </w:style>
  <w:style w:type="numbering" w:customStyle="1" w:styleId="WW8Num13">
    <w:name w:val="WW8Num13"/>
    <w:basedOn w:val="Nessunelenco"/>
    <w:rsid w:val="001D5B93"/>
    <w:pPr>
      <w:numPr>
        <w:numId w:val="14"/>
      </w:numPr>
    </w:pPr>
  </w:style>
  <w:style w:type="numbering" w:customStyle="1" w:styleId="WW8Num14">
    <w:name w:val="WW8Num14"/>
    <w:basedOn w:val="Nessunelenco"/>
    <w:rsid w:val="001D5B93"/>
    <w:pPr>
      <w:numPr>
        <w:numId w:val="15"/>
      </w:numPr>
    </w:pPr>
  </w:style>
  <w:style w:type="numbering" w:customStyle="1" w:styleId="WW8Num15">
    <w:name w:val="WW8Num15"/>
    <w:basedOn w:val="Nessunelenco"/>
    <w:rsid w:val="001D5B93"/>
    <w:pPr>
      <w:numPr>
        <w:numId w:val="16"/>
      </w:numPr>
    </w:pPr>
  </w:style>
  <w:style w:type="numbering" w:customStyle="1" w:styleId="WW8Num16">
    <w:name w:val="WW8Num16"/>
    <w:basedOn w:val="Nessunelenco"/>
    <w:rsid w:val="001D5B93"/>
    <w:pPr>
      <w:numPr>
        <w:numId w:val="17"/>
      </w:numPr>
    </w:pPr>
  </w:style>
  <w:style w:type="numbering" w:customStyle="1" w:styleId="WW8Num17">
    <w:name w:val="WW8Num17"/>
    <w:basedOn w:val="Nessunelenco"/>
    <w:rsid w:val="001D5B93"/>
    <w:pPr>
      <w:numPr>
        <w:numId w:val="18"/>
      </w:numPr>
    </w:pPr>
  </w:style>
  <w:style w:type="numbering" w:customStyle="1" w:styleId="WW8Num18">
    <w:name w:val="WW8Num18"/>
    <w:basedOn w:val="Nessunelenco"/>
    <w:rsid w:val="001D5B93"/>
    <w:pPr>
      <w:numPr>
        <w:numId w:val="19"/>
      </w:numPr>
    </w:pPr>
  </w:style>
  <w:style w:type="numbering" w:customStyle="1" w:styleId="WW8Num19">
    <w:name w:val="WW8Num19"/>
    <w:basedOn w:val="Nessunelenco"/>
    <w:rsid w:val="001D5B93"/>
    <w:pPr>
      <w:numPr>
        <w:numId w:val="20"/>
      </w:numPr>
    </w:pPr>
  </w:style>
  <w:style w:type="numbering" w:customStyle="1" w:styleId="WW8Num20">
    <w:name w:val="WW8Num20"/>
    <w:basedOn w:val="Nessunelenco"/>
    <w:rsid w:val="001D5B93"/>
    <w:pPr>
      <w:numPr>
        <w:numId w:val="21"/>
      </w:numPr>
    </w:pPr>
  </w:style>
  <w:style w:type="numbering" w:customStyle="1" w:styleId="WW8Num21">
    <w:name w:val="WW8Num21"/>
    <w:basedOn w:val="Nessunelenco"/>
    <w:rsid w:val="001D5B93"/>
    <w:pPr>
      <w:numPr>
        <w:numId w:val="22"/>
      </w:numPr>
    </w:pPr>
  </w:style>
  <w:style w:type="numbering" w:customStyle="1" w:styleId="WW8Num22">
    <w:name w:val="WW8Num22"/>
    <w:basedOn w:val="Nessunelenco"/>
    <w:rsid w:val="001D5B93"/>
    <w:pPr>
      <w:numPr>
        <w:numId w:val="23"/>
      </w:numPr>
    </w:pPr>
  </w:style>
  <w:style w:type="numbering" w:customStyle="1" w:styleId="WW8Num23">
    <w:name w:val="WW8Num23"/>
    <w:basedOn w:val="Nessunelenco"/>
    <w:rsid w:val="001D5B93"/>
    <w:pPr>
      <w:numPr>
        <w:numId w:val="49"/>
      </w:numPr>
    </w:pPr>
  </w:style>
  <w:style w:type="numbering" w:customStyle="1" w:styleId="WW8Num24">
    <w:name w:val="WW8Num24"/>
    <w:basedOn w:val="Nessunelenco"/>
    <w:rsid w:val="001D5B93"/>
    <w:pPr>
      <w:numPr>
        <w:numId w:val="24"/>
      </w:numPr>
    </w:pPr>
  </w:style>
  <w:style w:type="numbering" w:customStyle="1" w:styleId="WW8Num25">
    <w:name w:val="WW8Num25"/>
    <w:basedOn w:val="Nessunelenco"/>
    <w:rsid w:val="001D5B93"/>
    <w:pPr>
      <w:numPr>
        <w:numId w:val="25"/>
      </w:numPr>
    </w:pPr>
  </w:style>
  <w:style w:type="numbering" w:customStyle="1" w:styleId="WW8Num26">
    <w:name w:val="WW8Num26"/>
    <w:basedOn w:val="Nessunelenco"/>
    <w:rsid w:val="001D5B93"/>
    <w:pPr>
      <w:numPr>
        <w:numId w:val="26"/>
      </w:numPr>
    </w:pPr>
  </w:style>
  <w:style w:type="numbering" w:customStyle="1" w:styleId="WW8Num27">
    <w:name w:val="WW8Num27"/>
    <w:basedOn w:val="Nessunelenco"/>
    <w:rsid w:val="001D5B93"/>
    <w:pPr>
      <w:numPr>
        <w:numId w:val="27"/>
      </w:numPr>
    </w:pPr>
  </w:style>
  <w:style w:type="numbering" w:customStyle="1" w:styleId="WW8Num28">
    <w:name w:val="WW8Num28"/>
    <w:basedOn w:val="Nessunelenco"/>
    <w:rsid w:val="001D5B93"/>
    <w:pPr>
      <w:numPr>
        <w:numId w:val="28"/>
      </w:numPr>
    </w:pPr>
  </w:style>
  <w:style w:type="numbering" w:customStyle="1" w:styleId="WW8Num29">
    <w:name w:val="WW8Num29"/>
    <w:basedOn w:val="Nessunelenco"/>
    <w:rsid w:val="001D5B93"/>
    <w:pPr>
      <w:numPr>
        <w:numId w:val="29"/>
      </w:numPr>
    </w:pPr>
  </w:style>
  <w:style w:type="numbering" w:customStyle="1" w:styleId="WW8Num30">
    <w:name w:val="WW8Num30"/>
    <w:basedOn w:val="Nessunelenco"/>
    <w:rsid w:val="001D5B93"/>
    <w:pPr>
      <w:numPr>
        <w:numId w:val="30"/>
      </w:numPr>
    </w:pPr>
  </w:style>
  <w:style w:type="numbering" w:customStyle="1" w:styleId="WW8Num31">
    <w:name w:val="WW8Num31"/>
    <w:basedOn w:val="Nessunelenco"/>
    <w:rsid w:val="001D5B93"/>
    <w:pPr>
      <w:numPr>
        <w:numId w:val="31"/>
      </w:numPr>
    </w:pPr>
  </w:style>
  <w:style w:type="numbering" w:customStyle="1" w:styleId="WW8Num32">
    <w:name w:val="WW8Num32"/>
    <w:basedOn w:val="Nessunelenco"/>
    <w:rsid w:val="001D5B93"/>
    <w:pPr>
      <w:numPr>
        <w:numId w:val="32"/>
      </w:numPr>
    </w:pPr>
  </w:style>
  <w:style w:type="numbering" w:customStyle="1" w:styleId="WW8Num33">
    <w:name w:val="WW8Num33"/>
    <w:basedOn w:val="Nessunelenco"/>
    <w:rsid w:val="001D5B93"/>
    <w:pPr>
      <w:numPr>
        <w:numId w:val="33"/>
      </w:numPr>
    </w:pPr>
  </w:style>
  <w:style w:type="numbering" w:customStyle="1" w:styleId="WW8Num34">
    <w:name w:val="WW8Num34"/>
    <w:basedOn w:val="Nessunelenco"/>
    <w:rsid w:val="001D5B93"/>
    <w:pPr>
      <w:numPr>
        <w:numId w:val="34"/>
      </w:numPr>
    </w:pPr>
  </w:style>
  <w:style w:type="numbering" w:customStyle="1" w:styleId="WW8Num35">
    <w:name w:val="WW8Num35"/>
    <w:basedOn w:val="Nessunelenco"/>
    <w:rsid w:val="001D5B93"/>
    <w:pPr>
      <w:numPr>
        <w:numId w:val="35"/>
      </w:numPr>
    </w:pPr>
  </w:style>
  <w:style w:type="numbering" w:customStyle="1" w:styleId="WW8Num36">
    <w:name w:val="WW8Num36"/>
    <w:basedOn w:val="Nessunelenco"/>
    <w:rsid w:val="001D5B93"/>
    <w:pPr>
      <w:numPr>
        <w:numId w:val="36"/>
      </w:numPr>
    </w:pPr>
  </w:style>
  <w:style w:type="numbering" w:customStyle="1" w:styleId="WW8Num37">
    <w:name w:val="WW8Num37"/>
    <w:basedOn w:val="Nessunelenco"/>
    <w:rsid w:val="001D5B93"/>
    <w:pPr>
      <w:numPr>
        <w:numId w:val="37"/>
      </w:numPr>
    </w:pPr>
  </w:style>
  <w:style w:type="numbering" w:customStyle="1" w:styleId="WW8Num38">
    <w:name w:val="WW8Num38"/>
    <w:basedOn w:val="Nessunelenco"/>
    <w:rsid w:val="001D5B93"/>
    <w:pPr>
      <w:numPr>
        <w:numId w:val="38"/>
      </w:numPr>
    </w:pPr>
  </w:style>
  <w:style w:type="numbering" w:customStyle="1" w:styleId="WW8Num39">
    <w:name w:val="WW8Num39"/>
    <w:basedOn w:val="Nessunelenco"/>
    <w:rsid w:val="001D5B93"/>
    <w:pPr>
      <w:numPr>
        <w:numId w:val="39"/>
      </w:numPr>
    </w:pPr>
  </w:style>
  <w:style w:type="numbering" w:customStyle="1" w:styleId="WW8Num40">
    <w:name w:val="WW8Num40"/>
    <w:basedOn w:val="Nessunelenco"/>
    <w:rsid w:val="001D5B93"/>
    <w:pPr>
      <w:numPr>
        <w:numId w:val="40"/>
      </w:numPr>
    </w:pPr>
  </w:style>
  <w:style w:type="numbering" w:customStyle="1" w:styleId="WW8Num41">
    <w:name w:val="WW8Num41"/>
    <w:basedOn w:val="Nessunelenco"/>
    <w:rsid w:val="001D5B93"/>
    <w:pPr>
      <w:numPr>
        <w:numId w:val="41"/>
      </w:numPr>
    </w:pPr>
  </w:style>
  <w:style w:type="numbering" w:customStyle="1" w:styleId="WW8Num42">
    <w:name w:val="WW8Num42"/>
    <w:basedOn w:val="Nessunelenco"/>
    <w:rsid w:val="001D5B93"/>
  </w:style>
  <w:style w:type="numbering" w:customStyle="1" w:styleId="WW8Num43">
    <w:name w:val="WW8Num43"/>
    <w:basedOn w:val="Nessunelenco"/>
    <w:rsid w:val="001D5B93"/>
    <w:pPr>
      <w:numPr>
        <w:numId w:val="43"/>
      </w:numPr>
    </w:pPr>
  </w:style>
  <w:style w:type="character" w:styleId="Collegamentovisitato">
    <w:name w:val="FollowedHyperlink"/>
    <w:uiPriority w:val="99"/>
    <w:semiHidden/>
    <w:unhideWhenUsed/>
    <w:rsid w:val="001D5B93"/>
    <w:rPr>
      <w:color w:val="954F72"/>
      <w:u w:val="single"/>
    </w:rPr>
  </w:style>
  <w:style w:type="character" w:customStyle="1" w:styleId="lrzxr">
    <w:name w:val="lrzxr"/>
    <w:rsid w:val="00FF0BBF"/>
  </w:style>
  <w:style w:type="paragraph" w:customStyle="1" w:styleId="paragraph">
    <w:name w:val="paragraph"/>
    <w:basedOn w:val="Normale"/>
    <w:rsid w:val="007C2D74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basedOn w:val="Carpredefinitoparagrafo"/>
    <w:rsid w:val="007C2D74"/>
  </w:style>
  <w:style w:type="character" w:customStyle="1" w:styleId="eop">
    <w:name w:val="eop"/>
    <w:basedOn w:val="Carpredefinitoparagrafo"/>
    <w:rsid w:val="007C2D74"/>
  </w:style>
  <w:style w:type="character" w:customStyle="1" w:styleId="contextualspellingandgrammarerror">
    <w:name w:val="contextualspellingandgrammarerror"/>
    <w:basedOn w:val="Carpredefinitoparagrafo"/>
    <w:rsid w:val="00B42F77"/>
  </w:style>
  <w:style w:type="character" w:customStyle="1" w:styleId="tabchar">
    <w:name w:val="tabchar"/>
    <w:basedOn w:val="Carpredefinitoparagrafo"/>
    <w:rsid w:val="00B42F77"/>
  </w:style>
  <w:style w:type="character" w:customStyle="1" w:styleId="spellingerror">
    <w:name w:val="spellingerror"/>
    <w:basedOn w:val="Carpredefinitoparagrafo"/>
    <w:rsid w:val="00B42F77"/>
  </w:style>
  <w:style w:type="numbering" w:customStyle="1" w:styleId="WW8Num431">
    <w:name w:val="WW8Num431"/>
    <w:basedOn w:val="Nessunelenco"/>
    <w:rsid w:val="00241286"/>
    <w:pPr>
      <w:numPr>
        <w:numId w:val="42"/>
      </w:numPr>
    </w:pPr>
  </w:style>
  <w:style w:type="numbering" w:customStyle="1" w:styleId="WW8Num310">
    <w:name w:val="WW8Num310"/>
    <w:basedOn w:val="Nessunelenco"/>
    <w:rsid w:val="00AF464A"/>
    <w:pPr>
      <w:numPr>
        <w:numId w:val="3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7C7427"/>
    <w:pPr>
      <w:keepLines/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C7427"/>
  </w:style>
  <w:style w:type="paragraph" w:styleId="Sommario2">
    <w:name w:val="toc 2"/>
    <w:basedOn w:val="Normale"/>
    <w:next w:val="Normale"/>
    <w:autoRedefine/>
    <w:uiPriority w:val="39"/>
    <w:unhideWhenUsed/>
    <w:rsid w:val="007C7427"/>
    <w:pPr>
      <w:ind w:left="240"/>
    </w:pPr>
  </w:style>
  <w:style w:type="character" w:customStyle="1" w:styleId="fontstyle01">
    <w:name w:val="fontstyle01"/>
    <w:rsid w:val="00AD39E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6FA0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  <w:style w:type="character" w:customStyle="1" w:styleId="Caratterenotaapidipagina">
    <w:name w:val="Carattere nota a piè di pagina"/>
    <w:rsid w:val="004B4EA1"/>
    <w:rPr>
      <w:vertAlign w:val="superscript"/>
    </w:rPr>
  </w:style>
  <w:style w:type="paragraph" w:customStyle="1" w:styleId="Textbodyindent">
    <w:name w:val="Text body indent"/>
    <w:basedOn w:val="Standard"/>
    <w:rsid w:val="00380FDB"/>
    <w:pPr>
      <w:spacing w:after="120" w:line="240" w:lineRule="auto"/>
      <w:ind w:left="283"/>
    </w:pPr>
    <w:rPr>
      <w:rFonts w:ascii="Courier 10 cpi" w:eastAsia="Times New Roman" w:hAnsi="Courier 10 cpi" w:cs="Courier 10 cpi"/>
      <w:sz w:val="20"/>
      <w:szCs w:val="20"/>
      <w:lang w:eastAsia="it-IT" w:bidi="hi-IN"/>
    </w:rPr>
  </w:style>
  <w:style w:type="character" w:styleId="Numeropagina">
    <w:name w:val="page number"/>
    <w:basedOn w:val="Carpredefinitoparagrafo"/>
    <w:rsid w:val="00380FDB"/>
  </w:style>
  <w:style w:type="paragraph" w:styleId="Rientrocorpodeltesto2">
    <w:name w:val="Body Text Indent 2"/>
    <w:basedOn w:val="Normale"/>
    <w:link w:val="Rientrocorpodeltesto2Carattere1"/>
    <w:uiPriority w:val="99"/>
    <w:unhideWhenUsed/>
    <w:rsid w:val="003D626C"/>
    <w:pPr>
      <w:spacing w:after="120" w:line="480" w:lineRule="auto"/>
      <w:ind w:left="283"/>
    </w:p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rsid w:val="003D626C"/>
    <w:rPr>
      <w:sz w:val="24"/>
      <w:szCs w:val="24"/>
      <w:lang w:eastAsia="zh-CN"/>
    </w:rPr>
  </w:style>
  <w:style w:type="paragraph" w:customStyle="1" w:styleId="Normale1">
    <w:name w:val="Normale1"/>
    <w:rsid w:val="00DD0477"/>
    <w:pPr>
      <w:suppressAutoHyphens/>
      <w:textAlignment w:val="baseline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locked/>
    <w:rsid w:val="00F42EF6"/>
    <w:rPr>
      <w:rFonts w:ascii="Calibri" w:eastAsia="Calibri" w:hAnsi="Calibri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714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149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366D-8B0B-4125-B298-11D3E08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Fabio</dc:creator>
  <cp:keywords/>
  <cp:lastModifiedBy>Rita Casotti</cp:lastModifiedBy>
  <cp:revision>20</cp:revision>
  <cp:lastPrinted>2022-11-24T15:56:00Z</cp:lastPrinted>
  <dcterms:created xsi:type="dcterms:W3CDTF">2025-02-26T10:15:00Z</dcterms:created>
  <dcterms:modified xsi:type="dcterms:W3CDTF">2025-06-27T06:55:00Z</dcterms:modified>
</cp:coreProperties>
</file>