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86193A" w14:textId="5E681EE1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bookmarkStart w:id="0" w:name="_Hlk129534659"/>
      <w:r w:rsidRPr="004C34E5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Allegato </w:t>
      </w:r>
      <w:r w:rsidR="00A7514D">
        <w:rPr>
          <w:rFonts w:ascii="Arial" w:eastAsia="Arial" w:hAnsi="Arial" w:cs="Arial"/>
          <w:b/>
          <w:bCs/>
          <w:sz w:val="20"/>
          <w:szCs w:val="20"/>
          <w:lang w:eastAsia="en-US"/>
        </w:rPr>
        <w:t>6</w:t>
      </w:r>
    </w:p>
    <w:p w14:paraId="1682AE86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2E6E0619" w14:textId="5D2782FF" w:rsidR="00B71493" w:rsidRPr="00B71493" w:rsidRDefault="00B71493" w:rsidP="00B71493">
      <w:pPr>
        <w:widowControl w:val="0"/>
        <w:suppressAutoHyphens w:val="0"/>
        <w:autoSpaceDE w:val="0"/>
        <w:autoSpaceDN w:val="0"/>
        <w:spacing w:before="60"/>
        <w:ind w:left="426" w:right="564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b/>
          <w:bCs/>
          <w:sz w:val="20"/>
          <w:szCs w:val="20"/>
          <w:lang w:eastAsia="en-US"/>
        </w:rPr>
        <w:t>MODELLO D</w:t>
      </w:r>
      <w:r>
        <w:rPr>
          <w:rFonts w:ascii="Arial" w:eastAsia="Arial" w:hAnsi="Arial" w:cs="Arial"/>
          <w:b/>
          <w:bCs/>
          <w:sz w:val="20"/>
          <w:szCs w:val="20"/>
          <w:lang w:eastAsia="en-US"/>
        </w:rPr>
        <w:t>ICHIARAZIONE EQUIVALENZA DELLE TUTELE</w:t>
      </w:r>
    </w:p>
    <w:p w14:paraId="4DECC87E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ind w:left="278" w:right="446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bCs/>
          <w:sz w:val="20"/>
          <w:szCs w:val="20"/>
          <w:lang w:eastAsia="en-US"/>
        </w:rPr>
        <w:t xml:space="preserve">da compilare e sottoscrivere ai sensi degli articoli 46 e 47 </w:t>
      </w:r>
      <w:r w:rsidRPr="00B71493">
        <w:rPr>
          <w:rFonts w:ascii="Arial" w:eastAsia="Arial" w:hAnsi="Arial" w:cs="Arial"/>
          <w:bCs/>
          <w:sz w:val="20"/>
          <w:szCs w:val="20"/>
          <w:lang w:eastAsia="en-US"/>
        </w:rPr>
        <w:br/>
        <w:t>del DPR 445/2000 da parte del legale rappresentante</w:t>
      </w:r>
    </w:p>
    <w:p w14:paraId="0FD47AB2" w14:textId="77777777" w:rsidR="00B71493" w:rsidRDefault="00B71493" w:rsidP="00B71493">
      <w:pPr>
        <w:widowControl w:val="0"/>
        <w:suppressAutoHyphens w:val="0"/>
        <w:autoSpaceDE w:val="0"/>
        <w:autoSpaceDN w:val="0"/>
        <w:spacing w:before="2"/>
        <w:ind w:left="1005" w:right="1226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14:paraId="6037CE4D" w14:textId="77777777" w:rsidR="00E06255" w:rsidRPr="00B71493" w:rsidRDefault="00E06255" w:rsidP="00B71493">
      <w:pPr>
        <w:widowControl w:val="0"/>
        <w:suppressAutoHyphens w:val="0"/>
        <w:autoSpaceDE w:val="0"/>
        <w:autoSpaceDN w:val="0"/>
        <w:spacing w:before="2"/>
        <w:ind w:left="1005" w:right="1226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14:paraId="7470EA85" w14:textId="138EDFBE" w:rsidR="00B71493" w:rsidRDefault="004C34E5" w:rsidP="00B71493">
      <w:pPr>
        <w:widowControl w:val="0"/>
        <w:suppressAutoHyphens w:val="0"/>
        <w:autoSpaceDE w:val="0"/>
        <w:autoSpaceDN w:val="0"/>
        <w:ind w:left="5219" w:firstLine="70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alla Stazione Unica Appaltante </w:t>
      </w:r>
    </w:p>
    <w:p w14:paraId="4E4A3DB4" w14:textId="080271D9" w:rsidR="004C34E5" w:rsidRPr="00B71493" w:rsidRDefault="004C34E5" w:rsidP="00B71493">
      <w:pPr>
        <w:widowControl w:val="0"/>
        <w:suppressAutoHyphens w:val="0"/>
        <w:autoSpaceDE w:val="0"/>
        <w:autoSpaceDN w:val="0"/>
        <w:ind w:left="5219" w:firstLine="708"/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dell’Unione Colline Matildiche</w:t>
      </w:r>
    </w:p>
    <w:p w14:paraId="2AE1F88A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  <w:lang w:eastAsia="en-US"/>
        </w:rPr>
      </w:pPr>
    </w:p>
    <w:p w14:paraId="3A088DB1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53084AE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27B9122C" w14:textId="77777777" w:rsidR="00A7514D" w:rsidRPr="006F77F7" w:rsidRDefault="00A7514D" w:rsidP="00A7514D">
      <w:pPr>
        <w:pStyle w:val="Titolo2"/>
        <w:rPr>
          <w:rFonts w:ascii="Arial" w:eastAsia="Arial" w:hAnsi="Arial" w:cs="Arial"/>
          <w:bCs/>
          <w:i/>
          <w:iCs/>
          <w:sz w:val="22"/>
          <w:szCs w:val="22"/>
        </w:rPr>
      </w:pPr>
      <w:bookmarkStart w:id="1" w:name="_Hlk221778122"/>
      <w:bookmarkStart w:id="2" w:name="_Hlk170888064"/>
      <w:r w:rsidRPr="006F77F7">
        <w:rPr>
          <w:rFonts w:ascii="Arial" w:eastAsia="Arial" w:hAnsi="Arial" w:cs="Arial"/>
          <w:bCs/>
          <w:i/>
          <w:iCs/>
          <w:sz w:val="22"/>
          <w:szCs w:val="22"/>
        </w:rPr>
        <w:t xml:space="preserve">PROCEDURA NEGOZIATA AI SENSI DELL’ART. 50 COMMA 1. LETT. C) DEL D.LGS. 36/2023 PER L’AFFIDAMENTO DELL’APPALTO </w:t>
      </w:r>
      <w:r>
        <w:rPr>
          <w:rFonts w:ascii="Arial" w:eastAsia="Arial" w:hAnsi="Arial" w:cs="Arial"/>
          <w:bCs/>
          <w:i/>
          <w:iCs/>
          <w:sz w:val="22"/>
          <w:szCs w:val="22"/>
        </w:rPr>
        <w:t>DEI L</w:t>
      </w:r>
      <w:r w:rsidRPr="006F77F7">
        <w:rPr>
          <w:rFonts w:ascii="Arial" w:eastAsia="Arial" w:hAnsi="Arial" w:cs="Arial"/>
          <w:bCs/>
          <w:i/>
          <w:iCs/>
          <w:sz w:val="22"/>
          <w:szCs w:val="22"/>
        </w:rPr>
        <w:t xml:space="preserve">AVORI </w:t>
      </w:r>
      <w:r>
        <w:rPr>
          <w:rFonts w:ascii="Arial" w:eastAsia="Arial" w:hAnsi="Arial" w:cs="Arial"/>
          <w:bCs/>
          <w:i/>
          <w:iCs/>
          <w:sz w:val="22"/>
          <w:szCs w:val="22"/>
        </w:rPr>
        <w:t xml:space="preserve">DI </w:t>
      </w:r>
      <w:r w:rsidRPr="00661042">
        <w:rPr>
          <w:rFonts w:ascii="Arial" w:eastAsia="Arial" w:hAnsi="Arial" w:cs="Arial"/>
          <w:bCs/>
          <w:i/>
          <w:iCs/>
          <w:sz w:val="22"/>
          <w:szCs w:val="22"/>
        </w:rPr>
        <w:t>AMPLIAMENTO E RIQUALIFICAZIONE IMPIANTO SPORTIVO “GUIDO NASI IL POGGIO”. LOTTO 1: REALIZZAZIONE DI NUOVI SPOGLIATOI, RELAMPING E FOTOVOLTAICO.</w:t>
      </w:r>
    </w:p>
    <w:bookmarkEnd w:id="1"/>
    <w:p w14:paraId="5DCF3428" w14:textId="77777777" w:rsidR="003C5481" w:rsidRDefault="003C5481" w:rsidP="00BC59E1">
      <w:pPr>
        <w:widowControl w:val="0"/>
        <w:autoSpaceDE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C5B948F" w14:textId="77777777" w:rsidR="007A08DA" w:rsidRPr="004769C3" w:rsidRDefault="007A08DA" w:rsidP="007A08DA">
      <w:pPr>
        <w:tabs>
          <w:tab w:val="left" w:pos="360"/>
        </w:tabs>
        <w:jc w:val="both"/>
        <w:rPr>
          <w:rFonts w:ascii="Arial" w:hAnsi="Arial" w:cs="Arial"/>
          <w:b/>
          <w:u w:val="single"/>
        </w:rPr>
      </w:pPr>
      <w:r w:rsidRPr="004769C3">
        <w:rPr>
          <w:rFonts w:ascii="Arial" w:eastAsia="Arial" w:hAnsi="Arial" w:cs="Arial"/>
        </w:rPr>
        <w:t xml:space="preserve">CIG </w:t>
      </w:r>
      <w:r w:rsidRPr="001733EE">
        <w:rPr>
          <w:rFonts w:ascii="Arial" w:eastAsia="Arial" w:hAnsi="Arial" w:cs="Arial"/>
          <w:b/>
        </w:rPr>
        <w:t>BA79B1C2BF</w:t>
      </w:r>
      <w:r>
        <w:rPr>
          <w:rFonts w:ascii="Arial" w:eastAsia="Arial" w:hAnsi="Arial" w:cs="Arial"/>
          <w:b/>
        </w:rPr>
        <w:t xml:space="preserve"> </w:t>
      </w:r>
      <w:r w:rsidRPr="004769C3">
        <w:rPr>
          <w:rFonts w:ascii="Arial" w:eastAsia="Arial" w:hAnsi="Arial" w:cs="Arial"/>
        </w:rPr>
        <w:t xml:space="preserve">CUP </w:t>
      </w:r>
      <w:r w:rsidRPr="004769C3">
        <w:rPr>
          <w:rFonts w:ascii="Arial" w:eastAsia="Arial" w:hAnsi="Arial" w:cs="Arial"/>
          <w:b/>
          <w:bCs/>
        </w:rPr>
        <w:t xml:space="preserve">G38E24000260006 </w:t>
      </w:r>
      <w:r w:rsidRPr="004769C3">
        <w:rPr>
          <w:rFonts w:ascii="Arial" w:eastAsia="Arial" w:hAnsi="Arial" w:cs="Arial"/>
        </w:rPr>
        <w:t xml:space="preserve">CUI </w:t>
      </w:r>
      <w:r w:rsidRPr="004769C3">
        <w:rPr>
          <w:rFonts w:ascii="Arial" w:hAnsi="Arial" w:cs="Arial"/>
          <w:b/>
          <w:u w:val="single"/>
        </w:rPr>
        <w:t>L00441130358202600004</w:t>
      </w:r>
    </w:p>
    <w:p w14:paraId="2C51E8CD" w14:textId="77777777" w:rsidR="007A08DA" w:rsidRPr="007924D0" w:rsidRDefault="007A08DA" w:rsidP="00BC59E1">
      <w:pPr>
        <w:widowControl w:val="0"/>
        <w:autoSpaceDE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bookmarkEnd w:id="2"/>
    <w:p w14:paraId="38E540EA" w14:textId="77777777" w:rsidR="008632C5" w:rsidRDefault="008632C5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1F67F9B0" w14:textId="77777777" w:rsidR="006E2F49" w:rsidRPr="00B71493" w:rsidRDefault="006E2F49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C11B1D1" w14:textId="77777777" w:rsidR="00B71493" w:rsidRPr="00B71493" w:rsidRDefault="00B71493" w:rsidP="008632C5">
      <w:pPr>
        <w:widowControl w:val="0"/>
        <w:tabs>
          <w:tab w:val="left" w:pos="6532"/>
          <w:tab w:val="left" w:pos="9638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Il sottoscritto _______________________ nato a ____________________ (Prov. ____) il ______________</w:t>
      </w:r>
    </w:p>
    <w:p w14:paraId="4DDF8F3E" w14:textId="77777777" w:rsidR="00B71493" w:rsidRPr="00B71493" w:rsidRDefault="00B71493" w:rsidP="008632C5">
      <w:pPr>
        <w:widowControl w:val="0"/>
        <w:tabs>
          <w:tab w:val="left" w:pos="2447"/>
          <w:tab w:val="left" w:pos="3052"/>
          <w:tab w:val="left" w:pos="6364"/>
          <w:tab w:val="left" w:pos="9801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residente a ___________________________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(Prov. 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__) indirizzo _____________________ C.A.P. ______</w:t>
      </w:r>
    </w:p>
    <w:p w14:paraId="14872228" w14:textId="77777777" w:rsidR="00B71493" w:rsidRPr="00B71493" w:rsidRDefault="00B71493" w:rsidP="008632C5">
      <w:pPr>
        <w:widowControl w:val="0"/>
        <w:tabs>
          <w:tab w:val="left" w:pos="9796"/>
        </w:tabs>
        <w:suppressAutoHyphens w:val="0"/>
        <w:autoSpaceDE w:val="0"/>
        <w:autoSpaceDN w:val="0"/>
        <w:spacing w:line="360" w:lineRule="auto"/>
        <w:ind w:left="112" w:right="118"/>
        <w:jc w:val="both"/>
        <w:rPr>
          <w:rFonts w:ascii="Arial" w:eastAsia="Arial" w:hAnsi="Arial" w:cs="Arial"/>
          <w:sz w:val="20"/>
          <w:szCs w:val="20"/>
          <w:u w:val="single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in qualità di (Titolare, Legale Rappresentante o Procuratore) ______________________________________</w:t>
      </w:r>
    </w:p>
    <w:p w14:paraId="1F3609D6" w14:textId="77777777" w:rsidR="00B71493" w:rsidRPr="00B71493" w:rsidRDefault="00B71493" w:rsidP="008632C5">
      <w:pPr>
        <w:widowControl w:val="0"/>
        <w:tabs>
          <w:tab w:val="left" w:leader="underscore" w:pos="4999"/>
          <w:tab w:val="left" w:pos="9796"/>
        </w:tabs>
        <w:suppressAutoHyphens w:val="0"/>
        <w:autoSpaceDE w:val="0"/>
        <w:autoSpaceDN w:val="0"/>
        <w:spacing w:line="360" w:lineRule="auto"/>
        <w:ind w:left="112" w:right="11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dell’operatore economico __________________________________________________________________</w:t>
      </w:r>
    </w:p>
    <w:p w14:paraId="77241E25" w14:textId="77777777" w:rsidR="00B71493" w:rsidRPr="00B71493" w:rsidRDefault="00B71493" w:rsidP="008632C5">
      <w:pPr>
        <w:widowControl w:val="0"/>
        <w:tabs>
          <w:tab w:val="left" w:pos="2368"/>
          <w:tab w:val="left" w:pos="4816"/>
          <w:tab w:val="left" w:pos="5707"/>
          <w:tab w:val="left" w:leader="underscore" w:pos="7415"/>
          <w:tab w:val="left" w:pos="9798"/>
        </w:tabs>
        <w:suppressAutoHyphens w:val="0"/>
        <w:autoSpaceDE w:val="0"/>
        <w:autoSpaceDN w:val="0"/>
        <w:spacing w:line="360" w:lineRule="auto"/>
        <w:ind w:left="112" w:right="11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con sede legale in _______________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(Prov.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_____), Indirizzo ______________________ CAP __________</w:t>
      </w:r>
    </w:p>
    <w:p w14:paraId="3FA5759E" w14:textId="77777777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codice fiscale ___________________ partita</w:t>
      </w:r>
      <w:r w:rsidRPr="00B71493">
        <w:rPr>
          <w:rFonts w:ascii="Arial" w:eastAsia="Arial" w:hAnsi="Arial" w:cs="Arial"/>
          <w:spacing w:val="-14"/>
          <w:sz w:val="20"/>
          <w:szCs w:val="20"/>
          <w:lang w:eastAsia="en-US"/>
        </w:rPr>
        <w:t xml:space="preserve"> </w:t>
      </w:r>
      <w:r w:rsidRPr="00B71493">
        <w:rPr>
          <w:rFonts w:ascii="Arial" w:eastAsia="Arial" w:hAnsi="Arial" w:cs="Arial"/>
          <w:spacing w:val="-5"/>
          <w:sz w:val="20"/>
          <w:szCs w:val="20"/>
          <w:lang w:eastAsia="en-US"/>
        </w:rPr>
        <w:t>IVA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__________________ tel. _________________________  </w:t>
      </w:r>
    </w:p>
    <w:p w14:paraId="4B5084A1" w14:textId="77777777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PEC ________________________</w:t>
      </w:r>
    </w:p>
    <w:p w14:paraId="6AFCF691" w14:textId="77777777" w:rsidR="00B71493" w:rsidRPr="00B71493" w:rsidRDefault="00B71493" w:rsidP="008632C5">
      <w:pPr>
        <w:widowControl w:val="0"/>
        <w:tabs>
          <w:tab w:val="left" w:pos="9755"/>
        </w:tabs>
        <w:suppressAutoHyphens w:val="0"/>
        <w:autoSpaceDE w:val="0"/>
        <w:autoSpaceDN w:val="0"/>
        <w:spacing w:line="360" w:lineRule="auto"/>
        <w:ind w:left="113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oppure, solo in caso di concorrenti aventi sede in altri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Stati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membri, indirizzo e-mail ____________________</w:t>
      </w:r>
    </w:p>
    <w:p w14:paraId="0A33D31C" w14:textId="77777777" w:rsidR="00E06255" w:rsidRDefault="00E0625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5DE5B8BD" w14:textId="683D13F7" w:rsidR="00B71493" w:rsidRDefault="00B71493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b/>
          <w:bCs/>
          <w:sz w:val="20"/>
          <w:szCs w:val="20"/>
          <w:lang w:eastAsia="en-US"/>
        </w:rPr>
        <w:t>PREMESSO CHE</w:t>
      </w:r>
    </w:p>
    <w:p w14:paraId="4987D764" w14:textId="77777777" w:rsidR="008632C5" w:rsidRPr="00E06255" w:rsidRDefault="008632C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12CA722D" w14:textId="209A5293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- la stazione appaltante, ai sensi dell’art. 11, comma 2, </w:t>
      </w:r>
      <w:proofErr w:type="spellStart"/>
      <w:r w:rsidRPr="00B71493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36/2023, ha indicato nella documentazione di gara il CCNL sottoscritto dalle rappresentanze sindacali più rappresentative applicabile all’affidamento in oggetto</w:t>
      </w:r>
      <w:r w:rsidR="00E924FA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7B8ADD65" w14:textId="035991D3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- 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lo scrivente o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peratore economico, ai sensi dell’art. 11, comma 3, </w:t>
      </w:r>
      <w:proofErr w:type="spellStart"/>
      <w:r w:rsidRPr="00B71493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36/2023, si è impegnato nell’offerta ad applicare un differente contratto, ed in particolare il CCNL 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_______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_____, cod. CNEL _______, che deve garantire le stesse tutele di quello indicato dalla stazione appaltante;</w:t>
      </w:r>
    </w:p>
    <w:p w14:paraId="21D483D2" w14:textId="77777777" w:rsidR="00E06255" w:rsidRPr="008632C5" w:rsidRDefault="00E06255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bookmarkStart w:id="3" w:name="_Hlk147391083"/>
      <w:bookmarkEnd w:id="0"/>
    </w:p>
    <w:p w14:paraId="135EB115" w14:textId="43F66948" w:rsidR="008632C5" w:rsidRPr="008632C5" w:rsidRDefault="008632C5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632C5">
        <w:rPr>
          <w:rFonts w:ascii="Arial" w:eastAsia="Arial" w:hAnsi="Arial" w:cs="Arial"/>
          <w:sz w:val="20"/>
          <w:szCs w:val="20"/>
          <w:lang w:eastAsia="en-US"/>
        </w:rPr>
        <w:t>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</w:t>
      </w:r>
    </w:p>
    <w:p w14:paraId="7AD1A027" w14:textId="77777777" w:rsidR="008632C5" w:rsidRDefault="008632C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198D33F8" w14:textId="694BF3CA" w:rsidR="000C3572" w:rsidRPr="00E06255" w:rsidRDefault="000C3572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b/>
          <w:bCs/>
          <w:sz w:val="20"/>
          <w:szCs w:val="20"/>
          <w:lang w:eastAsia="en-US"/>
        </w:rPr>
        <w:t>DICHIARA</w:t>
      </w:r>
    </w:p>
    <w:p w14:paraId="276869A2" w14:textId="77777777" w:rsidR="00B71493" w:rsidRPr="00E0625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2122CF47" w14:textId="6F34264B" w:rsidR="00B71493" w:rsidRPr="00E0625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ai sensi dell’art. 11, comma 4, del </w:t>
      </w:r>
      <w:proofErr w:type="spellStart"/>
      <w:r w:rsidRPr="00E06255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 36/2023, che il suddetto contratto, essendo equivalente, assicura le medesime tutele economiche e normative ai lavoratori di quello indicato dalla Stazione Appaltante all’interno della documentazione di gara</w:t>
      </w:r>
      <w:r w:rsidR="00E06255">
        <w:rPr>
          <w:rFonts w:ascii="Arial" w:eastAsia="Arial" w:hAnsi="Arial" w:cs="Arial"/>
          <w:sz w:val="20"/>
          <w:szCs w:val="20"/>
          <w:lang w:eastAsia="en-US"/>
        </w:rPr>
        <w:t>,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 sulla base dei parametri</w:t>
      </w:r>
      <w:r w:rsidR="0026298E">
        <w:rPr>
          <w:rFonts w:ascii="Arial" w:eastAsia="Arial" w:hAnsi="Arial" w:cs="Arial"/>
          <w:sz w:val="20"/>
          <w:szCs w:val="20"/>
          <w:lang w:eastAsia="en-US"/>
        </w:rPr>
        <w:t xml:space="preserve"> previsti dall’art. 4 dell’Allegato I.01 al Codice, ovvero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669CD1B" w14:textId="77777777" w:rsidR="00B71493" w:rsidRPr="008632C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B71493" w:rsidRPr="0026298E" w14:paraId="4BAF6903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542ED" w14:textId="77777777" w:rsidR="00B71493" w:rsidRPr="0026298E" w:rsidRDefault="00B71493" w:rsidP="00E121A4">
            <w:pPr>
              <w:pStyle w:val="TableParagraph"/>
              <w:ind w:left="404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Parametri economici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4533D2" w14:textId="77777777" w:rsidR="00B71493" w:rsidRPr="0026298E" w:rsidRDefault="00B71493" w:rsidP="00E121A4">
            <w:pPr>
              <w:pStyle w:val="TableParagraph"/>
              <w:ind w:right="4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dichiarato ed applicato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1E232" w14:textId="77777777" w:rsidR="00B71493" w:rsidRPr="0026298E" w:rsidRDefault="00B71493" w:rsidP="00E121A4">
            <w:pPr>
              <w:pStyle w:val="TableParagraph"/>
              <w:ind w:right="4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indicato dalla Stazione appaltante</w:t>
            </w:r>
          </w:p>
        </w:tc>
      </w:tr>
      <w:tr w:rsidR="00B71493" w:rsidRPr="0026298E" w14:paraId="3EA9D43C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C718E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tabs>
                <w:tab w:val="left" w:pos="1861"/>
              </w:tabs>
              <w:spacing w:before="118" w:line="268" w:lineRule="auto"/>
              <w:ind w:left="406" w:right="85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Retribuzione tabellare annuale (specificare i profili e la relativa retribuzione globale annua)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D29C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8A549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655F9750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FDF29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03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sz w:val="20"/>
                <w:szCs w:val="20"/>
                <w:lang w:val="it-IT"/>
              </w:rPr>
              <w:t>Indennità di contingenza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0E7CE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9C7B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6C553E29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CBE1E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Elemento Distinto della Retribuzione – EDR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64782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2326D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3ED8FC9A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3E9E70" w14:textId="2EE18C9E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Eventuali mensilità aggiuntive 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0E5C3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B30B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0D3145C4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F8028" w14:textId="09A58B66" w:rsidR="00B71493" w:rsidRPr="0026298E" w:rsidRDefault="00FD0AD7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iCs/>
                <w:sz w:val="20"/>
                <w:szCs w:val="20"/>
                <w:lang w:val="it-IT"/>
              </w:rPr>
              <w:t>Eventuali ulteriori indennità previste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43AB3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CB966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630E9C82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E1D29" w14:textId="77777777" w:rsidR="00B71493" w:rsidRPr="0026298E" w:rsidRDefault="00B71493" w:rsidP="00E121A4">
            <w:pPr>
              <w:pStyle w:val="TableParagraph"/>
              <w:ind w:left="40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Parametri normativi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C18722" w14:textId="77777777" w:rsidR="00B71493" w:rsidRPr="0026298E" w:rsidRDefault="00B71493" w:rsidP="00E121A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dichiarato ed applicato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6A0A01" w14:textId="77777777" w:rsidR="00B71493" w:rsidRPr="0026298E" w:rsidRDefault="00B71493" w:rsidP="00E121A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indicato dalla Stazione appaltante</w:t>
            </w:r>
          </w:p>
        </w:tc>
      </w:tr>
      <w:tr w:rsidR="00B71493" w:rsidRPr="00B71493" w14:paraId="2B49B71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70064" w14:textId="00810E80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03" w:line="268" w:lineRule="auto"/>
              <w:ind w:left="406" w:right="107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Disciplina concernente il lavoro supplementare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6DC0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33734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B71493" w14:paraId="2D8A09C6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5DB0DB" w14:textId="4C8FA942" w:rsidR="00FD0AD7" w:rsidRPr="00B71493" w:rsidRDefault="00FD0AD7" w:rsidP="0026298E">
            <w:pPr>
              <w:pStyle w:val="TableParagraph"/>
              <w:numPr>
                <w:ilvl w:val="0"/>
                <w:numId w:val="61"/>
              </w:numPr>
              <w:spacing w:before="118" w:line="261" w:lineRule="auto"/>
              <w:ind w:left="406" w:right="10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Clausole relative al lavoro a tempo parziale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56C894" w14:textId="77777777" w:rsidR="00FD0AD7" w:rsidRPr="00B71493" w:rsidRDefault="00FD0AD7" w:rsidP="00E12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9BBE5" w14:textId="77777777" w:rsidR="00FD0AD7" w:rsidRPr="00B71493" w:rsidRDefault="00FD0AD7" w:rsidP="00E12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493" w:rsidRPr="00B71493" w14:paraId="079A6E7F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27241" w14:textId="3E5D15A1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 w:line="261" w:lineRule="auto"/>
              <w:ind w:left="406" w:right="106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Disciplina del lavoro straordinario, con particolare riferimento ai limiti massimi (</w:t>
            </w:r>
            <w:r w:rsidRPr="00B7149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con l’avvertenza che solo il CCNL leader può individuare ore annuali di straordinario superiori alle 250. Lo stesso non possono fare i CCNL sottoscritti da soggetti privi del requisito della maggiore rappresentatività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6139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A318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245911F4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DB3EF" w14:textId="32FEAFAA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1408"/>
              </w:tabs>
              <w:spacing w:before="118" w:line="268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Disciplina compensativa </w:t>
            </w:r>
            <w:r w:rsidR="00FD0AD7">
              <w:rPr>
                <w:rFonts w:ascii="Arial" w:hAnsi="Arial" w:cs="Arial"/>
                <w:sz w:val="20"/>
                <w:szCs w:val="20"/>
                <w:lang w:val="it-IT"/>
              </w:rPr>
              <w:t>relativa alle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 festività soppresse (</w:t>
            </w:r>
            <w:r w:rsidRPr="00B7149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ad esempio attraverso il riconoscimento di permessi individuali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CC1B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DFBCC0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3F11731B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28F64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prova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13A95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39F42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6189BCE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799B44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914"/>
                <w:tab w:val="left" w:pos="1454"/>
                <w:tab w:val="left" w:pos="2384"/>
              </w:tabs>
              <w:spacing w:before="118" w:line="253" w:lineRule="auto"/>
              <w:ind w:left="406" w:right="1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preavviso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64BFB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DB29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A039A9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DDE9C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 w:line="268" w:lineRule="auto"/>
              <w:ind w:left="406" w:right="104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comporto in caso di malattia e infortunio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2106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BA0C6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7C838D8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B82" w14:textId="28640570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2384"/>
              </w:tabs>
              <w:spacing w:before="118" w:line="264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Disciplina dei casi di m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alattia e infortunio, con particolare riferimento al riconoscimento di eventual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integrazion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delle relative indennità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383D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B5B23C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AE5E756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A2753" w14:textId="6978F27C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2384"/>
              </w:tabs>
              <w:spacing w:before="118" w:line="268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Disciplina relativa alla m</w:t>
            </w:r>
            <w:r w:rsidR="00B71493" w:rsidRPr="00B71493">
              <w:rPr>
                <w:rFonts w:ascii="Arial" w:hAnsi="Arial" w:cs="Arial"/>
                <w:sz w:val="20"/>
                <w:szCs w:val="20"/>
                <w:lang w:val="it-IT"/>
              </w:rPr>
              <w:t>aternità 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alle indennità previste 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per 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l’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astensione obbligatoria e facoltativa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dei genitori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3718C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C7CBE6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1D934DF3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88B3C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884"/>
                <w:tab w:val="left" w:pos="1409"/>
                <w:tab w:val="left" w:pos="1814"/>
              </w:tabs>
              <w:spacing w:before="118" w:line="253" w:lineRule="auto"/>
              <w:ind w:left="406" w:right="107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Monte ore di permessi retribuiti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2511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DC674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311DB2F0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215DB" w14:textId="3244583E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Disciplina relativa alla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b</w:t>
            </w:r>
            <w:r w:rsidR="00B71493" w:rsidRPr="00B71493">
              <w:rPr>
                <w:rFonts w:ascii="Arial" w:hAnsi="Arial" w:cs="Arial"/>
                <w:sz w:val="20"/>
                <w:szCs w:val="20"/>
                <w:lang w:val="it-IT"/>
              </w:rPr>
              <w:t>ilateralità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AD3D5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6F0B8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29857F2A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670D6" w14:textId="269DE693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Monte ore di permessi retribuiti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39ECF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00F3E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3B7B9BF1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C263C" w14:textId="12A3552B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Disciplina relativa alla bilateralità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037336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7A6EC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192A8F51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E8E7A" w14:textId="1F071C34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CB490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7D4C7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6B6A3E75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B4CD6" w14:textId="6ED1B89A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Previdenza integrativa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5F9A76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59036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00252454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4FF3E" w14:textId="7EA3D13F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Sanità integrativa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0BD79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A19D88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290258B" w14:textId="77777777" w:rsidR="00B71493" w:rsidRPr="0055668D" w:rsidRDefault="00B71493" w:rsidP="0055668D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before="1"/>
        <w:ind w:left="112"/>
        <w:rPr>
          <w:rFonts w:ascii="Arial" w:eastAsia="Arial" w:hAnsi="Arial" w:cs="Arial"/>
          <w:sz w:val="20"/>
          <w:szCs w:val="20"/>
          <w:lang w:eastAsia="en-US"/>
        </w:rPr>
      </w:pPr>
    </w:p>
    <w:p w14:paraId="020D863F" w14:textId="1AC176BE" w:rsidR="000C3572" w:rsidRPr="0055668D" w:rsidRDefault="000C3572" w:rsidP="008632C5">
      <w:pPr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5668D">
        <w:rPr>
          <w:rFonts w:ascii="Arial" w:hAnsi="Arial" w:cs="Arial"/>
          <w:b/>
          <w:sz w:val="20"/>
          <w:szCs w:val="20"/>
        </w:rPr>
        <w:t>ALLEGA</w:t>
      </w:r>
    </w:p>
    <w:p w14:paraId="50684FB0" w14:textId="3D26EBA7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 w:rsidRPr="00FC062D">
        <w:rPr>
          <w:rFonts w:ascii="Arial" w:eastAsia="Arial" w:hAnsi="Arial" w:cs="Arial"/>
          <w:sz w:val="20"/>
          <w:szCs w:val="20"/>
          <w:lang w:eastAsia="en-US"/>
        </w:rPr>
        <w:t>la seguente documentazione utile al fine di comprovare quanto sopra dichiarato:</w:t>
      </w:r>
    </w:p>
    <w:p w14:paraId="6B91D8EA" w14:textId="63990F2E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</w:t>
      </w:r>
      <w:r w:rsidRPr="00FC062D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FC062D">
        <w:rPr>
          <w:rFonts w:ascii="Arial" w:eastAsia="Arial" w:hAnsi="Arial" w:cs="Arial"/>
          <w:sz w:val="20"/>
          <w:szCs w:val="20"/>
          <w:lang w:eastAsia="en-US"/>
        </w:rPr>
        <w:t>opia del CCNL applicato</w:t>
      </w:r>
    </w:p>
    <w:bookmarkEnd w:id="3"/>
    <w:p w14:paraId="19DC63B0" w14:textId="57E11617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 ____________________;</w:t>
      </w:r>
    </w:p>
    <w:p w14:paraId="14B1CEB6" w14:textId="031A4241" w:rsidR="00E06255" w:rsidRPr="00E06255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 ____________________</w:t>
      </w:r>
      <w:r w:rsidR="005566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74DA965F" w14:textId="77777777" w:rsidR="008632C5" w:rsidRDefault="008632C5" w:rsidP="00E06255">
      <w:pPr>
        <w:widowControl w:val="0"/>
        <w:suppressAutoHyphens w:val="0"/>
        <w:autoSpaceDE w:val="0"/>
        <w:autoSpaceDN w:val="0"/>
        <w:spacing w:line="229" w:lineRule="exact"/>
        <w:ind w:left="4962" w:right="139"/>
        <w:jc w:val="center"/>
        <w:rPr>
          <w:rFonts w:ascii="Arial" w:eastAsia="Arial" w:hAnsi="Arial" w:cs="Arial"/>
          <w:iCs/>
          <w:sz w:val="20"/>
          <w:szCs w:val="20"/>
          <w:lang w:eastAsia="en-US"/>
        </w:rPr>
      </w:pPr>
    </w:p>
    <w:p w14:paraId="20FECCFC" w14:textId="33EF0D36" w:rsidR="00E06255" w:rsidRPr="00E06255" w:rsidRDefault="00E06255" w:rsidP="00E06255">
      <w:pPr>
        <w:widowControl w:val="0"/>
        <w:suppressAutoHyphens w:val="0"/>
        <w:autoSpaceDE w:val="0"/>
        <w:autoSpaceDN w:val="0"/>
        <w:spacing w:line="229" w:lineRule="exact"/>
        <w:ind w:left="4962" w:right="139"/>
        <w:jc w:val="center"/>
        <w:rPr>
          <w:rFonts w:ascii="Arial" w:eastAsia="Arial" w:hAnsi="Arial" w:cs="Arial"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iCs/>
          <w:sz w:val="20"/>
          <w:szCs w:val="20"/>
          <w:lang w:eastAsia="en-US"/>
        </w:rPr>
        <w:t>IL DICHIARANTE</w:t>
      </w:r>
    </w:p>
    <w:p w14:paraId="01F02556" w14:textId="4C05AD39" w:rsidR="00E06255" w:rsidRDefault="00E06255" w:rsidP="00FC062D">
      <w:pPr>
        <w:widowControl w:val="0"/>
        <w:suppressAutoHyphens w:val="0"/>
        <w:autoSpaceDE w:val="0"/>
        <w:autoSpaceDN w:val="0"/>
        <w:ind w:left="4962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06255">
        <w:rPr>
          <w:rFonts w:ascii="Arial" w:eastAsia="Arial" w:hAnsi="Arial" w:cs="Arial"/>
          <w:i/>
          <w:sz w:val="18"/>
          <w:szCs w:val="18"/>
          <w:lang w:eastAsia="en-US"/>
        </w:rPr>
        <w:t>(firmato digitalmente)</w:t>
      </w:r>
    </w:p>
    <w:sectPr w:rsidR="00E06255" w:rsidSect="00B71493">
      <w:footerReference w:type="default" r:id="rId8"/>
      <w:pgSz w:w="11906" w:h="16838"/>
      <w:pgMar w:top="1077" w:right="958" w:bottom="992" w:left="102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7260" w14:textId="77777777" w:rsidR="006722C1" w:rsidRDefault="006722C1">
      <w:r>
        <w:separator/>
      </w:r>
    </w:p>
  </w:endnote>
  <w:endnote w:type="continuationSeparator" w:id="0">
    <w:p w14:paraId="60355966" w14:textId="77777777" w:rsidR="006722C1" w:rsidRDefault="006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 cpi">
    <w:altName w:val="Arial"/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0BE8" w14:textId="77777777" w:rsidR="00E06255" w:rsidRPr="00E06255" w:rsidRDefault="00E06255" w:rsidP="00E06255">
    <w:pPr>
      <w:pStyle w:val="Pidipagina"/>
      <w:tabs>
        <w:tab w:val="clear" w:pos="9638"/>
      </w:tabs>
      <w:ind w:right="4"/>
      <w:jc w:val="center"/>
      <w:rPr>
        <w:rFonts w:ascii="Arial" w:hAnsi="Arial" w:cs="Arial"/>
        <w:sz w:val="20"/>
        <w:szCs w:val="20"/>
      </w:rPr>
    </w:pPr>
  </w:p>
  <w:sdt>
    <w:sdtPr>
      <w:rPr>
        <w:rFonts w:ascii="Arial" w:hAnsi="Arial" w:cs="Arial"/>
        <w:sz w:val="20"/>
        <w:szCs w:val="20"/>
      </w:rPr>
      <w:id w:val="380135392"/>
      <w:docPartObj>
        <w:docPartGallery w:val="Page Numbers (Bottom of Page)"/>
        <w:docPartUnique/>
      </w:docPartObj>
    </w:sdtPr>
    <w:sdtEndPr/>
    <w:sdtContent>
      <w:p w14:paraId="5C9A951A" w14:textId="77777777" w:rsidR="00E06255" w:rsidRPr="00E06255" w:rsidRDefault="00E06255" w:rsidP="00E06255">
        <w:pPr>
          <w:pStyle w:val="Pidipagina"/>
          <w:ind w:right="4"/>
          <w:jc w:val="center"/>
          <w:rPr>
            <w:rFonts w:ascii="Arial" w:hAnsi="Arial" w:cs="Arial"/>
            <w:sz w:val="20"/>
            <w:szCs w:val="20"/>
          </w:rPr>
        </w:pPr>
        <w:r w:rsidRPr="00E06255">
          <w:rPr>
            <w:rFonts w:ascii="Arial" w:hAnsi="Arial" w:cs="Arial"/>
            <w:sz w:val="20"/>
            <w:szCs w:val="20"/>
          </w:rPr>
          <w:fldChar w:fldCharType="begin"/>
        </w:r>
        <w:r w:rsidRPr="00E06255">
          <w:rPr>
            <w:rFonts w:ascii="Arial" w:hAnsi="Arial" w:cs="Arial"/>
            <w:sz w:val="20"/>
            <w:szCs w:val="20"/>
          </w:rPr>
          <w:instrText>PAGE   \* MERGEFORMAT</w:instrText>
        </w:r>
        <w:r w:rsidRPr="00E06255">
          <w:rPr>
            <w:rFonts w:ascii="Arial" w:hAnsi="Arial" w:cs="Arial"/>
            <w:sz w:val="20"/>
            <w:szCs w:val="20"/>
          </w:rPr>
          <w:fldChar w:fldCharType="separate"/>
        </w:r>
        <w:r w:rsidRPr="00E06255">
          <w:rPr>
            <w:rFonts w:ascii="Arial" w:hAnsi="Arial" w:cs="Arial"/>
            <w:sz w:val="20"/>
            <w:szCs w:val="20"/>
          </w:rPr>
          <w:t>3</w:t>
        </w:r>
        <w:r w:rsidRPr="00E062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560697" w14:textId="77777777" w:rsidR="00282913" w:rsidRPr="00E06255" w:rsidRDefault="00282913" w:rsidP="00E06255">
    <w:pPr>
      <w:pStyle w:val="Pidipagina"/>
      <w:ind w:right="4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9390" w14:textId="77777777" w:rsidR="006722C1" w:rsidRDefault="006722C1">
      <w:r>
        <w:separator/>
      </w:r>
    </w:p>
  </w:footnote>
  <w:footnote w:type="continuationSeparator" w:id="0">
    <w:p w14:paraId="752D4F1F" w14:textId="77777777" w:rsidR="006722C1" w:rsidRDefault="0067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kern w:val="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069" w:hanging="792"/>
      </w:pPr>
      <w:rPr>
        <w:rFonts w:cs="Arial"/>
        <w:i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" w:hanging="432"/>
      </w:pPr>
      <w:rPr>
        <w:rFonts w:cs="Calibri" w:hint="default"/>
        <w:b w:val="0"/>
        <w:i w:val="0"/>
        <w:kern w:val="2"/>
        <w:sz w:val="24"/>
        <w:szCs w:val="24"/>
        <w:lang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Calibri" w:hAnsi="Calibri" w:cs="Calibri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2" w:hanging="648"/>
      </w:pPr>
      <w:rPr>
        <w:rFonts w:hint="default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16"/>
    <w:multiLevelType w:val="multilevel"/>
    <w:tmpl w:val="00000016"/>
    <w:name w:val="WW8Num2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kern w:val="2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kern w:val="2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3FE66B6"/>
    <w:multiLevelType w:val="multilevel"/>
    <w:tmpl w:val="1C1470E8"/>
    <w:styleLink w:val="WW8Num35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04710531"/>
    <w:multiLevelType w:val="multilevel"/>
    <w:tmpl w:val="C69E3C36"/>
    <w:styleLink w:val="WW8Num6"/>
    <w:lvl w:ilvl="0">
      <w:numFmt w:val="bullet"/>
      <w:lvlText w:val="-"/>
      <w:lvlJc w:val="left"/>
      <w:pPr>
        <w:ind w:left="177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9" w15:restartNumberingAfterBreak="0">
    <w:nsid w:val="04CB01E8"/>
    <w:multiLevelType w:val="multilevel"/>
    <w:tmpl w:val="97B6C898"/>
    <w:styleLink w:val="WW8Num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F79B9"/>
    <w:multiLevelType w:val="multilevel"/>
    <w:tmpl w:val="27C88B36"/>
    <w:styleLink w:val="WW8Num12"/>
    <w:lvl w:ilvl="0">
      <w:numFmt w:val="bullet"/>
      <w:lvlText w:val=""/>
      <w:lvlJc w:val="left"/>
      <w:pPr>
        <w:ind w:left="219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9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5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50" w:hanging="360"/>
      </w:pPr>
      <w:rPr>
        <w:rFonts w:ascii="Wingdings" w:hAnsi="Wingdings" w:cs="Wingdings"/>
      </w:rPr>
    </w:lvl>
  </w:abstractNum>
  <w:abstractNum w:abstractNumId="11" w15:restartNumberingAfterBreak="0">
    <w:nsid w:val="07DF1F17"/>
    <w:multiLevelType w:val="multilevel"/>
    <w:tmpl w:val="DE82CE4A"/>
    <w:styleLink w:val="WW8Num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60B7A"/>
    <w:multiLevelType w:val="multilevel"/>
    <w:tmpl w:val="E38E7A62"/>
    <w:styleLink w:val="WW8Num13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3" w15:restartNumberingAfterBreak="0">
    <w:nsid w:val="0A9C30D5"/>
    <w:multiLevelType w:val="multilevel"/>
    <w:tmpl w:val="2C94B50A"/>
    <w:styleLink w:val="WW8Num22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 w:cs="Wingdings"/>
      </w:rPr>
    </w:lvl>
  </w:abstractNum>
  <w:abstractNum w:abstractNumId="14" w15:restartNumberingAfterBreak="0">
    <w:nsid w:val="0B3F2538"/>
    <w:multiLevelType w:val="hybridMultilevel"/>
    <w:tmpl w:val="1CD2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D593E"/>
    <w:multiLevelType w:val="multilevel"/>
    <w:tmpl w:val="F09E827E"/>
    <w:styleLink w:val="WWNum38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2ED4CE2"/>
    <w:multiLevelType w:val="multilevel"/>
    <w:tmpl w:val="9B9068CE"/>
    <w:styleLink w:val="WW8Num5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4E3944"/>
    <w:multiLevelType w:val="hybridMultilevel"/>
    <w:tmpl w:val="4BD22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55770"/>
    <w:multiLevelType w:val="multilevel"/>
    <w:tmpl w:val="82E0323C"/>
    <w:styleLink w:val="WW8Num31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>
      <w:numFmt w:val="bullet"/>
      <w:lvlText w:val=""/>
      <w:lvlJc w:val="left"/>
      <w:pPr>
        <w:ind w:left="32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5" w:hanging="360"/>
      </w:pPr>
      <w:rPr>
        <w:rFonts w:ascii="Wingdings" w:hAnsi="Wingdings" w:cs="Wingdings"/>
      </w:rPr>
    </w:lvl>
  </w:abstractNum>
  <w:abstractNum w:abstractNumId="19" w15:restartNumberingAfterBreak="0">
    <w:nsid w:val="1BAA75D4"/>
    <w:multiLevelType w:val="multilevel"/>
    <w:tmpl w:val="5470D3BC"/>
    <w:styleLink w:val="WW8Num26"/>
    <w:lvl w:ilvl="0">
      <w:start w:val="1"/>
      <w:numFmt w:val="decimal"/>
      <w:lvlText w:val="%1."/>
      <w:lvlJc w:val="left"/>
      <w:pPr>
        <w:ind w:left="1770" w:hanging="360"/>
      </w:pPr>
    </w:lvl>
    <w:lvl w:ilvl="1">
      <w:numFmt w:val="bullet"/>
      <w:lvlText w:val=""/>
      <w:lvlJc w:val="left"/>
      <w:pPr>
        <w:ind w:left="2490" w:hanging="360"/>
      </w:pPr>
      <w:rPr>
        <w:rFonts w:ascii="Wingdings" w:hAnsi="Wingdings" w:cs="Wingdings"/>
      </w:rPr>
    </w:lvl>
    <w:lvl w:ilvl="2">
      <w:start w:val="1"/>
      <w:numFmt w:val="lowerLetter"/>
      <w:lvlText w:val="%3)"/>
      <w:lvlJc w:val="left"/>
      <w:pPr>
        <w:ind w:left="3390" w:hanging="36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1C7868D0"/>
    <w:multiLevelType w:val="multilevel"/>
    <w:tmpl w:val="933E51B4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D0B714C"/>
    <w:multiLevelType w:val="multilevel"/>
    <w:tmpl w:val="A0D248A8"/>
    <w:styleLink w:val="WW8Num24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22" w15:restartNumberingAfterBreak="0">
    <w:nsid w:val="23023186"/>
    <w:multiLevelType w:val="hybridMultilevel"/>
    <w:tmpl w:val="35A6924C"/>
    <w:lvl w:ilvl="0" w:tplc="0410000B">
      <w:start w:val="1"/>
      <w:numFmt w:val="bullet"/>
      <w:lvlText w:val=""/>
      <w:lvlJc w:val="left"/>
      <w:pPr>
        <w:ind w:left="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3" w15:restartNumberingAfterBreak="0">
    <w:nsid w:val="23B16D94"/>
    <w:multiLevelType w:val="hybridMultilevel"/>
    <w:tmpl w:val="07D03AF4"/>
    <w:lvl w:ilvl="0" w:tplc="7AF6A7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D42A47"/>
    <w:multiLevelType w:val="multilevel"/>
    <w:tmpl w:val="56DED5A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28C1291C"/>
    <w:multiLevelType w:val="multilevel"/>
    <w:tmpl w:val="9BEE9394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Arial Unicode MS" w:hAnsi="Symbol" w:cs="Symbol"/>
        <w:kern w:val="3"/>
        <w:lang w:eastAsia="it-IT" w:bidi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Arial Unicode MS" w:hAnsi="Symbol" w:cs="Symbol"/>
        <w:kern w:val="3"/>
        <w:lang w:eastAsia="it-IT" w:bidi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Arial Unicode MS" w:hAnsi="Symbol" w:cs="Symbol"/>
        <w:kern w:val="3"/>
        <w:lang w:eastAsia="it-IT" w:bidi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2A79138C"/>
    <w:multiLevelType w:val="multilevel"/>
    <w:tmpl w:val="2D16056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2B1758D8"/>
    <w:multiLevelType w:val="hybridMultilevel"/>
    <w:tmpl w:val="1A4E7AB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1D1631E"/>
    <w:multiLevelType w:val="multilevel"/>
    <w:tmpl w:val="7AB4D29C"/>
    <w:styleLink w:val="WW8Num9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05E44"/>
    <w:multiLevelType w:val="hybridMultilevel"/>
    <w:tmpl w:val="37BA5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A2CB7"/>
    <w:multiLevelType w:val="multilevel"/>
    <w:tmpl w:val="BD8C345A"/>
    <w:styleLink w:val="WW8Num3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31" w15:restartNumberingAfterBreak="0">
    <w:nsid w:val="39BE67CA"/>
    <w:multiLevelType w:val="hybridMultilevel"/>
    <w:tmpl w:val="333874F0"/>
    <w:lvl w:ilvl="0" w:tplc="0410000B">
      <w:start w:val="1"/>
      <w:numFmt w:val="bullet"/>
      <w:lvlText w:val=""/>
      <w:lvlJc w:val="left"/>
      <w:pPr>
        <w:ind w:left="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 w15:restartNumberingAfterBreak="0">
    <w:nsid w:val="3A922EA4"/>
    <w:multiLevelType w:val="hybridMultilevel"/>
    <w:tmpl w:val="F42E5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2B2362"/>
    <w:multiLevelType w:val="multilevel"/>
    <w:tmpl w:val="44085B68"/>
    <w:styleLink w:val="WW8Num34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34" w15:restartNumberingAfterBreak="0">
    <w:nsid w:val="3C6B05BB"/>
    <w:multiLevelType w:val="multilevel"/>
    <w:tmpl w:val="F0324C48"/>
    <w:styleLink w:val="WW8Num27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35" w15:restartNumberingAfterBreak="0">
    <w:nsid w:val="3D287A62"/>
    <w:multiLevelType w:val="multilevel"/>
    <w:tmpl w:val="9146CD24"/>
    <w:styleLink w:val="WW8Num37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3F0D18F6"/>
    <w:multiLevelType w:val="multilevel"/>
    <w:tmpl w:val="8D0EBE22"/>
    <w:styleLink w:val="WW8Num431"/>
    <w:lvl w:ilvl="0">
      <w:numFmt w:val="bullet"/>
      <w:lvlText w:val=""/>
      <w:lvlJc w:val="left"/>
      <w:pPr>
        <w:ind w:left="213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 w:cs="Wingdings"/>
      </w:rPr>
    </w:lvl>
  </w:abstractNum>
  <w:abstractNum w:abstractNumId="37" w15:restartNumberingAfterBreak="0">
    <w:nsid w:val="41812D6D"/>
    <w:multiLevelType w:val="multilevel"/>
    <w:tmpl w:val="4A449F32"/>
    <w:styleLink w:val="WW8Num4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en-GB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en-GB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4530048E"/>
    <w:multiLevelType w:val="hybridMultilevel"/>
    <w:tmpl w:val="C3E82E08"/>
    <w:lvl w:ilvl="0" w:tplc="4ABA4C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542487A"/>
    <w:multiLevelType w:val="multilevel"/>
    <w:tmpl w:val="6FBCEF20"/>
    <w:styleLink w:val="WW8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49C96ADE"/>
    <w:multiLevelType w:val="multilevel"/>
    <w:tmpl w:val="4438867A"/>
    <w:styleLink w:val="WW8Num15"/>
    <w:lvl w:ilvl="0">
      <w:numFmt w:val="bullet"/>
      <w:lvlText w:val=""/>
      <w:lvlJc w:val="left"/>
      <w:pPr>
        <w:ind w:left="1494" w:hanging="360"/>
      </w:pPr>
      <w:rPr>
        <w:rFonts w:ascii="Symbol" w:hAnsi="Symbol" w:cs="Symbol"/>
      </w:rPr>
    </w:lvl>
    <w:lvl w:ilvl="1">
      <w:numFmt w:val="bullet"/>
      <w:lvlText w:val="•"/>
      <w:lvlJc w:val="left"/>
      <w:pPr>
        <w:ind w:left="2559" w:hanging="705"/>
      </w:pPr>
      <w:rPr>
        <w:rFonts w:ascii="Times New Roman" w:eastAsia="Arial Unicode MS" w:hAnsi="Times New Roman" w:cs="Times New Roman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 w:cs="Wingdings"/>
      </w:rPr>
    </w:lvl>
  </w:abstractNum>
  <w:abstractNum w:abstractNumId="41" w15:restartNumberingAfterBreak="0">
    <w:nsid w:val="4C85453E"/>
    <w:multiLevelType w:val="multilevel"/>
    <w:tmpl w:val="29D2B040"/>
    <w:styleLink w:val="WW8Num16"/>
    <w:lvl w:ilvl="0">
      <w:numFmt w:val="bullet"/>
      <w:lvlText w:val="-"/>
      <w:lvlJc w:val="left"/>
      <w:pPr>
        <w:ind w:left="177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42" w15:restartNumberingAfterBreak="0">
    <w:nsid w:val="4D10371D"/>
    <w:multiLevelType w:val="multilevel"/>
    <w:tmpl w:val="45D8D78E"/>
    <w:styleLink w:val="WW8Num3"/>
    <w:lvl w:ilvl="0">
      <w:numFmt w:val="bullet"/>
      <w:lvlText w:val=""/>
      <w:lvlJc w:val="left"/>
      <w:pPr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ind w:left="1647" w:hanging="360"/>
      </w:pPr>
    </w:lvl>
    <w:lvl w:ilvl="3">
      <w:start w:val="1"/>
      <w:numFmt w:val="decimal"/>
      <w:lvlText w:val="%4."/>
      <w:lvlJc w:val="left"/>
      <w:pPr>
        <w:ind w:left="2007" w:hanging="360"/>
      </w:pPr>
    </w:lvl>
    <w:lvl w:ilvl="4">
      <w:start w:val="1"/>
      <w:numFmt w:val="decimal"/>
      <w:lvlText w:val="%5."/>
      <w:lvlJc w:val="left"/>
      <w:pPr>
        <w:ind w:left="2367" w:hanging="360"/>
      </w:pPr>
    </w:lvl>
    <w:lvl w:ilvl="5">
      <w:start w:val="1"/>
      <w:numFmt w:val="decimal"/>
      <w:lvlText w:val="%6.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decimal"/>
      <w:lvlText w:val="%8."/>
      <w:lvlJc w:val="left"/>
      <w:pPr>
        <w:ind w:left="3447" w:hanging="360"/>
      </w:pPr>
    </w:lvl>
    <w:lvl w:ilvl="8">
      <w:start w:val="1"/>
      <w:numFmt w:val="decimal"/>
      <w:lvlText w:val="%9."/>
      <w:lvlJc w:val="left"/>
      <w:pPr>
        <w:ind w:left="3807" w:hanging="360"/>
      </w:pPr>
    </w:lvl>
  </w:abstractNum>
  <w:abstractNum w:abstractNumId="43" w15:restartNumberingAfterBreak="0">
    <w:nsid w:val="4EC22308"/>
    <w:multiLevelType w:val="multilevel"/>
    <w:tmpl w:val="5EF8E01E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44" w15:restartNumberingAfterBreak="0">
    <w:nsid w:val="51BB46CC"/>
    <w:multiLevelType w:val="multilevel"/>
    <w:tmpl w:val="8ECCB440"/>
    <w:styleLink w:val="WW8Num14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45" w15:restartNumberingAfterBreak="0">
    <w:nsid w:val="52CE5E5F"/>
    <w:multiLevelType w:val="multilevel"/>
    <w:tmpl w:val="5334589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556E21E4"/>
    <w:multiLevelType w:val="multilevel"/>
    <w:tmpl w:val="18E0AD5A"/>
    <w:styleLink w:val="WW8Num1"/>
    <w:lvl w:ilvl="0">
      <w:start w:val="1"/>
      <w:numFmt w:val="bullet"/>
      <w:lvlText w:val=""/>
      <w:lvlJc w:val="left"/>
      <w:pPr>
        <w:ind w:left="1566" w:hanging="432"/>
      </w:pPr>
      <w:rPr>
        <w:rFonts w:ascii="Symbol" w:hAnsi="Symbol" w:hint="default"/>
        <w:b/>
        <w:bCs/>
      </w:rPr>
    </w:lvl>
    <w:lvl w:ilvl="1">
      <w:start w:val="1"/>
      <w:numFmt w:val="none"/>
      <w:suff w:val="nothing"/>
      <w:lvlText w:val="%2"/>
      <w:lvlJc w:val="left"/>
      <w:pPr>
        <w:ind w:left="1710" w:hanging="576"/>
      </w:pPr>
    </w:lvl>
    <w:lvl w:ilvl="2">
      <w:start w:val="1"/>
      <w:numFmt w:val="none"/>
      <w:suff w:val="nothing"/>
      <w:lvlText w:val="%3"/>
      <w:lvlJc w:val="left"/>
      <w:pPr>
        <w:ind w:left="1854" w:hanging="720"/>
      </w:pPr>
    </w:lvl>
    <w:lvl w:ilvl="3">
      <w:start w:val="1"/>
      <w:numFmt w:val="none"/>
      <w:suff w:val="nothing"/>
      <w:lvlText w:val="%4"/>
      <w:lvlJc w:val="left"/>
      <w:pPr>
        <w:ind w:left="1998" w:hanging="864"/>
      </w:pPr>
    </w:lvl>
    <w:lvl w:ilvl="4">
      <w:start w:val="1"/>
      <w:numFmt w:val="none"/>
      <w:suff w:val="nothing"/>
      <w:lvlText w:val="%5"/>
      <w:lvlJc w:val="left"/>
      <w:pPr>
        <w:ind w:left="2142" w:hanging="1008"/>
      </w:pPr>
    </w:lvl>
    <w:lvl w:ilvl="5">
      <w:start w:val="1"/>
      <w:numFmt w:val="none"/>
      <w:suff w:val="nothing"/>
      <w:lvlText w:val="%6"/>
      <w:lvlJc w:val="left"/>
      <w:pPr>
        <w:ind w:left="2286" w:hanging="1152"/>
      </w:pPr>
    </w:lvl>
    <w:lvl w:ilvl="6">
      <w:start w:val="1"/>
      <w:numFmt w:val="none"/>
      <w:suff w:val="nothing"/>
      <w:lvlText w:val="%7"/>
      <w:lvlJc w:val="left"/>
      <w:pPr>
        <w:ind w:left="2430" w:hanging="1296"/>
      </w:pPr>
    </w:lvl>
    <w:lvl w:ilvl="7">
      <w:start w:val="1"/>
      <w:numFmt w:val="none"/>
      <w:suff w:val="nothing"/>
      <w:lvlText w:val="%8"/>
      <w:lvlJc w:val="left"/>
      <w:pPr>
        <w:ind w:left="2574" w:hanging="1440"/>
      </w:pPr>
    </w:lvl>
    <w:lvl w:ilvl="8">
      <w:start w:val="1"/>
      <w:numFmt w:val="none"/>
      <w:suff w:val="nothing"/>
      <w:lvlText w:val="%9"/>
      <w:lvlJc w:val="left"/>
      <w:pPr>
        <w:ind w:left="2718" w:hanging="1584"/>
      </w:pPr>
    </w:lvl>
  </w:abstractNum>
  <w:abstractNum w:abstractNumId="47" w15:restartNumberingAfterBreak="0">
    <w:nsid w:val="58657344"/>
    <w:multiLevelType w:val="multilevel"/>
    <w:tmpl w:val="9072E102"/>
    <w:styleLink w:val="WW8Num29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CF60D41"/>
    <w:multiLevelType w:val="multilevel"/>
    <w:tmpl w:val="6EFE879A"/>
    <w:styleLink w:val="WW8Num18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49" w15:restartNumberingAfterBreak="0">
    <w:nsid w:val="60735B5F"/>
    <w:multiLevelType w:val="multilevel"/>
    <w:tmpl w:val="21C6EA56"/>
    <w:styleLink w:val="WW8Num1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2437D4E"/>
    <w:multiLevelType w:val="multilevel"/>
    <w:tmpl w:val="F2345B06"/>
    <w:styleLink w:val="WW8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645E26BD"/>
    <w:multiLevelType w:val="multilevel"/>
    <w:tmpl w:val="954E612E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64ED15C9"/>
    <w:multiLevelType w:val="multilevel"/>
    <w:tmpl w:val="FD263008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66B749B0"/>
    <w:multiLevelType w:val="hybridMultilevel"/>
    <w:tmpl w:val="B55C2F6C"/>
    <w:lvl w:ilvl="0" w:tplc="0410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4" w15:restartNumberingAfterBreak="0">
    <w:nsid w:val="674E6331"/>
    <w:multiLevelType w:val="multilevel"/>
    <w:tmpl w:val="23FE2ADA"/>
    <w:styleLink w:val="WW8Num3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5" w15:restartNumberingAfterBreak="0">
    <w:nsid w:val="67DE004B"/>
    <w:multiLevelType w:val="multilevel"/>
    <w:tmpl w:val="E9946304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 w15:restartNumberingAfterBreak="0">
    <w:nsid w:val="67F55C79"/>
    <w:multiLevelType w:val="hybridMultilevel"/>
    <w:tmpl w:val="9DAA20DE"/>
    <w:lvl w:ilvl="0" w:tplc="6B925A80">
      <w:start w:val="1"/>
      <w:numFmt w:val="lowerLetter"/>
      <w:lvlText w:val="%1)"/>
      <w:lvlJc w:val="left"/>
      <w:pPr>
        <w:ind w:left="824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7" w15:restartNumberingAfterBreak="0">
    <w:nsid w:val="6834692A"/>
    <w:multiLevelType w:val="multilevel"/>
    <w:tmpl w:val="632AA488"/>
    <w:styleLink w:val="WW8Num3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1E0613E"/>
    <w:multiLevelType w:val="hybridMultilevel"/>
    <w:tmpl w:val="B79692A2"/>
    <w:lvl w:ilvl="0" w:tplc="6B925A80">
      <w:start w:val="1"/>
      <w:numFmt w:val="lowerLetter"/>
      <w:lvlText w:val="%1)"/>
      <w:lvlJc w:val="left"/>
      <w:pPr>
        <w:ind w:left="824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9" w15:restartNumberingAfterBreak="0">
    <w:nsid w:val="724A4D96"/>
    <w:multiLevelType w:val="hybridMultilevel"/>
    <w:tmpl w:val="60889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2F2FA">
      <w:numFmt w:val="bullet"/>
      <w:lvlText w:val="•"/>
      <w:lvlJc w:val="left"/>
      <w:pPr>
        <w:ind w:left="2505" w:hanging="705"/>
      </w:pPr>
      <w:rPr>
        <w:rFonts w:ascii="Calibri" w:eastAsia="SimSu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76254"/>
    <w:multiLevelType w:val="multilevel"/>
    <w:tmpl w:val="FCBECF64"/>
    <w:styleLink w:val="WW8Num28"/>
    <w:lvl w:ilvl="0">
      <w:numFmt w:val="bullet"/>
      <w:lvlText w:val="-"/>
      <w:lvlJc w:val="left"/>
      <w:pPr>
        <w:ind w:left="1777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7" w:hanging="360"/>
      </w:pPr>
      <w:rPr>
        <w:rFonts w:ascii="Wingdings" w:hAnsi="Wingdings" w:cs="Wingdings"/>
      </w:rPr>
    </w:lvl>
  </w:abstractNum>
  <w:abstractNum w:abstractNumId="61" w15:restartNumberingAfterBreak="0">
    <w:nsid w:val="749B2C81"/>
    <w:multiLevelType w:val="multilevel"/>
    <w:tmpl w:val="1A881578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775E13CA"/>
    <w:multiLevelType w:val="multilevel"/>
    <w:tmpl w:val="DDC6948E"/>
    <w:styleLink w:val="WW8Num33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63" w15:restartNumberingAfterBreak="0">
    <w:nsid w:val="78E40F82"/>
    <w:multiLevelType w:val="multilevel"/>
    <w:tmpl w:val="52223818"/>
    <w:styleLink w:val="WW8Num23"/>
    <w:lvl w:ilvl="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4" w15:restartNumberingAfterBreak="0">
    <w:nsid w:val="7A2827B6"/>
    <w:multiLevelType w:val="multilevel"/>
    <w:tmpl w:val="3F5ABB58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)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B7338AB"/>
    <w:multiLevelType w:val="multilevel"/>
    <w:tmpl w:val="6D26B5F0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7BC921B4"/>
    <w:multiLevelType w:val="multilevel"/>
    <w:tmpl w:val="4ED24906"/>
    <w:styleLink w:val="WW8Num17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 w:cs="Wingdings"/>
      </w:rPr>
    </w:lvl>
  </w:abstractNum>
  <w:num w:numId="1" w16cid:durableId="828247424">
    <w:abstractNumId w:val="0"/>
  </w:num>
  <w:num w:numId="2" w16cid:durableId="622073906">
    <w:abstractNumId w:val="46"/>
  </w:num>
  <w:num w:numId="3" w16cid:durableId="1739480119">
    <w:abstractNumId w:val="57"/>
  </w:num>
  <w:num w:numId="4" w16cid:durableId="1657802534">
    <w:abstractNumId w:val="42"/>
  </w:num>
  <w:num w:numId="5" w16cid:durableId="1493370761">
    <w:abstractNumId w:val="65"/>
  </w:num>
  <w:num w:numId="6" w16cid:durableId="1052266706">
    <w:abstractNumId w:val="16"/>
  </w:num>
  <w:num w:numId="7" w16cid:durableId="1417050704">
    <w:abstractNumId w:val="8"/>
  </w:num>
  <w:num w:numId="8" w16cid:durableId="662045920">
    <w:abstractNumId w:val="26"/>
  </w:num>
  <w:num w:numId="9" w16cid:durableId="713963141">
    <w:abstractNumId w:val="50"/>
  </w:num>
  <w:num w:numId="10" w16cid:durableId="1257250963">
    <w:abstractNumId w:val="28"/>
  </w:num>
  <w:num w:numId="11" w16cid:durableId="1809738964">
    <w:abstractNumId w:val="20"/>
  </w:num>
  <w:num w:numId="12" w16cid:durableId="1539194541">
    <w:abstractNumId w:val="52"/>
  </w:num>
  <w:num w:numId="13" w16cid:durableId="665401582">
    <w:abstractNumId w:val="10"/>
  </w:num>
  <w:num w:numId="14" w16cid:durableId="1223714263">
    <w:abstractNumId w:val="12"/>
  </w:num>
  <w:num w:numId="15" w16cid:durableId="961771091">
    <w:abstractNumId w:val="44"/>
  </w:num>
  <w:num w:numId="16" w16cid:durableId="280768772">
    <w:abstractNumId w:val="40"/>
  </w:num>
  <w:num w:numId="17" w16cid:durableId="354111522">
    <w:abstractNumId w:val="41"/>
  </w:num>
  <w:num w:numId="18" w16cid:durableId="1659189156">
    <w:abstractNumId w:val="66"/>
  </w:num>
  <w:num w:numId="19" w16cid:durableId="1207522716">
    <w:abstractNumId w:val="48"/>
  </w:num>
  <w:num w:numId="20" w16cid:durableId="2074884752">
    <w:abstractNumId w:val="49"/>
  </w:num>
  <w:num w:numId="21" w16cid:durableId="1441602347">
    <w:abstractNumId w:val="39"/>
  </w:num>
  <w:num w:numId="22" w16cid:durableId="1703900859">
    <w:abstractNumId w:val="25"/>
  </w:num>
  <w:num w:numId="23" w16cid:durableId="1036001633">
    <w:abstractNumId w:val="13"/>
  </w:num>
  <w:num w:numId="24" w16cid:durableId="1011221078">
    <w:abstractNumId w:val="21"/>
  </w:num>
  <w:num w:numId="25" w16cid:durableId="1482042258">
    <w:abstractNumId w:val="45"/>
  </w:num>
  <w:num w:numId="26" w16cid:durableId="777064644">
    <w:abstractNumId w:val="19"/>
  </w:num>
  <w:num w:numId="27" w16cid:durableId="1883521910">
    <w:abstractNumId w:val="34"/>
  </w:num>
  <w:num w:numId="28" w16cid:durableId="1502237119">
    <w:abstractNumId w:val="60"/>
  </w:num>
  <w:num w:numId="29" w16cid:durableId="1621063219">
    <w:abstractNumId w:val="47"/>
  </w:num>
  <w:num w:numId="30" w16cid:durableId="1297641289">
    <w:abstractNumId w:val="55"/>
  </w:num>
  <w:num w:numId="31" w16cid:durableId="208692024">
    <w:abstractNumId w:val="18"/>
  </w:num>
  <w:num w:numId="32" w16cid:durableId="807433564">
    <w:abstractNumId w:val="9"/>
  </w:num>
  <w:num w:numId="33" w16cid:durableId="438255067">
    <w:abstractNumId w:val="62"/>
  </w:num>
  <w:num w:numId="34" w16cid:durableId="686639802">
    <w:abstractNumId w:val="33"/>
  </w:num>
  <w:num w:numId="35" w16cid:durableId="108089274">
    <w:abstractNumId w:val="7"/>
  </w:num>
  <w:num w:numId="36" w16cid:durableId="1356809310">
    <w:abstractNumId w:val="54"/>
  </w:num>
  <w:num w:numId="37" w16cid:durableId="47724188">
    <w:abstractNumId w:val="35"/>
  </w:num>
  <w:num w:numId="38" w16cid:durableId="1249071635">
    <w:abstractNumId w:val="30"/>
  </w:num>
  <w:num w:numId="39" w16cid:durableId="2085911022">
    <w:abstractNumId w:val="61"/>
  </w:num>
  <w:num w:numId="40" w16cid:durableId="1756319901">
    <w:abstractNumId w:val="11"/>
  </w:num>
  <w:num w:numId="41" w16cid:durableId="1811634646">
    <w:abstractNumId w:val="37"/>
  </w:num>
  <w:num w:numId="42" w16cid:durableId="843979321">
    <w:abstractNumId w:val="36"/>
  </w:num>
  <w:num w:numId="43" w16cid:durableId="1086927831">
    <w:abstractNumId w:val="51"/>
  </w:num>
  <w:num w:numId="44" w16cid:durableId="2081950512">
    <w:abstractNumId w:val="43"/>
  </w:num>
  <w:num w:numId="45" w16cid:durableId="1602643045">
    <w:abstractNumId w:val="15"/>
  </w:num>
  <w:num w:numId="46" w16cid:durableId="1101030204">
    <w:abstractNumId w:val="64"/>
  </w:num>
  <w:num w:numId="47" w16cid:durableId="1170026526">
    <w:abstractNumId w:val="24"/>
  </w:num>
  <w:num w:numId="48" w16cid:durableId="1021201320">
    <w:abstractNumId w:val="22"/>
  </w:num>
  <w:num w:numId="49" w16cid:durableId="419327450">
    <w:abstractNumId w:val="63"/>
  </w:num>
  <w:num w:numId="50" w16cid:durableId="383220595">
    <w:abstractNumId w:val="31"/>
  </w:num>
  <w:num w:numId="51" w16cid:durableId="866260471">
    <w:abstractNumId w:val="53"/>
  </w:num>
  <w:num w:numId="52" w16cid:durableId="70390588">
    <w:abstractNumId w:val="27"/>
  </w:num>
  <w:num w:numId="53" w16cid:durableId="1251963568">
    <w:abstractNumId w:val="14"/>
  </w:num>
  <w:num w:numId="54" w16cid:durableId="163905586">
    <w:abstractNumId w:val="38"/>
  </w:num>
  <w:num w:numId="55" w16cid:durableId="855268158">
    <w:abstractNumId w:val="17"/>
  </w:num>
  <w:num w:numId="56" w16cid:durableId="211499255">
    <w:abstractNumId w:val="59"/>
  </w:num>
  <w:num w:numId="57" w16cid:durableId="508914633">
    <w:abstractNumId w:val="23"/>
  </w:num>
  <w:num w:numId="58" w16cid:durableId="1748191708">
    <w:abstractNumId w:val="29"/>
  </w:num>
  <w:num w:numId="59" w16cid:durableId="1032073246">
    <w:abstractNumId w:val="32"/>
  </w:num>
  <w:num w:numId="60" w16cid:durableId="988091509">
    <w:abstractNumId w:val="58"/>
  </w:num>
  <w:num w:numId="61" w16cid:durableId="1524123374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BB"/>
    <w:rsid w:val="000010F1"/>
    <w:rsid w:val="00002F3F"/>
    <w:rsid w:val="00005DA6"/>
    <w:rsid w:val="0001409F"/>
    <w:rsid w:val="00015969"/>
    <w:rsid w:val="000176E2"/>
    <w:rsid w:val="00017FAD"/>
    <w:rsid w:val="000220D9"/>
    <w:rsid w:val="0003233A"/>
    <w:rsid w:val="000342DC"/>
    <w:rsid w:val="00042793"/>
    <w:rsid w:val="0004323F"/>
    <w:rsid w:val="00047C66"/>
    <w:rsid w:val="00050636"/>
    <w:rsid w:val="00053C84"/>
    <w:rsid w:val="00053CC6"/>
    <w:rsid w:val="00057305"/>
    <w:rsid w:val="00070F83"/>
    <w:rsid w:val="0007159F"/>
    <w:rsid w:val="000721F9"/>
    <w:rsid w:val="00073981"/>
    <w:rsid w:val="00075C2C"/>
    <w:rsid w:val="00076AF1"/>
    <w:rsid w:val="000773A6"/>
    <w:rsid w:val="000808D3"/>
    <w:rsid w:val="000818DE"/>
    <w:rsid w:val="00081FCF"/>
    <w:rsid w:val="0008793B"/>
    <w:rsid w:val="0009381E"/>
    <w:rsid w:val="0009433B"/>
    <w:rsid w:val="00094D29"/>
    <w:rsid w:val="000A1F50"/>
    <w:rsid w:val="000A30AA"/>
    <w:rsid w:val="000A358C"/>
    <w:rsid w:val="000A47B3"/>
    <w:rsid w:val="000A627E"/>
    <w:rsid w:val="000A7D18"/>
    <w:rsid w:val="000C0315"/>
    <w:rsid w:val="000C3572"/>
    <w:rsid w:val="000C40C5"/>
    <w:rsid w:val="000C4595"/>
    <w:rsid w:val="000C5334"/>
    <w:rsid w:val="000C660C"/>
    <w:rsid w:val="000D2C0D"/>
    <w:rsid w:val="000D3FD3"/>
    <w:rsid w:val="000D5864"/>
    <w:rsid w:val="000D7C1A"/>
    <w:rsid w:val="000E2C91"/>
    <w:rsid w:val="000E4A11"/>
    <w:rsid w:val="000E51B5"/>
    <w:rsid w:val="000E53E0"/>
    <w:rsid w:val="000E5494"/>
    <w:rsid w:val="000E742E"/>
    <w:rsid w:val="000F0B85"/>
    <w:rsid w:val="000F156F"/>
    <w:rsid w:val="000F6A6F"/>
    <w:rsid w:val="001034CF"/>
    <w:rsid w:val="00107846"/>
    <w:rsid w:val="00110B6F"/>
    <w:rsid w:val="0011379D"/>
    <w:rsid w:val="00113E12"/>
    <w:rsid w:val="00115718"/>
    <w:rsid w:val="00117034"/>
    <w:rsid w:val="00123575"/>
    <w:rsid w:val="001249FD"/>
    <w:rsid w:val="001256E7"/>
    <w:rsid w:val="001262A5"/>
    <w:rsid w:val="00126FDC"/>
    <w:rsid w:val="00130827"/>
    <w:rsid w:val="0013451A"/>
    <w:rsid w:val="0013638F"/>
    <w:rsid w:val="00136A92"/>
    <w:rsid w:val="00137595"/>
    <w:rsid w:val="00142B6C"/>
    <w:rsid w:val="0014471F"/>
    <w:rsid w:val="00146715"/>
    <w:rsid w:val="00146C30"/>
    <w:rsid w:val="0015083E"/>
    <w:rsid w:val="00154AFD"/>
    <w:rsid w:val="001551CC"/>
    <w:rsid w:val="001579BB"/>
    <w:rsid w:val="00157F0C"/>
    <w:rsid w:val="00161FB6"/>
    <w:rsid w:val="00165768"/>
    <w:rsid w:val="001662B9"/>
    <w:rsid w:val="00167A18"/>
    <w:rsid w:val="00167E50"/>
    <w:rsid w:val="00167FBA"/>
    <w:rsid w:val="0017122B"/>
    <w:rsid w:val="00175FBE"/>
    <w:rsid w:val="0017641B"/>
    <w:rsid w:val="001776CE"/>
    <w:rsid w:val="00180001"/>
    <w:rsid w:val="001811DF"/>
    <w:rsid w:val="001823B1"/>
    <w:rsid w:val="00182BBF"/>
    <w:rsid w:val="001838BC"/>
    <w:rsid w:val="00183986"/>
    <w:rsid w:val="00186F3F"/>
    <w:rsid w:val="00193888"/>
    <w:rsid w:val="00193FC8"/>
    <w:rsid w:val="00194615"/>
    <w:rsid w:val="001A0402"/>
    <w:rsid w:val="001A33EC"/>
    <w:rsid w:val="001A3D28"/>
    <w:rsid w:val="001A41E5"/>
    <w:rsid w:val="001A6470"/>
    <w:rsid w:val="001B0457"/>
    <w:rsid w:val="001B04E9"/>
    <w:rsid w:val="001B1595"/>
    <w:rsid w:val="001B19F7"/>
    <w:rsid w:val="001B1CF8"/>
    <w:rsid w:val="001B2073"/>
    <w:rsid w:val="001B316E"/>
    <w:rsid w:val="001B3CCA"/>
    <w:rsid w:val="001B49D1"/>
    <w:rsid w:val="001B62EA"/>
    <w:rsid w:val="001C020C"/>
    <w:rsid w:val="001C0DFA"/>
    <w:rsid w:val="001C54BF"/>
    <w:rsid w:val="001D0826"/>
    <w:rsid w:val="001D0BD7"/>
    <w:rsid w:val="001D268F"/>
    <w:rsid w:val="001D36D8"/>
    <w:rsid w:val="001D3945"/>
    <w:rsid w:val="001D5B93"/>
    <w:rsid w:val="001E706C"/>
    <w:rsid w:val="001E7E6F"/>
    <w:rsid w:val="001F13EB"/>
    <w:rsid w:val="001F18F2"/>
    <w:rsid w:val="001F2831"/>
    <w:rsid w:val="001F4050"/>
    <w:rsid w:val="001F4272"/>
    <w:rsid w:val="00202529"/>
    <w:rsid w:val="00206F3E"/>
    <w:rsid w:val="002136DD"/>
    <w:rsid w:val="00221F7F"/>
    <w:rsid w:val="00223487"/>
    <w:rsid w:val="002249F2"/>
    <w:rsid w:val="00225FE2"/>
    <w:rsid w:val="00227E7C"/>
    <w:rsid w:val="00231023"/>
    <w:rsid w:val="00231924"/>
    <w:rsid w:val="00234F9A"/>
    <w:rsid w:val="00241108"/>
    <w:rsid w:val="00241286"/>
    <w:rsid w:val="00241E07"/>
    <w:rsid w:val="002438DB"/>
    <w:rsid w:val="0025372B"/>
    <w:rsid w:val="00253BC2"/>
    <w:rsid w:val="00254F37"/>
    <w:rsid w:val="00255D79"/>
    <w:rsid w:val="00255DA2"/>
    <w:rsid w:val="0025671B"/>
    <w:rsid w:val="00260443"/>
    <w:rsid w:val="00262384"/>
    <w:rsid w:val="0026298E"/>
    <w:rsid w:val="00262C82"/>
    <w:rsid w:val="00263450"/>
    <w:rsid w:val="002709E6"/>
    <w:rsid w:val="002743FA"/>
    <w:rsid w:val="00280B74"/>
    <w:rsid w:val="00281E8A"/>
    <w:rsid w:val="00282913"/>
    <w:rsid w:val="00282CA9"/>
    <w:rsid w:val="002839A1"/>
    <w:rsid w:val="002869D7"/>
    <w:rsid w:val="00286C11"/>
    <w:rsid w:val="00287042"/>
    <w:rsid w:val="002900A1"/>
    <w:rsid w:val="002919FB"/>
    <w:rsid w:val="00292829"/>
    <w:rsid w:val="00293276"/>
    <w:rsid w:val="00293CE3"/>
    <w:rsid w:val="002979E9"/>
    <w:rsid w:val="00297CCF"/>
    <w:rsid w:val="002A0828"/>
    <w:rsid w:val="002B04E8"/>
    <w:rsid w:val="002B10A2"/>
    <w:rsid w:val="002B613E"/>
    <w:rsid w:val="002C1692"/>
    <w:rsid w:val="002C6393"/>
    <w:rsid w:val="002C6CE0"/>
    <w:rsid w:val="002D0FD9"/>
    <w:rsid w:val="002D5D30"/>
    <w:rsid w:val="002D719F"/>
    <w:rsid w:val="002D7715"/>
    <w:rsid w:val="002E0258"/>
    <w:rsid w:val="002E327D"/>
    <w:rsid w:val="002E37BC"/>
    <w:rsid w:val="002E48CF"/>
    <w:rsid w:val="002E7D6E"/>
    <w:rsid w:val="002F0FC6"/>
    <w:rsid w:val="002F34A0"/>
    <w:rsid w:val="002F4D44"/>
    <w:rsid w:val="003001C2"/>
    <w:rsid w:val="003015F8"/>
    <w:rsid w:val="003018B4"/>
    <w:rsid w:val="00301B0E"/>
    <w:rsid w:val="00302036"/>
    <w:rsid w:val="00307E5A"/>
    <w:rsid w:val="0031138A"/>
    <w:rsid w:val="00312324"/>
    <w:rsid w:val="00314353"/>
    <w:rsid w:val="00315ECC"/>
    <w:rsid w:val="003215EF"/>
    <w:rsid w:val="00321BC7"/>
    <w:rsid w:val="003257E1"/>
    <w:rsid w:val="00334BD5"/>
    <w:rsid w:val="00335516"/>
    <w:rsid w:val="00335A71"/>
    <w:rsid w:val="00344EE3"/>
    <w:rsid w:val="003455CF"/>
    <w:rsid w:val="003507A4"/>
    <w:rsid w:val="00353A99"/>
    <w:rsid w:val="00353C8B"/>
    <w:rsid w:val="0035603E"/>
    <w:rsid w:val="00356CBD"/>
    <w:rsid w:val="00357519"/>
    <w:rsid w:val="00360548"/>
    <w:rsid w:val="003633D9"/>
    <w:rsid w:val="003646D4"/>
    <w:rsid w:val="003651BC"/>
    <w:rsid w:val="00367E81"/>
    <w:rsid w:val="00370ED4"/>
    <w:rsid w:val="00370F84"/>
    <w:rsid w:val="00371454"/>
    <w:rsid w:val="00371DC1"/>
    <w:rsid w:val="0037630D"/>
    <w:rsid w:val="003802FD"/>
    <w:rsid w:val="00380FDB"/>
    <w:rsid w:val="00381F58"/>
    <w:rsid w:val="00383DA0"/>
    <w:rsid w:val="00384C76"/>
    <w:rsid w:val="003876A3"/>
    <w:rsid w:val="00390104"/>
    <w:rsid w:val="0039370B"/>
    <w:rsid w:val="0039556D"/>
    <w:rsid w:val="00395C62"/>
    <w:rsid w:val="003B0617"/>
    <w:rsid w:val="003B099B"/>
    <w:rsid w:val="003B32D9"/>
    <w:rsid w:val="003B3942"/>
    <w:rsid w:val="003C2AE4"/>
    <w:rsid w:val="003C37CE"/>
    <w:rsid w:val="003C39B9"/>
    <w:rsid w:val="003C4648"/>
    <w:rsid w:val="003C4A74"/>
    <w:rsid w:val="003C5481"/>
    <w:rsid w:val="003C70FD"/>
    <w:rsid w:val="003D29F8"/>
    <w:rsid w:val="003D4418"/>
    <w:rsid w:val="003D56B5"/>
    <w:rsid w:val="003D5EB5"/>
    <w:rsid w:val="003D5ED2"/>
    <w:rsid w:val="003D626C"/>
    <w:rsid w:val="003D7163"/>
    <w:rsid w:val="003E00D2"/>
    <w:rsid w:val="003E19AD"/>
    <w:rsid w:val="003E1F10"/>
    <w:rsid w:val="003E27D8"/>
    <w:rsid w:val="003E2FFC"/>
    <w:rsid w:val="003E36A1"/>
    <w:rsid w:val="003E5AA9"/>
    <w:rsid w:val="003E7BF9"/>
    <w:rsid w:val="003F2AE0"/>
    <w:rsid w:val="003F2D0E"/>
    <w:rsid w:val="003F5F17"/>
    <w:rsid w:val="003F71F2"/>
    <w:rsid w:val="00404904"/>
    <w:rsid w:val="00404DDB"/>
    <w:rsid w:val="00405D96"/>
    <w:rsid w:val="00406D58"/>
    <w:rsid w:val="00407218"/>
    <w:rsid w:val="004103B4"/>
    <w:rsid w:val="00411447"/>
    <w:rsid w:val="004119E5"/>
    <w:rsid w:val="004140B1"/>
    <w:rsid w:val="00414553"/>
    <w:rsid w:val="00414D8A"/>
    <w:rsid w:val="00420368"/>
    <w:rsid w:val="00422EDA"/>
    <w:rsid w:val="00423B49"/>
    <w:rsid w:val="0042616A"/>
    <w:rsid w:val="0042771B"/>
    <w:rsid w:val="0043593C"/>
    <w:rsid w:val="004367B0"/>
    <w:rsid w:val="00437E4F"/>
    <w:rsid w:val="00441DEA"/>
    <w:rsid w:val="004424F6"/>
    <w:rsid w:val="004429C8"/>
    <w:rsid w:val="00444893"/>
    <w:rsid w:val="00450B86"/>
    <w:rsid w:val="00452A5D"/>
    <w:rsid w:val="00452BDC"/>
    <w:rsid w:val="00453329"/>
    <w:rsid w:val="00455351"/>
    <w:rsid w:val="0046142C"/>
    <w:rsid w:val="00461E20"/>
    <w:rsid w:val="00462213"/>
    <w:rsid w:val="00462C52"/>
    <w:rsid w:val="004640C6"/>
    <w:rsid w:val="00466224"/>
    <w:rsid w:val="00471296"/>
    <w:rsid w:val="004722A1"/>
    <w:rsid w:val="0047242C"/>
    <w:rsid w:val="004811F0"/>
    <w:rsid w:val="00482A08"/>
    <w:rsid w:val="00483477"/>
    <w:rsid w:val="00490206"/>
    <w:rsid w:val="004A0CB1"/>
    <w:rsid w:val="004A6004"/>
    <w:rsid w:val="004A7F64"/>
    <w:rsid w:val="004B1839"/>
    <w:rsid w:val="004B2FC8"/>
    <w:rsid w:val="004B4EA1"/>
    <w:rsid w:val="004B53BD"/>
    <w:rsid w:val="004B55DA"/>
    <w:rsid w:val="004B5702"/>
    <w:rsid w:val="004B7F7B"/>
    <w:rsid w:val="004C01FB"/>
    <w:rsid w:val="004C34E5"/>
    <w:rsid w:val="004C441C"/>
    <w:rsid w:val="004C54CB"/>
    <w:rsid w:val="004C5C9C"/>
    <w:rsid w:val="004C6482"/>
    <w:rsid w:val="004C69BA"/>
    <w:rsid w:val="004C69DE"/>
    <w:rsid w:val="004C71AD"/>
    <w:rsid w:val="004D0D4E"/>
    <w:rsid w:val="004D3076"/>
    <w:rsid w:val="004D330F"/>
    <w:rsid w:val="004D4D8E"/>
    <w:rsid w:val="004D535E"/>
    <w:rsid w:val="004D6743"/>
    <w:rsid w:val="004D6BF3"/>
    <w:rsid w:val="004D7647"/>
    <w:rsid w:val="004E3E6D"/>
    <w:rsid w:val="004E46E7"/>
    <w:rsid w:val="004F09D4"/>
    <w:rsid w:val="004F3D1B"/>
    <w:rsid w:val="004F3F27"/>
    <w:rsid w:val="004F3F8A"/>
    <w:rsid w:val="004F7B67"/>
    <w:rsid w:val="0050093D"/>
    <w:rsid w:val="0050242C"/>
    <w:rsid w:val="0050280B"/>
    <w:rsid w:val="00504D68"/>
    <w:rsid w:val="00504E0A"/>
    <w:rsid w:val="0050543F"/>
    <w:rsid w:val="00507F23"/>
    <w:rsid w:val="005126CD"/>
    <w:rsid w:val="00513FB9"/>
    <w:rsid w:val="00514462"/>
    <w:rsid w:val="00516D0B"/>
    <w:rsid w:val="00517A3A"/>
    <w:rsid w:val="005225FB"/>
    <w:rsid w:val="005253DD"/>
    <w:rsid w:val="00527FEE"/>
    <w:rsid w:val="00531408"/>
    <w:rsid w:val="00532154"/>
    <w:rsid w:val="00532B1A"/>
    <w:rsid w:val="00533D6A"/>
    <w:rsid w:val="00535000"/>
    <w:rsid w:val="00535F67"/>
    <w:rsid w:val="0053742A"/>
    <w:rsid w:val="00537E54"/>
    <w:rsid w:val="00541134"/>
    <w:rsid w:val="00542740"/>
    <w:rsid w:val="00542B91"/>
    <w:rsid w:val="005444BA"/>
    <w:rsid w:val="00551FD3"/>
    <w:rsid w:val="005536B1"/>
    <w:rsid w:val="0055668D"/>
    <w:rsid w:val="00556A71"/>
    <w:rsid w:val="00560286"/>
    <w:rsid w:val="00562487"/>
    <w:rsid w:val="00562560"/>
    <w:rsid w:val="00562CDA"/>
    <w:rsid w:val="005632E8"/>
    <w:rsid w:val="00563740"/>
    <w:rsid w:val="00563B1C"/>
    <w:rsid w:val="0057365C"/>
    <w:rsid w:val="00573E75"/>
    <w:rsid w:val="00574D28"/>
    <w:rsid w:val="00576F9C"/>
    <w:rsid w:val="0057753C"/>
    <w:rsid w:val="00580988"/>
    <w:rsid w:val="00581E04"/>
    <w:rsid w:val="005831DF"/>
    <w:rsid w:val="00585430"/>
    <w:rsid w:val="0058557B"/>
    <w:rsid w:val="00585BAE"/>
    <w:rsid w:val="005868DE"/>
    <w:rsid w:val="00586995"/>
    <w:rsid w:val="005913BF"/>
    <w:rsid w:val="00591F7A"/>
    <w:rsid w:val="00592064"/>
    <w:rsid w:val="00593AC1"/>
    <w:rsid w:val="00595929"/>
    <w:rsid w:val="005962B5"/>
    <w:rsid w:val="00597C69"/>
    <w:rsid w:val="005A1F78"/>
    <w:rsid w:val="005A293B"/>
    <w:rsid w:val="005A2CF2"/>
    <w:rsid w:val="005A319C"/>
    <w:rsid w:val="005A3735"/>
    <w:rsid w:val="005A7962"/>
    <w:rsid w:val="005B0620"/>
    <w:rsid w:val="005B5AC4"/>
    <w:rsid w:val="005B5D99"/>
    <w:rsid w:val="005B7319"/>
    <w:rsid w:val="005C3EC0"/>
    <w:rsid w:val="005C55EA"/>
    <w:rsid w:val="005C582A"/>
    <w:rsid w:val="005C6CD6"/>
    <w:rsid w:val="005C79BC"/>
    <w:rsid w:val="005C7CCC"/>
    <w:rsid w:val="005D201B"/>
    <w:rsid w:val="005D333D"/>
    <w:rsid w:val="005D4280"/>
    <w:rsid w:val="005D49EE"/>
    <w:rsid w:val="005E05AC"/>
    <w:rsid w:val="005E0B68"/>
    <w:rsid w:val="005E1D05"/>
    <w:rsid w:val="005E4A81"/>
    <w:rsid w:val="005E4D52"/>
    <w:rsid w:val="005E560A"/>
    <w:rsid w:val="005F104B"/>
    <w:rsid w:val="005F36DD"/>
    <w:rsid w:val="005F3D95"/>
    <w:rsid w:val="005F3FFD"/>
    <w:rsid w:val="005F5641"/>
    <w:rsid w:val="005F5CDD"/>
    <w:rsid w:val="005F6FA0"/>
    <w:rsid w:val="005F79C2"/>
    <w:rsid w:val="006005AC"/>
    <w:rsid w:val="006005C2"/>
    <w:rsid w:val="00600C5C"/>
    <w:rsid w:val="00601C32"/>
    <w:rsid w:val="00606D41"/>
    <w:rsid w:val="00607359"/>
    <w:rsid w:val="006106B3"/>
    <w:rsid w:val="00612E63"/>
    <w:rsid w:val="00612E67"/>
    <w:rsid w:val="00614B1F"/>
    <w:rsid w:val="00615FA9"/>
    <w:rsid w:val="00616516"/>
    <w:rsid w:val="00616ACA"/>
    <w:rsid w:val="00622584"/>
    <w:rsid w:val="0062474F"/>
    <w:rsid w:val="00626FEA"/>
    <w:rsid w:val="006275F3"/>
    <w:rsid w:val="006320CF"/>
    <w:rsid w:val="00632169"/>
    <w:rsid w:val="00633323"/>
    <w:rsid w:val="006335B8"/>
    <w:rsid w:val="00633955"/>
    <w:rsid w:val="006344DC"/>
    <w:rsid w:val="006356B7"/>
    <w:rsid w:val="00636B75"/>
    <w:rsid w:val="00637513"/>
    <w:rsid w:val="00640BD4"/>
    <w:rsid w:val="00640CA9"/>
    <w:rsid w:val="00640FC9"/>
    <w:rsid w:val="00641979"/>
    <w:rsid w:val="00643125"/>
    <w:rsid w:val="0064428E"/>
    <w:rsid w:val="00644C7C"/>
    <w:rsid w:val="00645A3E"/>
    <w:rsid w:val="00646F51"/>
    <w:rsid w:val="006539AE"/>
    <w:rsid w:val="00657300"/>
    <w:rsid w:val="00657490"/>
    <w:rsid w:val="006578BD"/>
    <w:rsid w:val="00660595"/>
    <w:rsid w:val="006639C1"/>
    <w:rsid w:val="00663D96"/>
    <w:rsid w:val="00664541"/>
    <w:rsid w:val="00664931"/>
    <w:rsid w:val="00664D18"/>
    <w:rsid w:val="00664D42"/>
    <w:rsid w:val="00670251"/>
    <w:rsid w:val="00670765"/>
    <w:rsid w:val="00670D25"/>
    <w:rsid w:val="006722C1"/>
    <w:rsid w:val="0067451F"/>
    <w:rsid w:val="0067526F"/>
    <w:rsid w:val="0067665F"/>
    <w:rsid w:val="00677339"/>
    <w:rsid w:val="0068439D"/>
    <w:rsid w:val="00684AD1"/>
    <w:rsid w:val="00685714"/>
    <w:rsid w:val="0069194C"/>
    <w:rsid w:val="00694F49"/>
    <w:rsid w:val="00696063"/>
    <w:rsid w:val="00696F35"/>
    <w:rsid w:val="006A15A3"/>
    <w:rsid w:val="006A2A40"/>
    <w:rsid w:val="006A35C3"/>
    <w:rsid w:val="006A5D80"/>
    <w:rsid w:val="006A6D40"/>
    <w:rsid w:val="006B3648"/>
    <w:rsid w:val="006B499B"/>
    <w:rsid w:val="006B4ABE"/>
    <w:rsid w:val="006B64C0"/>
    <w:rsid w:val="006B6648"/>
    <w:rsid w:val="006B6F98"/>
    <w:rsid w:val="006C3C38"/>
    <w:rsid w:val="006C3D09"/>
    <w:rsid w:val="006C69DF"/>
    <w:rsid w:val="006C75F1"/>
    <w:rsid w:val="006D0C1A"/>
    <w:rsid w:val="006D0F27"/>
    <w:rsid w:val="006D1D7B"/>
    <w:rsid w:val="006D5DAA"/>
    <w:rsid w:val="006D6056"/>
    <w:rsid w:val="006D667D"/>
    <w:rsid w:val="006D7487"/>
    <w:rsid w:val="006D7944"/>
    <w:rsid w:val="006E04CC"/>
    <w:rsid w:val="006E1097"/>
    <w:rsid w:val="006E2F49"/>
    <w:rsid w:val="006F0A19"/>
    <w:rsid w:val="006F35AA"/>
    <w:rsid w:val="006F417F"/>
    <w:rsid w:val="006F49C9"/>
    <w:rsid w:val="00700BEB"/>
    <w:rsid w:val="00701BB1"/>
    <w:rsid w:val="00701C60"/>
    <w:rsid w:val="0070341A"/>
    <w:rsid w:val="007039D1"/>
    <w:rsid w:val="00703B46"/>
    <w:rsid w:val="00704AEA"/>
    <w:rsid w:val="00704C6B"/>
    <w:rsid w:val="00706DC1"/>
    <w:rsid w:val="0071007C"/>
    <w:rsid w:val="007147C9"/>
    <w:rsid w:val="00717E1A"/>
    <w:rsid w:val="00721762"/>
    <w:rsid w:val="00722B8F"/>
    <w:rsid w:val="007238EF"/>
    <w:rsid w:val="007259C5"/>
    <w:rsid w:val="00726FC5"/>
    <w:rsid w:val="0073037A"/>
    <w:rsid w:val="00730C13"/>
    <w:rsid w:val="007311D1"/>
    <w:rsid w:val="00732D82"/>
    <w:rsid w:val="00732E46"/>
    <w:rsid w:val="007330AC"/>
    <w:rsid w:val="00733690"/>
    <w:rsid w:val="00733A73"/>
    <w:rsid w:val="00735649"/>
    <w:rsid w:val="00735F05"/>
    <w:rsid w:val="0073605B"/>
    <w:rsid w:val="00736893"/>
    <w:rsid w:val="0073719A"/>
    <w:rsid w:val="00743125"/>
    <w:rsid w:val="00743D30"/>
    <w:rsid w:val="007440B0"/>
    <w:rsid w:val="00746A3A"/>
    <w:rsid w:val="00747112"/>
    <w:rsid w:val="00747ED6"/>
    <w:rsid w:val="007522C9"/>
    <w:rsid w:val="00752C00"/>
    <w:rsid w:val="0075304E"/>
    <w:rsid w:val="00754897"/>
    <w:rsid w:val="00754ED0"/>
    <w:rsid w:val="00755FBF"/>
    <w:rsid w:val="00756F99"/>
    <w:rsid w:val="00757811"/>
    <w:rsid w:val="0076093F"/>
    <w:rsid w:val="00762FF2"/>
    <w:rsid w:val="0076493D"/>
    <w:rsid w:val="0076578E"/>
    <w:rsid w:val="00770818"/>
    <w:rsid w:val="00771166"/>
    <w:rsid w:val="0077184A"/>
    <w:rsid w:val="0077186A"/>
    <w:rsid w:val="00774116"/>
    <w:rsid w:val="0077551D"/>
    <w:rsid w:val="0077592F"/>
    <w:rsid w:val="00776CA8"/>
    <w:rsid w:val="007820B4"/>
    <w:rsid w:val="0078400D"/>
    <w:rsid w:val="00787293"/>
    <w:rsid w:val="007902E3"/>
    <w:rsid w:val="007910AB"/>
    <w:rsid w:val="007911EB"/>
    <w:rsid w:val="00792723"/>
    <w:rsid w:val="007932D2"/>
    <w:rsid w:val="00795193"/>
    <w:rsid w:val="007959A6"/>
    <w:rsid w:val="00795EA8"/>
    <w:rsid w:val="00795EDE"/>
    <w:rsid w:val="00796499"/>
    <w:rsid w:val="007A08DA"/>
    <w:rsid w:val="007A0CA0"/>
    <w:rsid w:val="007A3BB7"/>
    <w:rsid w:val="007A4980"/>
    <w:rsid w:val="007A544C"/>
    <w:rsid w:val="007A6A07"/>
    <w:rsid w:val="007A6CAD"/>
    <w:rsid w:val="007B21EB"/>
    <w:rsid w:val="007B290D"/>
    <w:rsid w:val="007B4727"/>
    <w:rsid w:val="007C01F4"/>
    <w:rsid w:val="007C0517"/>
    <w:rsid w:val="007C2D74"/>
    <w:rsid w:val="007C5490"/>
    <w:rsid w:val="007C7207"/>
    <w:rsid w:val="007C7427"/>
    <w:rsid w:val="007C765C"/>
    <w:rsid w:val="007D0966"/>
    <w:rsid w:val="007D3712"/>
    <w:rsid w:val="007D5450"/>
    <w:rsid w:val="007D7F0D"/>
    <w:rsid w:val="007E256C"/>
    <w:rsid w:val="007E2AD5"/>
    <w:rsid w:val="007E62BF"/>
    <w:rsid w:val="007E74C0"/>
    <w:rsid w:val="007F0E9B"/>
    <w:rsid w:val="007F7321"/>
    <w:rsid w:val="008011D6"/>
    <w:rsid w:val="00806351"/>
    <w:rsid w:val="008064FF"/>
    <w:rsid w:val="0081029E"/>
    <w:rsid w:val="00812C21"/>
    <w:rsid w:val="00814760"/>
    <w:rsid w:val="00817104"/>
    <w:rsid w:val="00822EAF"/>
    <w:rsid w:val="00823816"/>
    <w:rsid w:val="008254EA"/>
    <w:rsid w:val="00825B20"/>
    <w:rsid w:val="00827492"/>
    <w:rsid w:val="008318C0"/>
    <w:rsid w:val="00831E98"/>
    <w:rsid w:val="008347E8"/>
    <w:rsid w:val="00835383"/>
    <w:rsid w:val="00841E5B"/>
    <w:rsid w:val="008500CF"/>
    <w:rsid w:val="00851E33"/>
    <w:rsid w:val="008528EE"/>
    <w:rsid w:val="008544A2"/>
    <w:rsid w:val="00860161"/>
    <w:rsid w:val="00861559"/>
    <w:rsid w:val="008632C5"/>
    <w:rsid w:val="008634E7"/>
    <w:rsid w:val="0086597B"/>
    <w:rsid w:val="00870628"/>
    <w:rsid w:val="0087151E"/>
    <w:rsid w:val="00872FD4"/>
    <w:rsid w:val="00873281"/>
    <w:rsid w:val="008754B2"/>
    <w:rsid w:val="00881293"/>
    <w:rsid w:val="00884079"/>
    <w:rsid w:val="0088693A"/>
    <w:rsid w:val="00890E4E"/>
    <w:rsid w:val="0089137B"/>
    <w:rsid w:val="00894030"/>
    <w:rsid w:val="008952FD"/>
    <w:rsid w:val="00895D15"/>
    <w:rsid w:val="0089655A"/>
    <w:rsid w:val="00897343"/>
    <w:rsid w:val="008A1B0B"/>
    <w:rsid w:val="008A1B14"/>
    <w:rsid w:val="008A29E3"/>
    <w:rsid w:val="008A368B"/>
    <w:rsid w:val="008A4AD1"/>
    <w:rsid w:val="008A60B0"/>
    <w:rsid w:val="008B07FE"/>
    <w:rsid w:val="008B124F"/>
    <w:rsid w:val="008B334C"/>
    <w:rsid w:val="008B3A38"/>
    <w:rsid w:val="008B4F14"/>
    <w:rsid w:val="008B5A39"/>
    <w:rsid w:val="008B731E"/>
    <w:rsid w:val="008C05D8"/>
    <w:rsid w:val="008C0F7D"/>
    <w:rsid w:val="008C1622"/>
    <w:rsid w:val="008C1D3D"/>
    <w:rsid w:val="008C27DD"/>
    <w:rsid w:val="008C3AFF"/>
    <w:rsid w:val="008D05EC"/>
    <w:rsid w:val="008D3514"/>
    <w:rsid w:val="008D3784"/>
    <w:rsid w:val="008D4838"/>
    <w:rsid w:val="008D484B"/>
    <w:rsid w:val="008D4AAE"/>
    <w:rsid w:val="008D4F94"/>
    <w:rsid w:val="008E02AC"/>
    <w:rsid w:val="008E0464"/>
    <w:rsid w:val="008E090D"/>
    <w:rsid w:val="008E20CE"/>
    <w:rsid w:val="008E5D75"/>
    <w:rsid w:val="008E7B9A"/>
    <w:rsid w:val="008F2AC0"/>
    <w:rsid w:val="008F388A"/>
    <w:rsid w:val="008F3D1D"/>
    <w:rsid w:val="008F404E"/>
    <w:rsid w:val="008F5160"/>
    <w:rsid w:val="008F534A"/>
    <w:rsid w:val="0090090C"/>
    <w:rsid w:val="0090115B"/>
    <w:rsid w:val="0090277B"/>
    <w:rsid w:val="00902F38"/>
    <w:rsid w:val="0090363B"/>
    <w:rsid w:val="009071BA"/>
    <w:rsid w:val="009075FB"/>
    <w:rsid w:val="00914100"/>
    <w:rsid w:val="00914B73"/>
    <w:rsid w:val="00923928"/>
    <w:rsid w:val="00923D19"/>
    <w:rsid w:val="0092620B"/>
    <w:rsid w:val="00926F8C"/>
    <w:rsid w:val="00931D2E"/>
    <w:rsid w:val="00935E33"/>
    <w:rsid w:val="00940B32"/>
    <w:rsid w:val="0094349B"/>
    <w:rsid w:val="009443AC"/>
    <w:rsid w:val="00945123"/>
    <w:rsid w:val="00950965"/>
    <w:rsid w:val="00952339"/>
    <w:rsid w:val="00954638"/>
    <w:rsid w:val="00954653"/>
    <w:rsid w:val="00954B73"/>
    <w:rsid w:val="009567ED"/>
    <w:rsid w:val="00956F22"/>
    <w:rsid w:val="00960A21"/>
    <w:rsid w:val="0096178E"/>
    <w:rsid w:val="00963439"/>
    <w:rsid w:val="0096515B"/>
    <w:rsid w:val="00965532"/>
    <w:rsid w:val="00966343"/>
    <w:rsid w:val="0097166A"/>
    <w:rsid w:val="00971ED1"/>
    <w:rsid w:val="00971F65"/>
    <w:rsid w:val="009734CA"/>
    <w:rsid w:val="00974D9B"/>
    <w:rsid w:val="009755BF"/>
    <w:rsid w:val="00976069"/>
    <w:rsid w:val="009775C8"/>
    <w:rsid w:val="00980508"/>
    <w:rsid w:val="00981582"/>
    <w:rsid w:val="00981EA3"/>
    <w:rsid w:val="009821BB"/>
    <w:rsid w:val="009865DC"/>
    <w:rsid w:val="00986C7D"/>
    <w:rsid w:val="009942CE"/>
    <w:rsid w:val="009948BF"/>
    <w:rsid w:val="00994BB0"/>
    <w:rsid w:val="0099676A"/>
    <w:rsid w:val="00996CF6"/>
    <w:rsid w:val="00997052"/>
    <w:rsid w:val="009A06C8"/>
    <w:rsid w:val="009A4054"/>
    <w:rsid w:val="009A5AAC"/>
    <w:rsid w:val="009B3340"/>
    <w:rsid w:val="009B3E9B"/>
    <w:rsid w:val="009B7AF5"/>
    <w:rsid w:val="009C2BA1"/>
    <w:rsid w:val="009C555C"/>
    <w:rsid w:val="009C5E35"/>
    <w:rsid w:val="009C60F3"/>
    <w:rsid w:val="009C618A"/>
    <w:rsid w:val="009C66C9"/>
    <w:rsid w:val="009C6757"/>
    <w:rsid w:val="009C6CA7"/>
    <w:rsid w:val="009D0DAD"/>
    <w:rsid w:val="009D1498"/>
    <w:rsid w:val="009D183C"/>
    <w:rsid w:val="009D76B4"/>
    <w:rsid w:val="009E0D4D"/>
    <w:rsid w:val="009E4AE7"/>
    <w:rsid w:val="009E51AF"/>
    <w:rsid w:val="009F1E2D"/>
    <w:rsid w:val="009F2AB8"/>
    <w:rsid w:val="009F3062"/>
    <w:rsid w:val="009F36FA"/>
    <w:rsid w:val="009F7194"/>
    <w:rsid w:val="009F7E88"/>
    <w:rsid w:val="00A0130E"/>
    <w:rsid w:val="00A025F7"/>
    <w:rsid w:val="00A03379"/>
    <w:rsid w:val="00A059E2"/>
    <w:rsid w:val="00A06C68"/>
    <w:rsid w:val="00A077A4"/>
    <w:rsid w:val="00A200CF"/>
    <w:rsid w:val="00A202B7"/>
    <w:rsid w:val="00A235B9"/>
    <w:rsid w:val="00A23EBA"/>
    <w:rsid w:val="00A253D6"/>
    <w:rsid w:val="00A26233"/>
    <w:rsid w:val="00A26BA5"/>
    <w:rsid w:val="00A30F7A"/>
    <w:rsid w:val="00A3228F"/>
    <w:rsid w:val="00A340AB"/>
    <w:rsid w:val="00A347B0"/>
    <w:rsid w:val="00A34F7B"/>
    <w:rsid w:val="00A35159"/>
    <w:rsid w:val="00A356F0"/>
    <w:rsid w:val="00A37DBD"/>
    <w:rsid w:val="00A40581"/>
    <w:rsid w:val="00A41CBD"/>
    <w:rsid w:val="00A54D75"/>
    <w:rsid w:val="00A5646A"/>
    <w:rsid w:val="00A57A1E"/>
    <w:rsid w:val="00A61964"/>
    <w:rsid w:val="00A64D1F"/>
    <w:rsid w:val="00A65CB7"/>
    <w:rsid w:val="00A67A28"/>
    <w:rsid w:val="00A732E2"/>
    <w:rsid w:val="00A73A07"/>
    <w:rsid w:val="00A74488"/>
    <w:rsid w:val="00A7514D"/>
    <w:rsid w:val="00A80E42"/>
    <w:rsid w:val="00A825BE"/>
    <w:rsid w:val="00A83EC4"/>
    <w:rsid w:val="00A92F7E"/>
    <w:rsid w:val="00AA1BCC"/>
    <w:rsid w:val="00AA79FF"/>
    <w:rsid w:val="00AB278E"/>
    <w:rsid w:val="00AB2B4C"/>
    <w:rsid w:val="00AC6570"/>
    <w:rsid w:val="00AD0105"/>
    <w:rsid w:val="00AD1559"/>
    <w:rsid w:val="00AD24F7"/>
    <w:rsid w:val="00AD3030"/>
    <w:rsid w:val="00AD39E0"/>
    <w:rsid w:val="00AD4892"/>
    <w:rsid w:val="00AD4D99"/>
    <w:rsid w:val="00AD50B0"/>
    <w:rsid w:val="00AD7709"/>
    <w:rsid w:val="00AE1E02"/>
    <w:rsid w:val="00AE4A1A"/>
    <w:rsid w:val="00AF464A"/>
    <w:rsid w:val="00B02BF1"/>
    <w:rsid w:val="00B066C6"/>
    <w:rsid w:val="00B13DC3"/>
    <w:rsid w:val="00B15053"/>
    <w:rsid w:val="00B20990"/>
    <w:rsid w:val="00B22484"/>
    <w:rsid w:val="00B272E3"/>
    <w:rsid w:val="00B3125C"/>
    <w:rsid w:val="00B34EA9"/>
    <w:rsid w:val="00B35F8E"/>
    <w:rsid w:val="00B37150"/>
    <w:rsid w:val="00B378F2"/>
    <w:rsid w:val="00B41E5B"/>
    <w:rsid w:val="00B423E6"/>
    <w:rsid w:val="00B42F77"/>
    <w:rsid w:val="00B439D8"/>
    <w:rsid w:val="00B43AD9"/>
    <w:rsid w:val="00B441F4"/>
    <w:rsid w:val="00B46163"/>
    <w:rsid w:val="00B47021"/>
    <w:rsid w:val="00B5231D"/>
    <w:rsid w:val="00B52655"/>
    <w:rsid w:val="00B55231"/>
    <w:rsid w:val="00B55655"/>
    <w:rsid w:val="00B6102F"/>
    <w:rsid w:val="00B65DDC"/>
    <w:rsid w:val="00B664DD"/>
    <w:rsid w:val="00B678FA"/>
    <w:rsid w:val="00B707C0"/>
    <w:rsid w:val="00B71493"/>
    <w:rsid w:val="00B73D12"/>
    <w:rsid w:val="00B75A45"/>
    <w:rsid w:val="00B763EB"/>
    <w:rsid w:val="00B80815"/>
    <w:rsid w:val="00B829C3"/>
    <w:rsid w:val="00B82B71"/>
    <w:rsid w:val="00B85FA6"/>
    <w:rsid w:val="00B8624F"/>
    <w:rsid w:val="00B91DEB"/>
    <w:rsid w:val="00B92EFD"/>
    <w:rsid w:val="00B933F2"/>
    <w:rsid w:val="00B9573B"/>
    <w:rsid w:val="00B973EA"/>
    <w:rsid w:val="00BA1005"/>
    <w:rsid w:val="00BA4912"/>
    <w:rsid w:val="00BA518B"/>
    <w:rsid w:val="00BA587F"/>
    <w:rsid w:val="00BA680C"/>
    <w:rsid w:val="00BB08F0"/>
    <w:rsid w:val="00BB356D"/>
    <w:rsid w:val="00BB395A"/>
    <w:rsid w:val="00BB5180"/>
    <w:rsid w:val="00BB53BE"/>
    <w:rsid w:val="00BC0EDE"/>
    <w:rsid w:val="00BC11A3"/>
    <w:rsid w:val="00BC1EC3"/>
    <w:rsid w:val="00BC44A2"/>
    <w:rsid w:val="00BC59E1"/>
    <w:rsid w:val="00BC5A0D"/>
    <w:rsid w:val="00BC7E5C"/>
    <w:rsid w:val="00BC7E6E"/>
    <w:rsid w:val="00BD0F3A"/>
    <w:rsid w:val="00BD0F83"/>
    <w:rsid w:val="00BD1A56"/>
    <w:rsid w:val="00BD2FF0"/>
    <w:rsid w:val="00BD43EF"/>
    <w:rsid w:val="00BD6D5F"/>
    <w:rsid w:val="00BD7EEF"/>
    <w:rsid w:val="00BE0D3A"/>
    <w:rsid w:val="00BE216F"/>
    <w:rsid w:val="00BE5F8A"/>
    <w:rsid w:val="00BE7847"/>
    <w:rsid w:val="00BE7A0F"/>
    <w:rsid w:val="00BE7B9E"/>
    <w:rsid w:val="00BF23AE"/>
    <w:rsid w:val="00BF6DBA"/>
    <w:rsid w:val="00BF75D0"/>
    <w:rsid w:val="00C00E1D"/>
    <w:rsid w:val="00C012BD"/>
    <w:rsid w:val="00C01A56"/>
    <w:rsid w:val="00C05D70"/>
    <w:rsid w:val="00C111AF"/>
    <w:rsid w:val="00C11ECF"/>
    <w:rsid w:val="00C13431"/>
    <w:rsid w:val="00C14B1E"/>
    <w:rsid w:val="00C14D41"/>
    <w:rsid w:val="00C14EB9"/>
    <w:rsid w:val="00C154EA"/>
    <w:rsid w:val="00C15F8F"/>
    <w:rsid w:val="00C2003F"/>
    <w:rsid w:val="00C20828"/>
    <w:rsid w:val="00C20FBC"/>
    <w:rsid w:val="00C21F52"/>
    <w:rsid w:val="00C243FB"/>
    <w:rsid w:val="00C25146"/>
    <w:rsid w:val="00C32B16"/>
    <w:rsid w:val="00C34A48"/>
    <w:rsid w:val="00C34EFA"/>
    <w:rsid w:val="00C402FF"/>
    <w:rsid w:val="00C423D2"/>
    <w:rsid w:val="00C468ED"/>
    <w:rsid w:val="00C478E9"/>
    <w:rsid w:val="00C47CD7"/>
    <w:rsid w:val="00C5146C"/>
    <w:rsid w:val="00C5337B"/>
    <w:rsid w:val="00C548B2"/>
    <w:rsid w:val="00C56F4A"/>
    <w:rsid w:val="00C617BA"/>
    <w:rsid w:val="00C62159"/>
    <w:rsid w:val="00C62879"/>
    <w:rsid w:val="00C642FD"/>
    <w:rsid w:val="00C64B2A"/>
    <w:rsid w:val="00C67061"/>
    <w:rsid w:val="00C703E5"/>
    <w:rsid w:val="00C76FF2"/>
    <w:rsid w:val="00C80864"/>
    <w:rsid w:val="00C81944"/>
    <w:rsid w:val="00C83257"/>
    <w:rsid w:val="00C83370"/>
    <w:rsid w:val="00C83823"/>
    <w:rsid w:val="00C839B8"/>
    <w:rsid w:val="00C846E9"/>
    <w:rsid w:val="00C870BC"/>
    <w:rsid w:val="00C9335F"/>
    <w:rsid w:val="00C9514D"/>
    <w:rsid w:val="00C96081"/>
    <w:rsid w:val="00C97204"/>
    <w:rsid w:val="00CA0F98"/>
    <w:rsid w:val="00CA0FE0"/>
    <w:rsid w:val="00CA341B"/>
    <w:rsid w:val="00CA3AD7"/>
    <w:rsid w:val="00CA401C"/>
    <w:rsid w:val="00CA74C2"/>
    <w:rsid w:val="00CA78E2"/>
    <w:rsid w:val="00CB23B0"/>
    <w:rsid w:val="00CB5431"/>
    <w:rsid w:val="00CC3658"/>
    <w:rsid w:val="00CD10A1"/>
    <w:rsid w:val="00CD3236"/>
    <w:rsid w:val="00CD72A7"/>
    <w:rsid w:val="00CD7CEF"/>
    <w:rsid w:val="00CD7DBA"/>
    <w:rsid w:val="00CE1DED"/>
    <w:rsid w:val="00CE2FFD"/>
    <w:rsid w:val="00CE462F"/>
    <w:rsid w:val="00CE48BB"/>
    <w:rsid w:val="00CE6F2D"/>
    <w:rsid w:val="00CF1919"/>
    <w:rsid w:val="00CF2E9F"/>
    <w:rsid w:val="00CF7ADB"/>
    <w:rsid w:val="00D04653"/>
    <w:rsid w:val="00D04ABE"/>
    <w:rsid w:val="00D0633F"/>
    <w:rsid w:val="00D10448"/>
    <w:rsid w:val="00D10951"/>
    <w:rsid w:val="00D13293"/>
    <w:rsid w:val="00D14F99"/>
    <w:rsid w:val="00D15FD6"/>
    <w:rsid w:val="00D2041F"/>
    <w:rsid w:val="00D20F5B"/>
    <w:rsid w:val="00D24866"/>
    <w:rsid w:val="00D31F44"/>
    <w:rsid w:val="00D34922"/>
    <w:rsid w:val="00D363E9"/>
    <w:rsid w:val="00D4273A"/>
    <w:rsid w:val="00D44F8C"/>
    <w:rsid w:val="00D45760"/>
    <w:rsid w:val="00D50D53"/>
    <w:rsid w:val="00D55212"/>
    <w:rsid w:val="00D57071"/>
    <w:rsid w:val="00D64630"/>
    <w:rsid w:val="00D64764"/>
    <w:rsid w:val="00D64C7C"/>
    <w:rsid w:val="00D6602E"/>
    <w:rsid w:val="00D6614C"/>
    <w:rsid w:val="00D67E7C"/>
    <w:rsid w:val="00D7031C"/>
    <w:rsid w:val="00D741D9"/>
    <w:rsid w:val="00D743F8"/>
    <w:rsid w:val="00D761B9"/>
    <w:rsid w:val="00D76F95"/>
    <w:rsid w:val="00D77203"/>
    <w:rsid w:val="00D77FD5"/>
    <w:rsid w:val="00D80318"/>
    <w:rsid w:val="00D83199"/>
    <w:rsid w:val="00D84989"/>
    <w:rsid w:val="00D8644A"/>
    <w:rsid w:val="00D90BA2"/>
    <w:rsid w:val="00D9146C"/>
    <w:rsid w:val="00D918BE"/>
    <w:rsid w:val="00D9196C"/>
    <w:rsid w:val="00D93D5A"/>
    <w:rsid w:val="00D94ADF"/>
    <w:rsid w:val="00D963E8"/>
    <w:rsid w:val="00D976BD"/>
    <w:rsid w:val="00DA4708"/>
    <w:rsid w:val="00DA6D20"/>
    <w:rsid w:val="00DA7D95"/>
    <w:rsid w:val="00DB63E3"/>
    <w:rsid w:val="00DB70FA"/>
    <w:rsid w:val="00DB78D3"/>
    <w:rsid w:val="00DC4897"/>
    <w:rsid w:val="00DC5224"/>
    <w:rsid w:val="00DC5500"/>
    <w:rsid w:val="00DD0477"/>
    <w:rsid w:val="00DD09CE"/>
    <w:rsid w:val="00DD166B"/>
    <w:rsid w:val="00DD22E0"/>
    <w:rsid w:val="00DD2E99"/>
    <w:rsid w:val="00DD672F"/>
    <w:rsid w:val="00DD77A6"/>
    <w:rsid w:val="00DE09EB"/>
    <w:rsid w:val="00DE3D4A"/>
    <w:rsid w:val="00DF1326"/>
    <w:rsid w:val="00DF269A"/>
    <w:rsid w:val="00DF26BD"/>
    <w:rsid w:val="00DF2E45"/>
    <w:rsid w:val="00DF451F"/>
    <w:rsid w:val="00DF6178"/>
    <w:rsid w:val="00DF6A17"/>
    <w:rsid w:val="00DF79A1"/>
    <w:rsid w:val="00E00777"/>
    <w:rsid w:val="00E04E5E"/>
    <w:rsid w:val="00E06255"/>
    <w:rsid w:val="00E11345"/>
    <w:rsid w:val="00E14363"/>
    <w:rsid w:val="00E176F6"/>
    <w:rsid w:val="00E24A36"/>
    <w:rsid w:val="00E30D5D"/>
    <w:rsid w:val="00E318E0"/>
    <w:rsid w:val="00E31A48"/>
    <w:rsid w:val="00E32123"/>
    <w:rsid w:val="00E32990"/>
    <w:rsid w:val="00E35FB0"/>
    <w:rsid w:val="00E3603C"/>
    <w:rsid w:val="00E3646D"/>
    <w:rsid w:val="00E36AD5"/>
    <w:rsid w:val="00E4117D"/>
    <w:rsid w:val="00E42476"/>
    <w:rsid w:val="00E447D1"/>
    <w:rsid w:val="00E4628A"/>
    <w:rsid w:val="00E511E6"/>
    <w:rsid w:val="00E55B62"/>
    <w:rsid w:val="00E56C58"/>
    <w:rsid w:val="00E56E2E"/>
    <w:rsid w:val="00E62F25"/>
    <w:rsid w:val="00E63781"/>
    <w:rsid w:val="00E63CE0"/>
    <w:rsid w:val="00E6672E"/>
    <w:rsid w:val="00E66E84"/>
    <w:rsid w:val="00E67E9B"/>
    <w:rsid w:val="00E7333B"/>
    <w:rsid w:val="00E74A48"/>
    <w:rsid w:val="00E77F9B"/>
    <w:rsid w:val="00E8004F"/>
    <w:rsid w:val="00E80A52"/>
    <w:rsid w:val="00E8260A"/>
    <w:rsid w:val="00E86976"/>
    <w:rsid w:val="00E924FA"/>
    <w:rsid w:val="00E95390"/>
    <w:rsid w:val="00E95771"/>
    <w:rsid w:val="00E967B7"/>
    <w:rsid w:val="00E96AB1"/>
    <w:rsid w:val="00E97ADD"/>
    <w:rsid w:val="00EA0AE1"/>
    <w:rsid w:val="00EA0DA3"/>
    <w:rsid w:val="00EA0EDF"/>
    <w:rsid w:val="00EA38ED"/>
    <w:rsid w:val="00EB0743"/>
    <w:rsid w:val="00EB0D7A"/>
    <w:rsid w:val="00EB17B8"/>
    <w:rsid w:val="00EB5D8E"/>
    <w:rsid w:val="00EC3694"/>
    <w:rsid w:val="00EC4E99"/>
    <w:rsid w:val="00EC5E48"/>
    <w:rsid w:val="00ED2948"/>
    <w:rsid w:val="00ED3A54"/>
    <w:rsid w:val="00ED4F69"/>
    <w:rsid w:val="00ED577A"/>
    <w:rsid w:val="00EE03A7"/>
    <w:rsid w:val="00EE086C"/>
    <w:rsid w:val="00EE4CAB"/>
    <w:rsid w:val="00EE50F8"/>
    <w:rsid w:val="00EE5A44"/>
    <w:rsid w:val="00EF1C8C"/>
    <w:rsid w:val="00EF26CC"/>
    <w:rsid w:val="00EF39DE"/>
    <w:rsid w:val="00EF4092"/>
    <w:rsid w:val="00EF6CD3"/>
    <w:rsid w:val="00F01344"/>
    <w:rsid w:val="00F0495F"/>
    <w:rsid w:val="00F0663F"/>
    <w:rsid w:val="00F10010"/>
    <w:rsid w:val="00F10E70"/>
    <w:rsid w:val="00F145A1"/>
    <w:rsid w:val="00F1476E"/>
    <w:rsid w:val="00F14842"/>
    <w:rsid w:val="00F17619"/>
    <w:rsid w:val="00F2065E"/>
    <w:rsid w:val="00F2210F"/>
    <w:rsid w:val="00F228D5"/>
    <w:rsid w:val="00F23D5E"/>
    <w:rsid w:val="00F26B34"/>
    <w:rsid w:val="00F27A53"/>
    <w:rsid w:val="00F32F44"/>
    <w:rsid w:val="00F36665"/>
    <w:rsid w:val="00F36ED8"/>
    <w:rsid w:val="00F402DD"/>
    <w:rsid w:val="00F42D4D"/>
    <w:rsid w:val="00F42EF6"/>
    <w:rsid w:val="00F42F26"/>
    <w:rsid w:val="00F43FA1"/>
    <w:rsid w:val="00F44FCF"/>
    <w:rsid w:val="00F46E7E"/>
    <w:rsid w:val="00F51BE1"/>
    <w:rsid w:val="00F5243F"/>
    <w:rsid w:val="00F546CB"/>
    <w:rsid w:val="00F57EA4"/>
    <w:rsid w:val="00F66456"/>
    <w:rsid w:val="00F669EC"/>
    <w:rsid w:val="00F700BC"/>
    <w:rsid w:val="00F703A9"/>
    <w:rsid w:val="00F73A96"/>
    <w:rsid w:val="00F73FDE"/>
    <w:rsid w:val="00F74625"/>
    <w:rsid w:val="00F75664"/>
    <w:rsid w:val="00F75EC7"/>
    <w:rsid w:val="00F77F7F"/>
    <w:rsid w:val="00F821C1"/>
    <w:rsid w:val="00F82BDE"/>
    <w:rsid w:val="00F84E30"/>
    <w:rsid w:val="00F862B8"/>
    <w:rsid w:val="00F86E99"/>
    <w:rsid w:val="00F9347D"/>
    <w:rsid w:val="00F94A7E"/>
    <w:rsid w:val="00FA0AC6"/>
    <w:rsid w:val="00FA24AF"/>
    <w:rsid w:val="00FB22B6"/>
    <w:rsid w:val="00FB4E57"/>
    <w:rsid w:val="00FB630E"/>
    <w:rsid w:val="00FB6AA8"/>
    <w:rsid w:val="00FB7DBA"/>
    <w:rsid w:val="00FC05FD"/>
    <w:rsid w:val="00FC062D"/>
    <w:rsid w:val="00FC215D"/>
    <w:rsid w:val="00FD0AD7"/>
    <w:rsid w:val="00FD1FC8"/>
    <w:rsid w:val="00FD2CCE"/>
    <w:rsid w:val="00FD4334"/>
    <w:rsid w:val="00FD5F39"/>
    <w:rsid w:val="00FE04E7"/>
    <w:rsid w:val="00FE059D"/>
    <w:rsid w:val="00FE3D3D"/>
    <w:rsid w:val="00FE5BDC"/>
    <w:rsid w:val="00FE7507"/>
    <w:rsid w:val="00FE7FFA"/>
    <w:rsid w:val="00FF0BBF"/>
    <w:rsid w:val="00FF256A"/>
    <w:rsid w:val="00FF27AD"/>
    <w:rsid w:val="00FF39BC"/>
    <w:rsid w:val="00FF4E0F"/>
    <w:rsid w:val="00FF6790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C8A26"/>
  <w15:chartTrackingRefBased/>
  <w15:docId w15:val="{72A82F8F-B025-4670-BD37-E00244BF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257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hAnsi="Verdana" w:cs="Verdana"/>
      <w:b/>
      <w:sz w:val="20"/>
    </w:rPr>
  </w:style>
  <w:style w:type="paragraph" w:styleId="Titolo2">
    <w:name w:val="heading 2"/>
    <w:basedOn w:val="Standarduser"/>
    <w:next w:val="Standard"/>
    <w:link w:val="Titolo2Carattere"/>
    <w:uiPriority w:val="9"/>
    <w:qFormat/>
    <w:rsid w:val="001D5B93"/>
    <w:pPr>
      <w:jc w:val="both"/>
      <w:outlineLvl w:val="1"/>
    </w:pPr>
    <w:rPr>
      <w:b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B93"/>
    <w:pPr>
      <w:keepNext/>
      <w:widowControl w:val="0"/>
      <w:autoSpaceDN w:val="0"/>
      <w:spacing w:before="240" w:after="60"/>
      <w:textAlignment w:val="baseline"/>
      <w:outlineLvl w:val="2"/>
    </w:pPr>
    <w:rPr>
      <w:rFonts w:ascii="Calibri Light" w:hAnsi="Calibri Light" w:cs="Mangal"/>
      <w:b/>
      <w:bCs/>
      <w:kern w:val="3"/>
      <w:sz w:val="26"/>
      <w:szCs w:val="23"/>
      <w:lang w:val="x-none" w:bidi="hi-I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libri" w:eastAsia="Times New Roman" w:hAnsi="Calibri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  <w:szCs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b w:val="0"/>
      <w:bCs w:val="0"/>
      <w:i w:val="0"/>
      <w:iCs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b/>
      <w:bCs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b/>
      <w:bCs/>
    </w:rPr>
  </w:style>
  <w:style w:type="character" w:customStyle="1" w:styleId="WW8Num18z0">
    <w:name w:val="WW8Num18z0"/>
    <w:rPr>
      <w:rFonts w:ascii="Times New Roman" w:hAnsi="Times New Roman" w:cs="Times New Roman" w:hint="default"/>
      <w:b/>
      <w:bCs/>
      <w:i/>
      <w:iCs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  <w:b w:val="0"/>
      <w:bCs w:val="0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Carpredefinitoparagrafo2">
    <w:name w:val="Car. predefinito paragrafo2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Corpodeltesto2Carattere">
    <w:name w:val="Corpo del testo 2 Carattere"/>
    <w:link w:val="Corpodeltesto2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Pr>
      <w:sz w:val="16"/>
      <w:szCs w:val="16"/>
    </w:rPr>
  </w:style>
  <w:style w:type="character" w:customStyle="1" w:styleId="Titolo1Carattere">
    <w:name w:val="Titolo 1 Carattere"/>
    <w:uiPriority w:val="9"/>
    <w:rPr>
      <w:rFonts w:ascii="Verdana" w:hAnsi="Verdana" w:cs="Verdana"/>
      <w:b/>
      <w:szCs w:val="24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Cs w:val="24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provvrubrica">
    <w:name w:val="provv_rubrica"/>
    <w:rPr>
      <w:i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Rimandocommento1">
    <w:name w:val="Rimando commento1"/>
    <w:rPr>
      <w:rFonts w:ascii="Times New Roman" w:hAnsi="Times New Roman" w:cs="Times New Roman" w:hint="default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dirizzodestinatario">
    <w:name w:val="envelope address"/>
    <w:basedOn w:val="Normale"/>
    <w:pPr>
      <w:ind w:left="2880"/>
    </w:pPr>
    <w:rPr>
      <w:rFonts w:ascii="Lucida Calligraphy" w:hAnsi="Lucida Calligraphy" w:cs="Arial"/>
      <w:b/>
      <w:i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CORPO1175">
    <w:name w:val="CORPO 11 7.5"/>
    <w:pPr>
      <w:widowControl w:val="0"/>
      <w:suppressAutoHyphens/>
      <w:overflowPunct w:val="0"/>
      <w:autoSpaceDE w:val="0"/>
      <w:spacing w:line="426" w:lineRule="atLeast"/>
      <w:jc w:val="both"/>
      <w:textAlignment w:val="baseline"/>
    </w:pPr>
    <w:rPr>
      <w:rFonts w:ascii="Helvetica" w:hAnsi="Helvetica" w:cs="Helvetica"/>
      <w:color w:val="000000"/>
      <w:sz w:val="22"/>
      <w:lang w:eastAsia="zh-CN"/>
    </w:rPr>
  </w:style>
  <w:style w:type="paragraph" w:styleId="Indirizzomittente">
    <w:name w:val="envelope return"/>
    <w:basedOn w:val="Normale"/>
    <w:rPr>
      <w:rFonts w:ascii="Cambria" w:eastAsia="Times New Roman" w:hAnsi="Cambria"/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ICorpoNoRientro">
    <w:name w:val="CI_Corpo_NoRientro"/>
    <w:basedOn w:val="Normale"/>
    <w:pPr>
      <w:spacing w:before="120"/>
      <w:jc w:val="both"/>
    </w:pPr>
    <w:rPr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CICorpo">
    <w:name w:val="CI_Corpo"/>
    <w:basedOn w:val="Normale"/>
    <w:pPr>
      <w:spacing w:before="120"/>
      <w:ind w:firstLine="709"/>
      <w:jc w:val="both"/>
    </w:pPr>
    <w:rPr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Lettere">
    <w:name w:val="Lettere"/>
    <w:basedOn w:val="Normale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W-Corpotesto">
    <w:name w:val="WW-Corpo testo"/>
    <w:pPr>
      <w:widowControl w:val="0"/>
      <w:suppressAutoHyphens/>
      <w:overflowPunct w:val="0"/>
      <w:autoSpaceDE w:val="0"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color w:val="000000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e">
    <w:name w:val="Stile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western">
    <w:name w:val="western"/>
    <w:basedOn w:val="Normale"/>
    <w:pPr>
      <w:spacing w:before="280"/>
      <w:jc w:val="both"/>
    </w:pPr>
    <w:rPr>
      <w:rFonts w:ascii="Tahoma" w:hAnsi="Tahoma" w:cs="Tahoma"/>
      <w:sz w:val="22"/>
      <w:szCs w:val="22"/>
    </w:rPr>
  </w:style>
  <w:style w:type="paragraph" w:customStyle="1" w:styleId="NormaleWeb1">
    <w:name w:val="Normale (Web)1"/>
    <w:basedOn w:val="Normale"/>
    <w:pPr>
      <w:spacing w:before="280" w:after="280"/>
    </w:pPr>
    <w:rPr>
      <w:rFonts w:ascii="Arial" w:hAnsi="Arial" w:cs="Arial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6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1D5B93"/>
    <w:rPr>
      <w:rFonts w:eastAsia="Arial Unicode MS"/>
      <w:b/>
      <w:kern w:val="3"/>
      <w:sz w:val="24"/>
      <w:szCs w:val="24"/>
      <w:lang w:eastAsia="zh-CN" w:bidi="it-IT"/>
    </w:rPr>
  </w:style>
  <w:style w:type="character" w:customStyle="1" w:styleId="Titolo3Carattere">
    <w:name w:val="Titolo 3 Carattere"/>
    <w:link w:val="Titolo3"/>
    <w:uiPriority w:val="9"/>
    <w:semiHidden/>
    <w:rsid w:val="001D5B93"/>
    <w:rPr>
      <w:rFonts w:ascii="Calibri Light" w:hAnsi="Calibri Light" w:cs="Mangal"/>
      <w:b/>
      <w:bCs/>
      <w:kern w:val="3"/>
      <w:sz w:val="26"/>
      <w:szCs w:val="23"/>
      <w:lang w:eastAsia="zh-CN" w:bidi="hi-IN"/>
    </w:rPr>
  </w:style>
  <w:style w:type="numbering" w:customStyle="1" w:styleId="Nessunelenco1">
    <w:name w:val="Nessun elenco1"/>
    <w:next w:val="Nessunelenco"/>
    <w:uiPriority w:val="99"/>
    <w:semiHidden/>
    <w:unhideWhenUsed/>
    <w:rsid w:val="001D5B93"/>
  </w:style>
  <w:style w:type="paragraph" w:customStyle="1" w:styleId="Standard">
    <w:name w:val="Standard"/>
    <w:rsid w:val="001D5B93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1D5B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D5B93"/>
    <w:pPr>
      <w:spacing w:after="120"/>
    </w:pPr>
  </w:style>
  <w:style w:type="paragraph" w:customStyle="1" w:styleId="Index">
    <w:name w:val="Index"/>
    <w:basedOn w:val="Standard"/>
    <w:rsid w:val="001D5B93"/>
    <w:pPr>
      <w:suppressLineNumbers/>
    </w:pPr>
    <w:rPr>
      <w:rFonts w:cs="Mangal"/>
    </w:rPr>
  </w:style>
  <w:style w:type="paragraph" w:customStyle="1" w:styleId="Standarduser">
    <w:name w:val="Standard (user)"/>
    <w:rsid w:val="001D5B93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it-IT"/>
    </w:rPr>
  </w:style>
  <w:style w:type="paragraph" w:customStyle="1" w:styleId="99TESTO">
    <w:name w:val="99 TESTO"/>
    <w:basedOn w:val="Standard"/>
    <w:rsid w:val="001D5B93"/>
    <w:pPr>
      <w:spacing w:before="60" w:after="60"/>
      <w:jc w:val="both"/>
    </w:pPr>
    <w:rPr>
      <w:rFonts w:ascii="Times New Roman" w:hAnsi="Times New Roman"/>
      <w:bCs/>
      <w:sz w:val="24"/>
      <w:szCs w:val="24"/>
    </w:rPr>
  </w:style>
  <w:style w:type="paragraph" w:customStyle="1" w:styleId="Footnote">
    <w:name w:val="Footnote"/>
    <w:basedOn w:val="Standard"/>
    <w:rsid w:val="001D5B93"/>
    <w:pPr>
      <w:widowControl w:val="0"/>
      <w:spacing w:after="0" w:line="240" w:lineRule="auto"/>
    </w:pPr>
    <w:rPr>
      <w:rFonts w:ascii="Times New Roman" w:eastAsia="Arial Unicode MS" w:hAnsi="Times New Roman"/>
      <w:sz w:val="20"/>
      <w:szCs w:val="20"/>
      <w:lang w:bidi="it-IT"/>
    </w:rPr>
  </w:style>
  <w:style w:type="paragraph" w:styleId="Rientrocorpodeltesto3">
    <w:name w:val="Body Text Indent 3"/>
    <w:basedOn w:val="Standard"/>
    <w:link w:val="Rientrocorpodeltesto3Carattere"/>
    <w:rsid w:val="001D5B93"/>
    <w:pPr>
      <w:widowControl w:val="0"/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val="x-none" w:eastAsia="x-none"/>
    </w:rPr>
  </w:style>
  <w:style w:type="character" w:customStyle="1" w:styleId="Rientrocorpodeltesto3Carattere1">
    <w:name w:val="Rientro corpo del testo 3 Carattere1"/>
    <w:uiPriority w:val="99"/>
    <w:semiHidden/>
    <w:rsid w:val="001D5B93"/>
    <w:rPr>
      <w:sz w:val="16"/>
      <w:szCs w:val="16"/>
      <w:lang w:eastAsia="zh-CN"/>
    </w:rPr>
  </w:style>
  <w:style w:type="paragraph" w:styleId="Corpodeltesto2">
    <w:name w:val="Body Text 2"/>
    <w:basedOn w:val="Standard"/>
    <w:link w:val="Corpodeltesto2Carattere"/>
    <w:rsid w:val="001D5B93"/>
    <w:pPr>
      <w:widowControl w:val="0"/>
      <w:spacing w:after="120" w:line="480" w:lineRule="auto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customStyle="1" w:styleId="Corpodeltesto2Carattere1">
    <w:name w:val="Corpo del testo 2 Carattere1"/>
    <w:uiPriority w:val="99"/>
    <w:semiHidden/>
    <w:rsid w:val="001D5B93"/>
    <w:rPr>
      <w:sz w:val="24"/>
      <w:szCs w:val="24"/>
      <w:lang w:eastAsia="zh-CN"/>
    </w:rPr>
  </w:style>
  <w:style w:type="paragraph" w:styleId="Testocommento">
    <w:name w:val="annotation text"/>
    <w:basedOn w:val="Standard"/>
    <w:link w:val="TestocommentoCarattere1"/>
    <w:uiPriority w:val="99"/>
    <w:qFormat/>
    <w:rsid w:val="001D5B93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uiPriority w:val="99"/>
    <w:rsid w:val="001D5B93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1D5B93"/>
    <w:rPr>
      <w:b/>
      <w:bCs/>
    </w:rPr>
  </w:style>
  <w:style w:type="character" w:customStyle="1" w:styleId="SoggettocommentoCarattere">
    <w:name w:val="Soggetto commento Carattere"/>
    <w:link w:val="Soggettocommento"/>
    <w:rsid w:val="001D5B93"/>
    <w:rPr>
      <w:rFonts w:ascii="Calibri" w:eastAsia="SimSun" w:hAnsi="Calibri"/>
      <w:b/>
      <w:bCs/>
      <w:kern w:val="3"/>
      <w:lang w:eastAsia="zh-CN"/>
    </w:rPr>
  </w:style>
  <w:style w:type="paragraph" w:customStyle="1" w:styleId="TableContents">
    <w:name w:val="Table Contents"/>
    <w:basedOn w:val="Standard"/>
    <w:rsid w:val="001D5B93"/>
    <w:pPr>
      <w:suppressLineNumbers/>
    </w:pPr>
  </w:style>
  <w:style w:type="paragraph" w:customStyle="1" w:styleId="TableHeading">
    <w:name w:val="Table Heading"/>
    <w:basedOn w:val="TableContents"/>
    <w:rsid w:val="001D5B93"/>
    <w:pPr>
      <w:jc w:val="center"/>
    </w:pPr>
    <w:rPr>
      <w:b/>
      <w:bCs/>
    </w:rPr>
  </w:style>
  <w:style w:type="character" w:customStyle="1" w:styleId="WW8Num8z2">
    <w:name w:val="WW8Num8z2"/>
    <w:rsid w:val="001D5B93"/>
    <w:rPr>
      <w:rFonts w:ascii="Wingdings" w:hAnsi="Wingdings" w:cs="Wingdings"/>
    </w:rPr>
  </w:style>
  <w:style w:type="character" w:customStyle="1" w:styleId="WW8Num8z4">
    <w:name w:val="WW8Num8z4"/>
    <w:rsid w:val="001D5B93"/>
    <w:rPr>
      <w:rFonts w:ascii="Courier New" w:hAnsi="Courier New" w:cs="Courier New"/>
    </w:rPr>
  </w:style>
  <w:style w:type="character" w:customStyle="1" w:styleId="WW8Num9z2">
    <w:name w:val="WW8Num9z2"/>
    <w:rsid w:val="001D5B93"/>
  </w:style>
  <w:style w:type="character" w:customStyle="1" w:styleId="WW8Num9z4">
    <w:name w:val="WW8Num9z4"/>
    <w:rsid w:val="001D5B93"/>
  </w:style>
  <w:style w:type="character" w:customStyle="1" w:styleId="WW8Num9z5">
    <w:name w:val="WW8Num9z5"/>
    <w:rsid w:val="001D5B93"/>
  </w:style>
  <w:style w:type="character" w:customStyle="1" w:styleId="WW8Num9z6">
    <w:name w:val="WW8Num9z6"/>
    <w:rsid w:val="001D5B93"/>
  </w:style>
  <w:style w:type="character" w:customStyle="1" w:styleId="WW8Num9z7">
    <w:name w:val="WW8Num9z7"/>
    <w:rsid w:val="001D5B93"/>
  </w:style>
  <w:style w:type="character" w:customStyle="1" w:styleId="WW8Num9z8">
    <w:name w:val="WW8Num9z8"/>
    <w:rsid w:val="001D5B93"/>
  </w:style>
  <w:style w:type="character" w:customStyle="1" w:styleId="WW8Num10z2">
    <w:name w:val="WW8Num10z2"/>
    <w:rsid w:val="001D5B93"/>
    <w:rPr>
      <w:rFonts w:ascii="Wingdings" w:hAnsi="Wingdings" w:cs="Wingdings"/>
    </w:rPr>
  </w:style>
  <w:style w:type="character" w:customStyle="1" w:styleId="WW8Num11z2">
    <w:name w:val="WW8Num11z2"/>
    <w:rsid w:val="001D5B93"/>
    <w:rPr>
      <w:rFonts w:ascii="Wingdings" w:hAnsi="Wingdings" w:cs="Wingdings"/>
    </w:rPr>
  </w:style>
  <w:style w:type="character" w:customStyle="1" w:styleId="WW8Num12z3">
    <w:name w:val="WW8Num12z3"/>
    <w:rsid w:val="001D5B93"/>
    <w:rPr>
      <w:rFonts w:ascii="Symbol" w:hAnsi="Symbol" w:cs="Symbol"/>
    </w:rPr>
  </w:style>
  <w:style w:type="character" w:customStyle="1" w:styleId="WW8Num13z2">
    <w:name w:val="WW8Num13z2"/>
    <w:rsid w:val="001D5B93"/>
    <w:rPr>
      <w:rFonts w:ascii="Wingdings" w:hAnsi="Wingdings" w:cs="Wingdings"/>
    </w:rPr>
  </w:style>
  <w:style w:type="character" w:customStyle="1" w:styleId="WW8Num14z2">
    <w:name w:val="WW8Num14z2"/>
    <w:rsid w:val="001D5B93"/>
    <w:rPr>
      <w:rFonts w:ascii="Wingdings" w:hAnsi="Wingdings" w:cs="Wingdings"/>
    </w:rPr>
  </w:style>
  <w:style w:type="character" w:customStyle="1" w:styleId="WW8Num14z3">
    <w:name w:val="WW8Num14z3"/>
    <w:rsid w:val="001D5B93"/>
    <w:rPr>
      <w:rFonts w:ascii="Symbol" w:hAnsi="Symbol" w:cs="Symbol"/>
    </w:rPr>
  </w:style>
  <w:style w:type="character" w:customStyle="1" w:styleId="WW8Num15z2">
    <w:name w:val="WW8Num15z2"/>
    <w:rsid w:val="001D5B93"/>
    <w:rPr>
      <w:rFonts w:ascii="Wingdings" w:hAnsi="Wingdings" w:cs="Wingdings"/>
    </w:rPr>
  </w:style>
  <w:style w:type="character" w:customStyle="1" w:styleId="WW8Num15z4">
    <w:name w:val="WW8Num15z4"/>
    <w:rsid w:val="001D5B93"/>
    <w:rPr>
      <w:rFonts w:ascii="Courier New" w:hAnsi="Courier New" w:cs="Courier New"/>
    </w:rPr>
  </w:style>
  <w:style w:type="character" w:customStyle="1" w:styleId="WW8Num17z1">
    <w:name w:val="WW8Num17z1"/>
    <w:rsid w:val="001D5B93"/>
    <w:rPr>
      <w:rFonts w:ascii="Courier New" w:hAnsi="Courier New" w:cs="Courier New"/>
    </w:rPr>
  </w:style>
  <w:style w:type="character" w:customStyle="1" w:styleId="WW8Num17z2">
    <w:name w:val="WW8Num17z2"/>
    <w:rsid w:val="001D5B93"/>
    <w:rPr>
      <w:rFonts w:ascii="Wingdings" w:hAnsi="Wingdings" w:cs="Wingdings"/>
    </w:rPr>
  </w:style>
  <w:style w:type="character" w:customStyle="1" w:styleId="WW8Num17z3">
    <w:name w:val="WW8Num17z3"/>
    <w:rsid w:val="001D5B93"/>
    <w:rPr>
      <w:rFonts w:ascii="Symbol" w:hAnsi="Symbol" w:cs="Symbol"/>
    </w:rPr>
  </w:style>
  <w:style w:type="character" w:customStyle="1" w:styleId="WW8Num18z2">
    <w:name w:val="WW8Num18z2"/>
    <w:rsid w:val="001D5B93"/>
    <w:rPr>
      <w:rFonts w:ascii="Wingdings" w:hAnsi="Wingdings" w:cs="Wingdings"/>
    </w:rPr>
  </w:style>
  <w:style w:type="character" w:customStyle="1" w:styleId="WW8Num18z3">
    <w:name w:val="WW8Num18z3"/>
    <w:rsid w:val="001D5B93"/>
    <w:rPr>
      <w:rFonts w:ascii="Symbol" w:hAnsi="Symbol" w:cs="Symbol"/>
    </w:rPr>
  </w:style>
  <w:style w:type="character" w:customStyle="1" w:styleId="WW8Num19z3">
    <w:name w:val="WW8Num19z3"/>
    <w:rsid w:val="001D5B93"/>
    <w:rPr>
      <w:rFonts w:ascii="Symbol" w:hAnsi="Symbol" w:cs="Symbol"/>
    </w:rPr>
  </w:style>
  <w:style w:type="character" w:customStyle="1" w:styleId="WW8Num20z2">
    <w:name w:val="WW8Num20z2"/>
    <w:rsid w:val="001D5B93"/>
    <w:rPr>
      <w:rFonts w:ascii="Wingdings" w:hAnsi="Wingdings" w:cs="Wingdings"/>
    </w:rPr>
  </w:style>
  <w:style w:type="character" w:customStyle="1" w:styleId="WW8Num20z3">
    <w:name w:val="WW8Num20z3"/>
    <w:rsid w:val="001D5B93"/>
    <w:rPr>
      <w:rFonts w:ascii="Symbol" w:hAnsi="Symbol" w:cs="Symbol"/>
    </w:rPr>
  </w:style>
  <w:style w:type="character" w:customStyle="1" w:styleId="WW8Num21z2">
    <w:name w:val="WW8Num21z2"/>
    <w:rsid w:val="001D5B93"/>
    <w:rPr>
      <w:rFonts w:ascii="Wingdings" w:hAnsi="Wingdings" w:cs="Wingdings"/>
    </w:rPr>
  </w:style>
  <w:style w:type="character" w:customStyle="1" w:styleId="WW8Num22z2">
    <w:name w:val="WW8Num22z2"/>
    <w:rsid w:val="001D5B93"/>
    <w:rPr>
      <w:rFonts w:ascii="Wingdings" w:hAnsi="Wingdings" w:cs="Wingdings"/>
    </w:rPr>
  </w:style>
  <w:style w:type="character" w:customStyle="1" w:styleId="WW8Num23z2">
    <w:name w:val="WW8Num23z2"/>
    <w:rsid w:val="001D5B93"/>
    <w:rPr>
      <w:rFonts w:ascii="Wingdings" w:hAnsi="Wingdings" w:cs="Wingdings"/>
    </w:rPr>
  </w:style>
  <w:style w:type="character" w:customStyle="1" w:styleId="WW8Num23z3">
    <w:name w:val="WW8Num23z3"/>
    <w:rsid w:val="001D5B93"/>
    <w:rPr>
      <w:rFonts w:ascii="Symbol" w:hAnsi="Symbol" w:cs="Symbol"/>
    </w:rPr>
  </w:style>
  <w:style w:type="character" w:customStyle="1" w:styleId="WW8Num24z0">
    <w:name w:val="WW8Num24z0"/>
    <w:rsid w:val="001D5B93"/>
    <w:rPr>
      <w:rFonts w:ascii="Symbol" w:hAnsi="Symbol" w:cs="Symbol"/>
    </w:rPr>
  </w:style>
  <w:style w:type="character" w:customStyle="1" w:styleId="WW8Num24z1">
    <w:name w:val="WW8Num24z1"/>
    <w:rsid w:val="001D5B93"/>
    <w:rPr>
      <w:rFonts w:ascii="Courier New" w:hAnsi="Courier New" w:cs="Courier New"/>
    </w:rPr>
  </w:style>
  <w:style w:type="character" w:customStyle="1" w:styleId="WW8Num24z2">
    <w:name w:val="WW8Num24z2"/>
    <w:rsid w:val="001D5B93"/>
    <w:rPr>
      <w:rFonts w:ascii="Wingdings" w:hAnsi="Wingdings" w:cs="Wingdings"/>
    </w:rPr>
  </w:style>
  <w:style w:type="character" w:customStyle="1" w:styleId="WW8Num25z0">
    <w:name w:val="WW8Num25z0"/>
    <w:rsid w:val="001D5B93"/>
    <w:rPr>
      <w:rFonts w:ascii="Symbol" w:hAnsi="Symbol" w:cs="Symbol"/>
    </w:rPr>
  </w:style>
  <w:style w:type="character" w:customStyle="1" w:styleId="WW8Num25z1">
    <w:name w:val="WW8Num25z1"/>
    <w:rsid w:val="001D5B93"/>
    <w:rPr>
      <w:rFonts w:ascii="Courier New" w:hAnsi="Courier New" w:cs="Courier New"/>
    </w:rPr>
  </w:style>
  <w:style w:type="character" w:customStyle="1" w:styleId="WW8Num25z2">
    <w:name w:val="WW8Num25z2"/>
    <w:rsid w:val="001D5B93"/>
    <w:rPr>
      <w:rFonts w:ascii="Wingdings" w:hAnsi="Wingdings" w:cs="Wingdings"/>
    </w:rPr>
  </w:style>
  <w:style w:type="character" w:customStyle="1" w:styleId="WW8Num26z0">
    <w:name w:val="WW8Num26z0"/>
    <w:rsid w:val="001D5B93"/>
  </w:style>
  <w:style w:type="character" w:customStyle="1" w:styleId="WW8Num26z1">
    <w:name w:val="WW8Num26z1"/>
    <w:rsid w:val="001D5B93"/>
    <w:rPr>
      <w:rFonts w:ascii="Wingdings" w:hAnsi="Wingdings" w:cs="Wingdings"/>
    </w:rPr>
  </w:style>
  <w:style w:type="character" w:customStyle="1" w:styleId="WW8Num26z2">
    <w:name w:val="WW8Num26z2"/>
    <w:rsid w:val="001D5B93"/>
    <w:rPr>
      <w:rFonts w:ascii="Times New Roman" w:hAnsi="Times New Roman" w:cs="Times New Roman"/>
      <w:b/>
    </w:rPr>
  </w:style>
  <w:style w:type="character" w:customStyle="1" w:styleId="WW8Num26z3">
    <w:name w:val="WW8Num26z3"/>
    <w:rsid w:val="001D5B93"/>
  </w:style>
  <w:style w:type="character" w:customStyle="1" w:styleId="WW8Num26z4">
    <w:name w:val="WW8Num26z4"/>
    <w:rsid w:val="001D5B93"/>
  </w:style>
  <w:style w:type="character" w:customStyle="1" w:styleId="WW8Num26z5">
    <w:name w:val="WW8Num26z5"/>
    <w:rsid w:val="001D5B93"/>
  </w:style>
  <w:style w:type="character" w:customStyle="1" w:styleId="WW8Num26z6">
    <w:name w:val="WW8Num26z6"/>
    <w:rsid w:val="001D5B93"/>
  </w:style>
  <w:style w:type="character" w:customStyle="1" w:styleId="WW8Num26z7">
    <w:name w:val="WW8Num26z7"/>
    <w:rsid w:val="001D5B93"/>
  </w:style>
  <w:style w:type="character" w:customStyle="1" w:styleId="WW8Num26z8">
    <w:name w:val="WW8Num26z8"/>
    <w:rsid w:val="001D5B93"/>
  </w:style>
  <w:style w:type="character" w:customStyle="1" w:styleId="WW8Num27z0">
    <w:name w:val="WW8Num27z0"/>
    <w:rsid w:val="001D5B93"/>
    <w:rPr>
      <w:rFonts w:ascii="Symbol" w:hAnsi="Symbol" w:cs="Symbol"/>
    </w:rPr>
  </w:style>
  <w:style w:type="character" w:customStyle="1" w:styleId="WW8Num27z1">
    <w:name w:val="WW8Num27z1"/>
    <w:rsid w:val="001D5B93"/>
    <w:rPr>
      <w:rFonts w:ascii="Courier New" w:hAnsi="Courier New" w:cs="Courier New"/>
    </w:rPr>
  </w:style>
  <w:style w:type="character" w:customStyle="1" w:styleId="WW8Num27z2">
    <w:name w:val="WW8Num27z2"/>
    <w:rsid w:val="001D5B93"/>
    <w:rPr>
      <w:rFonts w:ascii="Wingdings" w:hAnsi="Wingdings" w:cs="Wingdings"/>
    </w:rPr>
  </w:style>
  <w:style w:type="character" w:customStyle="1" w:styleId="WW8Num28z0">
    <w:name w:val="WW8Num28z0"/>
    <w:rsid w:val="001D5B93"/>
    <w:rPr>
      <w:rFonts w:ascii="Times New Roman" w:hAnsi="Times New Roman" w:cs="Times New Roman"/>
    </w:rPr>
  </w:style>
  <w:style w:type="character" w:customStyle="1" w:styleId="WW8Num28z1">
    <w:name w:val="WW8Num28z1"/>
    <w:rsid w:val="001D5B93"/>
    <w:rPr>
      <w:rFonts w:ascii="Courier New" w:hAnsi="Courier New" w:cs="Courier New"/>
    </w:rPr>
  </w:style>
  <w:style w:type="character" w:customStyle="1" w:styleId="WW8Num28z2">
    <w:name w:val="WW8Num28z2"/>
    <w:rsid w:val="001D5B93"/>
    <w:rPr>
      <w:rFonts w:ascii="Wingdings" w:hAnsi="Wingdings" w:cs="Wingdings"/>
    </w:rPr>
  </w:style>
  <w:style w:type="character" w:customStyle="1" w:styleId="WW8Num28z3">
    <w:name w:val="WW8Num28z3"/>
    <w:rsid w:val="001D5B93"/>
    <w:rPr>
      <w:rFonts w:ascii="Symbol" w:hAnsi="Symbol" w:cs="Symbol"/>
    </w:rPr>
  </w:style>
  <w:style w:type="character" w:customStyle="1" w:styleId="WW8Num29z0">
    <w:name w:val="WW8Num29z0"/>
    <w:rsid w:val="001D5B93"/>
  </w:style>
  <w:style w:type="character" w:customStyle="1" w:styleId="WW8Num30z0">
    <w:name w:val="WW8Num30z0"/>
    <w:rsid w:val="001D5B93"/>
    <w:rPr>
      <w:rFonts w:ascii="Symbol" w:hAnsi="Symbol" w:cs="Symbol"/>
    </w:rPr>
  </w:style>
  <w:style w:type="character" w:customStyle="1" w:styleId="WW8Num30z1">
    <w:name w:val="WW8Num30z1"/>
    <w:rsid w:val="001D5B93"/>
    <w:rPr>
      <w:rFonts w:ascii="Courier New" w:hAnsi="Courier New" w:cs="Courier New"/>
    </w:rPr>
  </w:style>
  <w:style w:type="character" w:customStyle="1" w:styleId="WW8Num30z2">
    <w:name w:val="WW8Num30z2"/>
    <w:rsid w:val="001D5B93"/>
    <w:rPr>
      <w:rFonts w:ascii="Wingdings" w:hAnsi="Wingdings" w:cs="Wingdings"/>
    </w:rPr>
  </w:style>
  <w:style w:type="character" w:customStyle="1" w:styleId="WW8Num31z0">
    <w:name w:val="WW8Num31z0"/>
    <w:rsid w:val="001D5B93"/>
    <w:rPr>
      <w:rFonts w:ascii="Symbol" w:hAnsi="Symbol" w:cs="Symbol"/>
    </w:rPr>
  </w:style>
  <w:style w:type="character" w:customStyle="1" w:styleId="WW8Num31z1">
    <w:name w:val="WW8Num31z1"/>
    <w:rsid w:val="001D5B93"/>
    <w:rPr>
      <w:rFonts w:ascii="Courier New" w:hAnsi="Courier New" w:cs="Courier New"/>
    </w:rPr>
  </w:style>
  <w:style w:type="character" w:customStyle="1" w:styleId="WW8Num31z2">
    <w:name w:val="WW8Num31z2"/>
    <w:rsid w:val="001D5B93"/>
    <w:rPr>
      <w:rFonts w:ascii="Wingdings" w:hAnsi="Wingdings" w:cs="Wingdings"/>
    </w:rPr>
  </w:style>
  <w:style w:type="character" w:customStyle="1" w:styleId="WW8Num32z0">
    <w:name w:val="WW8Num32z0"/>
    <w:rsid w:val="001D5B93"/>
  </w:style>
  <w:style w:type="character" w:customStyle="1" w:styleId="WW8Num32z1">
    <w:name w:val="WW8Num32z1"/>
    <w:rsid w:val="001D5B93"/>
    <w:rPr>
      <w:sz w:val="22"/>
      <w:szCs w:val="22"/>
    </w:rPr>
  </w:style>
  <w:style w:type="character" w:customStyle="1" w:styleId="WW8Num32z2">
    <w:name w:val="WW8Num32z2"/>
    <w:rsid w:val="001D5B93"/>
  </w:style>
  <w:style w:type="character" w:customStyle="1" w:styleId="WW8Num32z3">
    <w:name w:val="WW8Num32z3"/>
    <w:rsid w:val="001D5B93"/>
  </w:style>
  <w:style w:type="character" w:customStyle="1" w:styleId="WW8Num32z4">
    <w:name w:val="WW8Num32z4"/>
    <w:rsid w:val="001D5B93"/>
  </w:style>
  <w:style w:type="character" w:customStyle="1" w:styleId="WW8Num32z5">
    <w:name w:val="WW8Num32z5"/>
    <w:rsid w:val="001D5B93"/>
  </w:style>
  <w:style w:type="character" w:customStyle="1" w:styleId="WW8Num32z6">
    <w:name w:val="WW8Num32z6"/>
    <w:rsid w:val="001D5B93"/>
  </w:style>
  <w:style w:type="character" w:customStyle="1" w:styleId="WW8Num32z7">
    <w:name w:val="WW8Num32z7"/>
    <w:rsid w:val="001D5B93"/>
  </w:style>
  <w:style w:type="character" w:customStyle="1" w:styleId="WW8Num32z8">
    <w:name w:val="WW8Num32z8"/>
    <w:rsid w:val="001D5B93"/>
  </w:style>
  <w:style w:type="character" w:customStyle="1" w:styleId="WW8Num33z0">
    <w:name w:val="WW8Num33z0"/>
    <w:rsid w:val="001D5B93"/>
    <w:rPr>
      <w:rFonts w:ascii="Symbol" w:hAnsi="Symbol" w:cs="Symbol"/>
    </w:rPr>
  </w:style>
  <w:style w:type="character" w:customStyle="1" w:styleId="WW8Num33z1">
    <w:name w:val="WW8Num33z1"/>
    <w:rsid w:val="001D5B93"/>
    <w:rPr>
      <w:rFonts w:ascii="Courier New" w:hAnsi="Courier New" w:cs="Courier New"/>
    </w:rPr>
  </w:style>
  <w:style w:type="character" w:customStyle="1" w:styleId="WW8Num33z2">
    <w:name w:val="WW8Num33z2"/>
    <w:rsid w:val="001D5B93"/>
    <w:rPr>
      <w:rFonts w:ascii="Wingdings" w:hAnsi="Wingdings" w:cs="Wingdings"/>
    </w:rPr>
  </w:style>
  <w:style w:type="character" w:customStyle="1" w:styleId="WW8Num34z0">
    <w:name w:val="WW8Num34z0"/>
    <w:rsid w:val="001D5B93"/>
    <w:rPr>
      <w:rFonts w:ascii="Symbol" w:hAnsi="Symbol" w:cs="Symbol"/>
    </w:rPr>
  </w:style>
  <w:style w:type="character" w:customStyle="1" w:styleId="WW8Num34z1">
    <w:name w:val="WW8Num34z1"/>
    <w:rsid w:val="001D5B93"/>
    <w:rPr>
      <w:rFonts w:ascii="Courier New" w:hAnsi="Courier New" w:cs="Courier New"/>
    </w:rPr>
  </w:style>
  <w:style w:type="character" w:customStyle="1" w:styleId="WW8Num34z2">
    <w:name w:val="WW8Num34z2"/>
    <w:rsid w:val="001D5B93"/>
    <w:rPr>
      <w:rFonts w:ascii="Wingdings" w:hAnsi="Wingdings" w:cs="Wingdings"/>
    </w:rPr>
  </w:style>
  <w:style w:type="character" w:customStyle="1" w:styleId="WW8Num34z3">
    <w:name w:val="WW8Num34z3"/>
    <w:rsid w:val="001D5B93"/>
    <w:rPr>
      <w:rFonts w:ascii="Symbol" w:hAnsi="Symbol" w:cs="Symbol"/>
    </w:rPr>
  </w:style>
  <w:style w:type="character" w:customStyle="1" w:styleId="WW8Num35z0">
    <w:name w:val="WW8Num35z0"/>
    <w:rsid w:val="001D5B93"/>
    <w:rPr>
      <w:rFonts w:ascii="Times New Roman" w:hAnsi="Times New Roman" w:cs="Times New Roman"/>
    </w:rPr>
  </w:style>
  <w:style w:type="character" w:customStyle="1" w:styleId="WW8Num35z1">
    <w:name w:val="WW8Num35z1"/>
    <w:rsid w:val="001D5B93"/>
    <w:rPr>
      <w:rFonts w:ascii="Courier New" w:hAnsi="Courier New" w:cs="Courier New"/>
    </w:rPr>
  </w:style>
  <w:style w:type="character" w:customStyle="1" w:styleId="WW8Num35z2">
    <w:name w:val="WW8Num35z2"/>
    <w:rsid w:val="001D5B93"/>
    <w:rPr>
      <w:rFonts w:ascii="Wingdings" w:hAnsi="Wingdings" w:cs="Wingdings"/>
    </w:rPr>
  </w:style>
  <w:style w:type="character" w:customStyle="1" w:styleId="WW8Num35z3">
    <w:name w:val="WW8Num35z3"/>
    <w:rsid w:val="001D5B93"/>
    <w:rPr>
      <w:rFonts w:ascii="Symbol" w:hAnsi="Symbol" w:cs="Symbol"/>
    </w:rPr>
  </w:style>
  <w:style w:type="character" w:customStyle="1" w:styleId="WW8Num36z0">
    <w:name w:val="WW8Num36z0"/>
    <w:rsid w:val="001D5B93"/>
  </w:style>
  <w:style w:type="character" w:customStyle="1" w:styleId="WW8Num36z1">
    <w:name w:val="WW8Num36z1"/>
    <w:rsid w:val="001D5B93"/>
  </w:style>
  <w:style w:type="character" w:customStyle="1" w:styleId="WW8Num36z2">
    <w:name w:val="WW8Num36z2"/>
    <w:rsid w:val="001D5B93"/>
  </w:style>
  <w:style w:type="character" w:customStyle="1" w:styleId="WW8Num36z3">
    <w:name w:val="WW8Num36z3"/>
    <w:rsid w:val="001D5B93"/>
  </w:style>
  <w:style w:type="character" w:customStyle="1" w:styleId="WW8Num36z4">
    <w:name w:val="WW8Num36z4"/>
    <w:rsid w:val="001D5B93"/>
  </w:style>
  <w:style w:type="character" w:customStyle="1" w:styleId="WW8Num36z5">
    <w:name w:val="WW8Num36z5"/>
    <w:rsid w:val="001D5B93"/>
  </w:style>
  <w:style w:type="character" w:customStyle="1" w:styleId="WW8Num36z6">
    <w:name w:val="WW8Num36z6"/>
    <w:rsid w:val="001D5B93"/>
  </w:style>
  <w:style w:type="character" w:customStyle="1" w:styleId="WW8Num36z7">
    <w:name w:val="WW8Num36z7"/>
    <w:rsid w:val="001D5B93"/>
  </w:style>
  <w:style w:type="character" w:customStyle="1" w:styleId="WW8Num36z8">
    <w:name w:val="WW8Num36z8"/>
    <w:rsid w:val="001D5B93"/>
  </w:style>
  <w:style w:type="character" w:customStyle="1" w:styleId="WW8Num37z0">
    <w:name w:val="WW8Num37z0"/>
    <w:rsid w:val="001D5B93"/>
    <w:rPr>
      <w:rFonts w:ascii="Times New Roman" w:eastAsia="Arial Unicode MS" w:hAnsi="Times New Roman" w:cs="Times New Roman"/>
    </w:rPr>
  </w:style>
  <w:style w:type="character" w:customStyle="1" w:styleId="WW8Num37z1">
    <w:name w:val="WW8Num37z1"/>
    <w:rsid w:val="001D5B93"/>
    <w:rPr>
      <w:rFonts w:ascii="Courier New" w:hAnsi="Courier New" w:cs="Courier New"/>
    </w:rPr>
  </w:style>
  <w:style w:type="character" w:customStyle="1" w:styleId="WW8Num37z2">
    <w:name w:val="WW8Num37z2"/>
    <w:rsid w:val="001D5B93"/>
    <w:rPr>
      <w:rFonts w:ascii="Wingdings" w:hAnsi="Wingdings" w:cs="Wingdings"/>
    </w:rPr>
  </w:style>
  <w:style w:type="character" w:customStyle="1" w:styleId="WW8Num37z3">
    <w:name w:val="WW8Num37z3"/>
    <w:rsid w:val="001D5B93"/>
    <w:rPr>
      <w:rFonts w:ascii="Symbol" w:hAnsi="Symbol" w:cs="Symbol"/>
    </w:rPr>
  </w:style>
  <w:style w:type="character" w:customStyle="1" w:styleId="WW8Num38z0">
    <w:name w:val="WW8Num38z0"/>
    <w:rsid w:val="001D5B93"/>
    <w:rPr>
      <w:rFonts w:ascii="Symbol" w:hAnsi="Symbol" w:cs="Symbol"/>
    </w:rPr>
  </w:style>
  <w:style w:type="character" w:customStyle="1" w:styleId="WW8Num38z1">
    <w:name w:val="WW8Num38z1"/>
    <w:rsid w:val="001D5B93"/>
    <w:rPr>
      <w:rFonts w:ascii="Courier New" w:hAnsi="Courier New" w:cs="Courier New"/>
    </w:rPr>
  </w:style>
  <w:style w:type="character" w:customStyle="1" w:styleId="WW8Num38z2">
    <w:name w:val="WW8Num38z2"/>
    <w:rsid w:val="001D5B93"/>
    <w:rPr>
      <w:rFonts w:ascii="Wingdings" w:hAnsi="Wingdings" w:cs="Wingdings"/>
    </w:rPr>
  </w:style>
  <w:style w:type="character" w:customStyle="1" w:styleId="WW8Num39z0">
    <w:name w:val="WW8Num39z0"/>
    <w:rsid w:val="001D5B93"/>
    <w:rPr>
      <w:rFonts w:ascii="Symbol" w:hAnsi="Symbol" w:cs="Symbol"/>
    </w:rPr>
  </w:style>
  <w:style w:type="character" w:customStyle="1" w:styleId="WW8Num39z1">
    <w:name w:val="WW8Num39z1"/>
    <w:rsid w:val="001D5B93"/>
    <w:rPr>
      <w:rFonts w:ascii="Courier New" w:hAnsi="Courier New" w:cs="Courier New"/>
    </w:rPr>
  </w:style>
  <w:style w:type="character" w:customStyle="1" w:styleId="WW8Num39z2">
    <w:name w:val="WW8Num39z2"/>
    <w:rsid w:val="001D5B93"/>
    <w:rPr>
      <w:rFonts w:ascii="Wingdings" w:hAnsi="Wingdings" w:cs="Wingdings"/>
    </w:rPr>
  </w:style>
  <w:style w:type="character" w:customStyle="1" w:styleId="WW8Num40z0">
    <w:name w:val="WW8Num40z0"/>
    <w:rsid w:val="001D5B93"/>
  </w:style>
  <w:style w:type="character" w:customStyle="1" w:styleId="WW8Num40z1">
    <w:name w:val="WW8Num40z1"/>
    <w:rsid w:val="001D5B93"/>
  </w:style>
  <w:style w:type="character" w:customStyle="1" w:styleId="WW8Num40z2">
    <w:name w:val="WW8Num40z2"/>
    <w:rsid w:val="001D5B93"/>
  </w:style>
  <w:style w:type="character" w:customStyle="1" w:styleId="WW8Num40z3">
    <w:name w:val="WW8Num40z3"/>
    <w:rsid w:val="001D5B93"/>
  </w:style>
  <w:style w:type="character" w:customStyle="1" w:styleId="WW8Num40z4">
    <w:name w:val="WW8Num40z4"/>
    <w:rsid w:val="001D5B93"/>
  </w:style>
  <w:style w:type="character" w:customStyle="1" w:styleId="WW8Num40z5">
    <w:name w:val="WW8Num40z5"/>
    <w:rsid w:val="001D5B93"/>
  </w:style>
  <w:style w:type="character" w:customStyle="1" w:styleId="WW8Num40z6">
    <w:name w:val="WW8Num40z6"/>
    <w:rsid w:val="001D5B93"/>
  </w:style>
  <w:style w:type="character" w:customStyle="1" w:styleId="WW8Num40z7">
    <w:name w:val="WW8Num40z7"/>
    <w:rsid w:val="001D5B93"/>
  </w:style>
  <w:style w:type="character" w:customStyle="1" w:styleId="WW8Num40z8">
    <w:name w:val="WW8Num40z8"/>
    <w:rsid w:val="001D5B93"/>
  </w:style>
  <w:style w:type="character" w:customStyle="1" w:styleId="WW8Num41z0">
    <w:name w:val="WW8Num41z0"/>
    <w:rsid w:val="001D5B93"/>
    <w:rPr>
      <w:rFonts w:ascii="Symbol" w:hAnsi="Symbol" w:cs="Symbol"/>
      <w:lang w:val="en-GB"/>
    </w:rPr>
  </w:style>
  <w:style w:type="character" w:customStyle="1" w:styleId="WW8Num41z1">
    <w:name w:val="WW8Num41z1"/>
    <w:rsid w:val="001D5B93"/>
    <w:rPr>
      <w:rFonts w:ascii="Wingdings" w:hAnsi="Wingdings" w:cs="Wingdings"/>
    </w:rPr>
  </w:style>
  <w:style w:type="character" w:customStyle="1" w:styleId="WW8Num41z4">
    <w:name w:val="WW8Num41z4"/>
    <w:rsid w:val="001D5B93"/>
    <w:rPr>
      <w:rFonts w:ascii="Courier New" w:hAnsi="Courier New" w:cs="Courier New"/>
    </w:rPr>
  </w:style>
  <w:style w:type="character" w:customStyle="1" w:styleId="WW8Num42z0">
    <w:name w:val="WW8Num42z0"/>
    <w:rsid w:val="001D5B93"/>
    <w:rPr>
      <w:rFonts w:ascii="Wingdings" w:hAnsi="Wingdings" w:cs="Wingdings"/>
    </w:rPr>
  </w:style>
  <w:style w:type="character" w:customStyle="1" w:styleId="WW8Num42z1">
    <w:name w:val="WW8Num42z1"/>
    <w:rsid w:val="001D5B93"/>
    <w:rPr>
      <w:rFonts w:ascii="Courier New" w:hAnsi="Courier New" w:cs="Courier New"/>
    </w:rPr>
  </w:style>
  <w:style w:type="character" w:customStyle="1" w:styleId="WW8Num42z3">
    <w:name w:val="WW8Num42z3"/>
    <w:rsid w:val="001D5B93"/>
    <w:rPr>
      <w:rFonts w:ascii="Symbol" w:hAnsi="Symbol" w:cs="Symbol"/>
    </w:rPr>
  </w:style>
  <w:style w:type="character" w:customStyle="1" w:styleId="WW8Num43z0">
    <w:name w:val="WW8Num43z0"/>
    <w:rsid w:val="001D5B93"/>
    <w:rPr>
      <w:rFonts w:ascii="Symbol" w:hAnsi="Symbol" w:cs="Symbol"/>
    </w:rPr>
  </w:style>
  <w:style w:type="character" w:customStyle="1" w:styleId="WW8Num43z1">
    <w:name w:val="WW8Num43z1"/>
    <w:rsid w:val="001D5B93"/>
    <w:rPr>
      <w:rFonts w:ascii="Courier New" w:hAnsi="Courier New" w:cs="Courier New"/>
    </w:rPr>
  </w:style>
  <w:style w:type="character" w:customStyle="1" w:styleId="WW8Num43z2">
    <w:name w:val="WW8Num43z2"/>
    <w:rsid w:val="001D5B93"/>
    <w:rPr>
      <w:rFonts w:ascii="Wingdings" w:hAnsi="Wingdings" w:cs="Wingdings"/>
    </w:rPr>
  </w:style>
  <w:style w:type="character" w:customStyle="1" w:styleId="Internetlink">
    <w:name w:val="Internet link"/>
    <w:rsid w:val="001D5B93"/>
    <w:rPr>
      <w:color w:val="0000FF"/>
      <w:u w:val="single"/>
    </w:rPr>
  </w:style>
  <w:style w:type="character" w:customStyle="1" w:styleId="FootnoteSymbol">
    <w:name w:val="Footnote Symbol"/>
    <w:rsid w:val="001D5B93"/>
    <w:rPr>
      <w:position w:val="0"/>
      <w:vertAlign w:val="superscript"/>
    </w:rPr>
  </w:style>
  <w:style w:type="character" w:customStyle="1" w:styleId="TestonotaapidipaginaCarattere">
    <w:name w:val="Testo nota a piè di pagina Carattere"/>
    <w:uiPriority w:val="99"/>
    <w:rsid w:val="001D5B93"/>
    <w:rPr>
      <w:rFonts w:ascii="Times New Roman" w:eastAsia="Arial Unicode MS" w:hAnsi="Times New Roman" w:cs="Times New Roman"/>
      <w:kern w:val="3"/>
      <w:sz w:val="20"/>
      <w:szCs w:val="20"/>
      <w:lang w:bidi="it-IT"/>
    </w:rPr>
  </w:style>
  <w:style w:type="character" w:customStyle="1" w:styleId="CorpotestoCarattere">
    <w:name w:val="Corpo testo Carattere"/>
    <w:rsid w:val="001D5B93"/>
  </w:style>
  <w:style w:type="character" w:styleId="Rimandocommento">
    <w:name w:val="annotation reference"/>
    <w:uiPriority w:val="99"/>
    <w:rsid w:val="001D5B93"/>
    <w:rPr>
      <w:sz w:val="16"/>
      <w:szCs w:val="16"/>
    </w:rPr>
  </w:style>
  <w:style w:type="character" w:customStyle="1" w:styleId="Footnoteanchor">
    <w:name w:val="Footnote anchor"/>
    <w:rsid w:val="001D5B93"/>
    <w:rPr>
      <w:position w:val="0"/>
      <w:vertAlign w:val="superscript"/>
    </w:rPr>
  </w:style>
  <w:style w:type="character" w:customStyle="1" w:styleId="BulletSymbols">
    <w:name w:val="Bullet Symbols"/>
    <w:rsid w:val="001D5B93"/>
    <w:rPr>
      <w:rFonts w:ascii="OpenSymbol" w:eastAsia="OpenSymbol" w:hAnsi="OpenSymbol" w:cs="OpenSymbol"/>
    </w:rPr>
  </w:style>
  <w:style w:type="character" w:customStyle="1" w:styleId="StrongEmphasis">
    <w:name w:val="Strong Emphasis"/>
    <w:rsid w:val="001D5B93"/>
    <w:rPr>
      <w:b/>
      <w:bCs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1D5B93"/>
    <w:pPr>
      <w:widowControl w:val="0"/>
      <w:autoSpaceDN w:val="0"/>
      <w:textAlignment w:val="baseline"/>
    </w:pPr>
    <w:rPr>
      <w:rFonts w:cs="Mangal"/>
      <w:kern w:val="3"/>
      <w:sz w:val="20"/>
      <w:szCs w:val="18"/>
      <w:lang w:val="x-none" w:bidi="hi-IN"/>
    </w:rPr>
  </w:style>
  <w:style w:type="character" w:customStyle="1" w:styleId="TestonotaapidipaginaCarattere1">
    <w:name w:val="Testo nota a piè di pagina Carattere1"/>
    <w:link w:val="Testonotaapidipagina"/>
    <w:rsid w:val="001D5B93"/>
    <w:rPr>
      <w:rFonts w:eastAsia="SimSun" w:cs="Mangal"/>
      <w:kern w:val="3"/>
      <w:szCs w:val="18"/>
      <w:lang w:eastAsia="zh-CN" w:bidi="hi-IN"/>
    </w:rPr>
  </w:style>
  <w:style w:type="character" w:customStyle="1" w:styleId="provvnumcomma">
    <w:name w:val="provv_numcomma"/>
    <w:rsid w:val="001D5B93"/>
  </w:style>
  <w:style w:type="character" w:customStyle="1" w:styleId="CorpotestoCarattere1">
    <w:name w:val="Corpo testo Carattere1"/>
    <w:link w:val="Corpotesto"/>
    <w:rsid w:val="001D5B93"/>
    <w:rPr>
      <w:sz w:val="24"/>
      <w:szCs w:val="24"/>
      <w:lang w:eastAsia="zh-CN"/>
    </w:rPr>
  </w:style>
  <w:style w:type="paragraph" w:customStyle="1" w:styleId="Stilepredefinito">
    <w:name w:val="Stile predefinito"/>
    <w:rsid w:val="001D5B93"/>
    <w:pPr>
      <w:suppressAutoHyphens/>
      <w:spacing w:line="100" w:lineRule="atLeast"/>
      <w:textAlignment w:val="baseline"/>
    </w:pPr>
    <w:rPr>
      <w:rFonts w:ascii="Calibri" w:hAnsi="Calibri" w:cs="Calibri"/>
      <w:color w:val="000000"/>
      <w:sz w:val="24"/>
      <w:szCs w:val="24"/>
    </w:rPr>
  </w:style>
  <w:style w:type="character" w:customStyle="1" w:styleId="TestocommentoCarattere1">
    <w:name w:val="Testo commento Carattere1"/>
    <w:link w:val="Testocommento"/>
    <w:uiPriority w:val="99"/>
    <w:rsid w:val="001D5B93"/>
    <w:rPr>
      <w:rFonts w:ascii="Calibri" w:eastAsia="SimSun" w:hAnsi="Calibri"/>
      <w:kern w:val="3"/>
      <w:lang w:eastAsia="zh-CN"/>
    </w:rPr>
  </w:style>
  <w:style w:type="paragraph" w:styleId="Titolo">
    <w:name w:val="Title"/>
    <w:basedOn w:val="Standard"/>
    <w:next w:val="Normale"/>
    <w:link w:val="TitoloCarattere"/>
    <w:uiPriority w:val="10"/>
    <w:qFormat/>
    <w:rsid w:val="001D5B93"/>
    <w:pPr>
      <w:jc w:val="both"/>
    </w:pPr>
    <w:rPr>
      <w:rFonts w:ascii="Calibri Light" w:hAnsi="Calibri Light"/>
      <w:b/>
      <w:sz w:val="24"/>
      <w:lang w:val="x-none"/>
    </w:rPr>
  </w:style>
  <w:style w:type="character" w:customStyle="1" w:styleId="TitoloCarattere">
    <w:name w:val="Titolo Carattere"/>
    <w:link w:val="Titolo"/>
    <w:uiPriority w:val="10"/>
    <w:rsid w:val="001D5B93"/>
    <w:rPr>
      <w:rFonts w:ascii="Calibri Light" w:eastAsia="SimSun" w:hAnsi="Calibri Light"/>
      <w:b/>
      <w:kern w:val="3"/>
      <w:sz w:val="24"/>
      <w:szCs w:val="22"/>
      <w:lang w:eastAsia="zh-CN"/>
    </w:rPr>
  </w:style>
  <w:style w:type="paragraph" w:customStyle="1" w:styleId="Corpotesto1">
    <w:name w:val="Corpo testo1"/>
    <w:aliases w:val="Table Text bold,Table Text"/>
    <w:basedOn w:val="Normale"/>
    <w:rsid w:val="001D5B93"/>
    <w:pPr>
      <w:suppressAutoHyphens w:val="0"/>
    </w:pPr>
    <w:rPr>
      <w:lang w:eastAsia="it-IT"/>
    </w:rPr>
  </w:style>
  <w:style w:type="character" w:customStyle="1" w:styleId="Rimandocommento4">
    <w:name w:val="Rimando commento4"/>
    <w:rsid w:val="001D5B93"/>
    <w:rPr>
      <w:sz w:val="16"/>
      <w:szCs w:val="16"/>
    </w:rPr>
  </w:style>
  <w:style w:type="character" w:customStyle="1" w:styleId="Caratteredellanota">
    <w:name w:val="Carattere della nota"/>
    <w:rsid w:val="001D5B93"/>
    <w:rPr>
      <w:vertAlign w:val="superscript"/>
    </w:rPr>
  </w:style>
  <w:style w:type="paragraph" w:customStyle="1" w:styleId="provvr0">
    <w:name w:val="provv_r0"/>
    <w:basedOn w:val="Normale"/>
    <w:rsid w:val="001D5B93"/>
    <w:pPr>
      <w:suppressAutoHyphens w:val="0"/>
      <w:spacing w:before="100" w:beforeAutospacing="1" w:after="100" w:afterAutospacing="1"/>
    </w:pPr>
    <w:rPr>
      <w:lang w:eastAsia="it-IT"/>
    </w:rPr>
  </w:style>
  <w:style w:type="character" w:styleId="Menzionenonrisolta">
    <w:name w:val="Unresolved Mention"/>
    <w:uiPriority w:val="99"/>
    <w:semiHidden/>
    <w:unhideWhenUsed/>
    <w:rsid w:val="001D5B93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1D5B93"/>
    <w:pPr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Num39">
    <w:name w:val="WWNum39"/>
    <w:basedOn w:val="Nessunelenco"/>
    <w:rsid w:val="001D5B93"/>
    <w:pPr>
      <w:numPr>
        <w:numId w:val="44"/>
      </w:numPr>
    </w:pPr>
  </w:style>
  <w:style w:type="numbering" w:customStyle="1" w:styleId="WWNum38">
    <w:name w:val="WWNum38"/>
    <w:basedOn w:val="Nessunelenco"/>
    <w:rsid w:val="001D5B93"/>
    <w:pPr>
      <w:numPr>
        <w:numId w:val="45"/>
      </w:numPr>
    </w:pPr>
  </w:style>
  <w:style w:type="numbering" w:customStyle="1" w:styleId="WWNum11">
    <w:name w:val="WWNum11"/>
    <w:basedOn w:val="Nessunelenco"/>
    <w:rsid w:val="001D5B93"/>
    <w:pPr>
      <w:numPr>
        <w:numId w:val="46"/>
      </w:numPr>
    </w:pPr>
  </w:style>
  <w:style w:type="numbering" w:customStyle="1" w:styleId="WWNum13">
    <w:name w:val="WWNum13"/>
    <w:basedOn w:val="Nessunelenco"/>
    <w:rsid w:val="001D5B93"/>
    <w:pPr>
      <w:numPr>
        <w:numId w:val="47"/>
      </w:numPr>
    </w:pPr>
  </w:style>
  <w:style w:type="paragraph" w:styleId="Revisione">
    <w:name w:val="Revision"/>
    <w:hidden/>
    <w:uiPriority w:val="99"/>
    <w:semiHidden/>
    <w:rsid w:val="001D5B93"/>
    <w:rPr>
      <w:rFonts w:cs="Mangal"/>
      <w:kern w:val="3"/>
      <w:sz w:val="24"/>
      <w:szCs w:val="21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D5B93"/>
    <w:pPr>
      <w:widowControl w:val="0"/>
      <w:autoSpaceDN w:val="0"/>
      <w:textAlignment w:val="baseline"/>
    </w:pPr>
    <w:rPr>
      <w:rFonts w:ascii="Courier New" w:hAnsi="Courier New"/>
      <w:sz w:val="20"/>
      <w:lang w:val="x-none" w:eastAsia="x-none"/>
    </w:rPr>
  </w:style>
  <w:style w:type="character" w:customStyle="1" w:styleId="TestonormaleCarattere1">
    <w:name w:val="Testo normale Carattere1"/>
    <w:uiPriority w:val="99"/>
    <w:semiHidden/>
    <w:rsid w:val="001D5B93"/>
    <w:rPr>
      <w:rFonts w:ascii="Courier New" w:hAnsi="Courier New" w:cs="Courier New"/>
      <w:lang w:eastAsia="zh-CN"/>
    </w:rPr>
  </w:style>
  <w:style w:type="character" w:styleId="Rimandonotaapidipagina">
    <w:name w:val="footnote reference"/>
    <w:uiPriority w:val="99"/>
    <w:rsid w:val="001D5B93"/>
    <w:rPr>
      <w:position w:val="0"/>
      <w:vertAlign w:val="superscript"/>
    </w:rPr>
  </w:style>
  <w:style w:type="numbering" w:customStyle="1" w:styleId="WW8Num1">
    <w:name w:val="WW8Num1"/>
    <w:basedOn w:val="Nessunelenco"/>
    <w:rsid w:val="001D5B93"/>
    <w:pPr>
      <w:numPr>
        <w:numId w:val="2"/>
      </w:numPr>
    </w:pPr>
  </w:style>
  <w:style w:type="numbering" w:customStyle="1" w:styleId="WW8Num2">
    <w:name w:val="WW8Num2"/>
    <w:basedOn w:val="Nessunelenco"/>
    <w:rsid w:val="001D5B93"/>
  </w:style>
  <w:style w:type="numbering" w:customStyle="1" w:styleId="WW8Num3">
    <w:name w:val="WW8Num3"/>
    <w:basedOn w:val="Nessunelenco"/>
    <w:rsid w:val="001D5B93"/>
    <w:pPr>
      <w:numPr>
        <w:numId w:val="4"/>
      </w:numPr>
    </w:pPr>
  </w:style>
  <w:style w:type="numbering" w:customStyle="1" w:styleId="WW8Num4">
    <w:name w:val="WW8Num4"/>
    <w:basedOn w:val="Nessunelenco"/>
    <w:rsid w:val="001D5B93"/>
    <w:pPr>
      <w:numPr>
        <w:numId w:val="5"/>
      </w:numPr>
    </w:pPr>
  </w:style>
  <w:style w:type="numbering" w:customStyle="1" w:styleId="WW8Num5">
    <w:name w:val="WW8Num5"/>
    <w:basedOn w:val="Nessunelenco"/>
    <w:rsid w:val="001D5B93"/>
    <w:pPr>
      <w:numPr>
        <w:numId w:val="6"/>
      </w:numPr>
    </w:pPr>
  </w:style>
  <w:style w:type="numbering" w:customStyle="1" w:styleId="WW8Num6">
    <w:name w:val="WW8Num6"/>
    <w:basedOn w:val="Nessunelenco"/>
    <w:rsid w:val="001D5B93"/>
    <w:pPr>
      <w:numPr>
        <w:numId w:val="7"/>
      </w:numPr>
    </w:pPr>
  </w:style>
  <w:style w:type="numbering" w:customStyle="1" w:styleId="WW8Num7">
    <w:name w:val="WW8Num7"/>
    <w:basedOn w:val="Nessunelenco"/>
    <w:rsid w:val="001D5B93"/>
    <w:pPr>
      <w:numPr>
        <w:numId w:val="8"/>
      </w:numPr>
    </w:pPr>
  </w:style>
  <w:style w:type="numbering" w:customStyle="1" w:styleId="WW8Num8">
    <w:name w:val="WW8Num8"/>
    <w:basedOn w:val="Nessunelenco"/>
    <w:rsid w:val="001D5B93"/>
    <w:pPr>
      <w:numPr>
        <w:numId w:val="9"/>
      </w:numPr>
    </w:pPr>
  </w:style>
  <w:style w:type="numbering" w:customStyle="1" w:styleId="WW8Num9">
    <w:name w:val="WW8Num9"/>
    <w:basedOn w:val="Nessunelenco"/>
    <w:rsid w:val="001D5B93"/>
    <w:pPr>
      <w:numPr>
        <w:numId w:val="10"/>
      </w:numPr>
    </w:pPr>
  </w:style>
  <w:style w:type="numbering" w:customStyle="1" w:styleId="WW8Num10">
    <w:name w:val="WW8Num10"/>
    <w:basedOn w:val="Nessunelenco"/>
    <w:rsid w:val="001D5B93"/>
    <w:pPr>
      <w:numPr>
        <w:numId w:val="11"/>
      </w:numPr>
    </w:pPr>
  </w:style>
  <w:style w:type="numbering" w:customStyle="1" w:styleId="WW8Num11">
    <w:name w:val="WW8Num11"/>
    <w:basedOn w:val="Nessunelenco"/>
    <w:rsid w:val="001D5B93"/>
    <w:pPr>
      <w:numPr>
        <w:numId w:val="12"/>
      </w:numPr>
    </w:pPr>
  </w:style>
  <w:style w:type="numbering" w:customStyle="1" w:styleId="WW8Num12">
    <w:name w:val="WW8Num12"/>
    <w:basedOn w:val="Nessunelenco"/>
    <w:rsid w:val="001D5B93"/>
    <w:pPr>
      <w:numPr>
        <w:numId w:val="13"/>
      </w:numPr>
    </w:pPr>
  </w:style>
  <w:style w:type="numbering" w:customStyle="1" w:styleId="WW8Num13">
    <w:name w:val="WW8Num13"/>
    <w:basedOn w:val="Nessunelenco"/>
    <w:rsid w:val="001D5B93"/>
    <w:pPr>
      <w:numPr>
        <w:numId w:val="14"/>
      </w:numPr>
    </w:pPr>
  </w:style>
  <w:style w:type="numbering" w:customStyle="1" w:styleId="WW8Num14">
    <w:name w:val="WW8Num14"/>
    <w:basedOn w:val="Nessunelenco"/>
    <w:rsid w:val="001D5B93"/>
    <w:pPr>
      <w:numPr>
        <w:numId w:val="15"/>
      </w:numPr>
    </w:pPr>
  </w:style>
  <w:style w:type="numbering" w:customStyle="1" w:styleId="WW8Num15">
    <w:name w:val="WW8Num15"/>
    <w:basedOn w:val="Nessunelenco"/>
    <w:rsid w:val="001D5B93"/>
    <w:pPr>
      <w:numPr>
        <w:numId w:val="16"/>
      </w:numPr>
    </w:pPr>
  </w:style>
  <w:style w:type="numbering" w:customStyle="1" w:styleId="WW8Num16">
    <w:name w:val="WW8Num16"/>
    <w:basedOn w:val="Nessunelenco"/>
    <w:rsid w:val="001D5B93"/>
    <w:pPr>
      <w:numPr>
        <w:numId w:val="17"/>
      </w:numPr>
    </w:pPr>
  </w:style>
  <w:style w:type="numbering" w:customStyle="1" w:styleId="WW8Num17">
    <w:name w:val="WW8Num17"/>
    <w:basedOn w:val="Nessunelenco"/>
    <w:rsid w:val="001D5B93"/>
    <w:pPr>
      <w:numPr>
        <w:numId w:val="18"/>
      </w:numPr>
    </w:pPr>
  </w:style>
  <w:style w:type="numbering" w:customStyle="1" w:styleId="WW8Num18">
    <w:name w:val="WW8Num18"/>
    <w:basedOn w:val="Nessunelenco"/>
    <w:rsid w:val="001D5B93"/>
    <w:pPr>
      <w:numPr>
        <w:numId w:val="19"/>
      </w:numPr>
    </w:pPr>
  </w:style>
  <w:style w:type="numbering" w:customStyle="1" w:styleId="WW8Num19">
    <w:name w:val="WW8Num19"/>
    <w:basedOn w:val="Nessunelenco"/>
    <w:rsid w:val="001D5B93"/>
    <w:pPr>
      <w:numPr>
        <w:numId w:val="20"/>
      </w:numPr>
    </w:pPr>
  </w:style>
  <w:style w:type="numbering" w:customStyle="1" w:styleId="WW8Num20">
    <w:name w:val="WW8Num20"/>
    <w:basedOn w:val="Nessunelenco"/>
    <w:rsid w:val="001D5B93"/>
    <w:pPr>
      <w:numPr>
        <w:numId w:val="21"/>
      </w:numPr>
    </w:pPr>
  </w:style>
  <w:style w:type="numbering" w:customStyle="1" w:styleId="WW8Num21">
    <w:name w:val="WW8Num21"/>
    <w:basedOn w:val="Nessunelenco"/>
    <w:rsid w:val="001D5B93"/>
    <w:pPr>
      <w:numPr>
        <w:numId w:val="22"/>
      </w:numPr>
    </w:pPr>
  </w:style>
  <w:style w:type="numbering" w:customStyle="1" w:styleId="WW8Num22">
    <w:name w:val="WW8Num22"/>
    <w:basedOn w:val="Nessunelenco"/>
    <w:rsid w:val="001D5B93"/>
    <w:pPr>
      <w:numPr>
        <w:numId w:val="23"/>
      </w:numPr>
    </w:pPr>
  </w:style>
  <w:style w:type="numbering" w:customStyle="1" w:styleId="WW8Num23">
    <w:name w:val="WW8Num23"/>
    <w:basedOn w:val="Nessunelenco"/>
    <w:rsid w:val="001D5B93"/>
    <w:pPr>
      <w:numPr>
        <w:numId w:val="49"/>
      </w:numPr>
    </w:pPr>
  </w:style>
  <w:style w:type="numbering" w:customStyle="1" w:styleId="WW8Num24">
    <w:name w:val="WW8Num24"/>
    <w:basedOn w:val="Nessunelenco"/>
    <w:rsid w:val="001D5B93"/>
    <w:pPr>
      <w:numPr>
        <w:numId w:val="24"/>
      </w:numPr>
    </w:pPr>
  </w:style>
  <w:style w:type="numbering" w:customStyle="1" w:styleId="WW8Num25">
    <w:name w:val="WW8Num25"/>
    <w:basedOn w:val="Nessunelenco"/>
    <w:rsid w:val="001D5B93"/>
    <w:pPr>
      <w:numPr>
        <w:numId w:val="25"/>
      </w:numPr>
    </w:pPr>
  </w:style>
  <w:style w:type="numbering" w:customStyle="1" w:styleId="WW8Num26">
    <w:name w:val="WW8Num26"/>
    <w:basedOn w:val="Nessunelenco"/>
    <w:rsid w:val="001D5B93"/>
    <w:pPr>
      <w:numPr>
        <w:numId w:val="26"/>
      </w:numPr>
    </w:pPr>
  </w:style>
  <w:style w:type="numbering" w:customStyle="1" w:styleId="WW8Num27">
    <w:name w:val="WW8Num27"/>
    <w:basedOn w:val="Nessunelenco"/>
    <w:rsid w:val="001D5B93"/>
    <w:pPr>
      <w:numPr>
        <w:numId w:val="27"/>
      </w:numPr>
    </w:pPr>
  </w:style>
  <w:style w:type="numbering" w:customStyle="1" w:styleId="WW8Num28">
    <w:name w:val="WW8Num28"/>
    <w:basedOn w:val="Nessunelenco"/>
    <w:rsid w:val="001D5B93"/>
    <w:pPr>
      <w:numPr>
        <w:numId w:val="28"/>
      </w:numPr>
    </w:pPr>
  </w:style>
  <w:style w:type="numbering" w:customStyle="1" w:styleId="WW8Num29">
    <w:name w:val="WW8Num29"/>
    <w:basedOn w:val="Nessunelenco"/>
    <w:rsid w:val="001D5B93"/>
    <w:pPr>
      <w:numPr>
        <w:numId w:val="29"/>
      </w:numPr>
    </w:pPr>
  </w:style>
  <w:style w:type="numbering" w:customStyle="1" w:styleId="WW8Num30">
    <w:name w:val="WW8Num30"/>
    <w:basedOn w:val="Nessunelenco"/>
    <w:rsid w:val="001D5B93"/>
    <w:pPr>
      <w:numPr>
        <w:numId w:val="30"/>
      </w:numPr>
    </w:pPr>
  </w:style>
  <w:style w:type="numbering" w:customStyle="1" w:styleId="WW8Num31">
    <w:name w:val="WW8Num31"/>
    <w:basedOn w:val="Nessunelenco"/>
    <w:rsid w:val="001D5B93"/>
    <w:pPr>
      <w:numPr>
        <w:numId w:val="31"/>
      </w:numPr>
    </w:pPr>
  </w:style>
  <w:style w:type="numbering" w:customStyle="1" w:styleId="WW8Num32">
    <w:name w:val="WW8Num32"/>
    <w:basedOn w:val="Nessunelenco"/>
    <w:rsid w:val="001D5B93"/>
    <w:pPr>
      <w:numPr>
        <w:numId w:val="32"/>
      </w:numPr>
    </w:pPr>
  </w:style>
  <w:style w:type="numbering" w:customStyle="1" w:styleId="WW8Num33">
    <w:name w:val="WW8Num33"/>
    <w:basedOn w:val="Nessunelenco"/>
    <w:rsid w:val="001D5B93"/>
    <w:pPr>
      <w:numPr>
        <w:numId w:val="33"/>
      </w:numPr>
    </w:pPr>
  </w:style>
  <w:style w:type="numbering" w:customStyle="1" w:styleId="WW8Num34">
    <w:name w:val="WW8Num34"/>
    <w:basedOn w:val="Nessunelenco"/>
    <w:rsid w:val="001D5B93"/>
    <w:pPr>
      <w:numPr>
        <w:numId w:val="34"/>
      </w:numPr>
    </w:pPr>
  </w:style>
  <w:style w:type="numbering" w:customStyle="1" w:styleId="WW8Num35">
    <w:name w:val="WW8Num35"/>
    <w:basedOn w:val="Nessunelenco"/>
    <w:rsid w:val="001D5B93"/>
    <w:pPr>
      <w:numPr>
        <w:numId w:val="35"/>
      </w:numPr>
    </w:pPr>
  </w:style>
  <w:style w:type="numbering" w:customStyle="1" w:styleId="WW8Num36">
    <w:name w:val="WW8Num36"/>
    <w:basedOn w:val="Nessunelenco"/>
    <w:rsid w:val="001D5B93"/>
    <w:pPr>
      <w:numPr>
        <w:numId w:val="36"/>
      </w:numPr>
    </w:pPr>
  </w:style>
  <w:style w:type="numbering" w:customStyle="1" w:styleId="WW8Num37">
    <w:name w:val="WW8Num37"/>
    <w:basedOn w:val="Nessunelenco"/>
    <w:rsid w:val="001D5B93"/>
    <w:pPr>
      <w:numPr>
        <w:numId w:val="37"/>
      </w:numPr>
    </w:pPr>
  </w:style>
  <w:style w:type="numbering" w:customStyle="1" w:styleId="WW8Num38">
    <w:name w:val="WW8Num38"/>
    <w:basedOn w:val="Nessunelenco"/>
    <w:rsid w:val="001D5B93"/>
    <w:pPr>
      <w:numPr>
        <w:numId w:val="38"/>
      </w:numPr>
    </w:pPr>
  </w:style>
  <w:style w:type="numbering" w:customStyle="1" w:styleId="WW8Num39">
    <w:name w:val="WW8Num39"/>
    <w:basedOn w:val="Nessunelenco"/>
    <w:rsid w:val="001D5B93"/>
    <w:pPr>
      <w:numPr>
        <w:numId w:val="39"/>
      </w:numPr>
    </w:pPr>
  </w:style>
  <w:style w:type="numbering" w:customStyle="1" w:styleId="WW8Num40">
    <w:name w:val="WW8Num40"/>
    <w:basedOn w:val="Nessunelenco"/>
    <w:rsid w:val="001D5B93"/>
    <w:pPr>
      <w:numPr>
        <w:numId w:val="40"/>
      </w:numPr>
    </w:pPr>
  </w:style>
  <w:style w:type="numbering" w:customStyle="1" w:styleId="WW8Num41">
    <w:name w:val="WW8Num41"/>
    <w:basedOn w:val="Nessunelenco"/>
    <w:rsid w:val="001D5B93"/>
    <w:pPr>
      <w:numPr>
        <w:numId w:val="41"/>
      </w:numPr>
    </w:pPr>
  </w:style>
  <w:style w:type="numbering" w:customStyle="1" w:styleId="WW8Num42">
    <w:name w:val="WW8Num42"/>
    <w:basedOn w:val="Nessunelenco"/>
    <w:rsid w:val="001D5B93"/>
  </w:style>
  <w:style w:type="numbering" w:customStyle="1" w:styleId="WW8Num43">
    <w:name w:val="WW8Num43"/>
    <w:basedOn w:val="Nessunelenco"/>
    <w:rsid w:val="001D5B93"/>
    <w:pPr>
      <w:numPr>
        <w:numId w:val="43"/>
      </w:numPr>
    </w:pPr>
  </w:style>
  <w:style w:type="character" w:styleId="Collegamentovisitato">
    <w:name w:val="FollowedHyperlink"/>
    <w:uiPriority w:val="99"/>
    <w:semiHidden/>
    <w:unhideWhenUsed/>
    <w:rsid w:val="001D5B93"/>
    <w:rPr>
      <w:color w:val="954F72"/>
      <w:u w:val="single"/>
    </w:rPr>
  </w:style>
  <w:style w:type="character" w:customStyle="1" w:styleId="lrzxr">
    <w:name w:val="lrzxr"/>
    <w:rsid w:val="00FF0BBF"/>
  </w:style>
  <w:style w:type="paragraph" w:customStyle="1" w:styleId="paragraph">
    <w:name w:val="paragraph"/>
    <w:basedOn w:val="Normale"/>
    <w:rsid w:val="007C2D74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7C2D74"/>
  </w:style>
  <w:style w:type="character" w:customStyle="1" w:styleId="eop">
    <w:name w:val="eop"/>
    <w:basedOn w:val="Carpredefinitoparagrafo"/>
    <w:rsid w:val="007C2D74"/>
  </w:style>
  <w:style w:type="character" w:customStyle="1" w:styleId="contextualspellingandgrammarerror">
    <w:name w:val="contextualspellingandgrammarerror"/>
    <w:basedOn w:val="Carpredefinitoparagrafo"/>
    <w:rsid w:val="00B42F77"/>
  </w:style>
  <w:style w:type="character" w:customStyle="1" w:styleId="tabchar">
    <w:name w:val="tabchar"/>
    <w:basedOn w:val="Carpredefinitoparagrafo"/>
    <w:rsid w:val="00B42F77"/>
  </w:style>
  <w:style w:type="character" w:customStyle="1" w:styleId="spellingerror">
    <w:name w:val="spellingerror"/>
    <w:basedOn w:val="Carpredefinitoparagrafo"/>
    <w:rsid w:val="00B42F77"/>
  </w:style>
  <w:style w:type="numbering" w:customStyle="1" w:styleId="WW8Num431">
    <w:name w:val="WW8Num431"/>
    <w:basedOn w:val="Nessunelenco"/>
    <w:rsid w:val="00241286"/>
    <w:pPr>
      <w:numPr>
        <w:numId w:val="42"/>
      </w:numPr>
    </w:pPr>
  </w:style>
  <w:style w:type="numbering" w:customStyle="1" w:styleId="WW8Num310">
    <w:name w:val="WW8Num310"/>
    <w:basedOn w:val="Nessunelenco"/>
    <w:rsid w:val="00AF464A"/>
    <w:pPr>
      <w:numPr>
        <w:numId w:val="3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7C7427"/>
    <w:pPr>
      <w:keepLines/>
      <w:suppressAutoHyphens w:val="0"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C7427"/>
  </w:style>
  <w:style w:type="paragraph" w:styleId="Sommario2">
    <w:name w:val="toc 2"/>
    <w:basedOn w:val="Normale"/>
    <w:next w:val="Normale"/>
    <w:autoRedefine/>
    <w:uiPriority w:val="39"/>
    <w:unhideWhenUsed/>
    <w:rsid w:val="007C7427"/>
    <w:pPr>
      <w:ind w:left="240"/>
    </w:pPr>
  </w:style>
  <w:style w:type="character" w:customStyle="1" w:styleId="fontstyle01">
    <w:name w:val="fontstyle01"/>
    <w:rsid w:val="00AD39E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F6FA0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  <w:style w:type="character" w:customStyle="1" w:styleId="Caratterenotaapidipagina">
    <w:name w:val="Carattere nota a piè di pagina"/>
    <w:rsid w:val="004B4EA1"/>
    <w:rPr>
      <w:vertAlign w:val="superscript"/>
    </w:rPr>
  </w:style>
  <w:style w:type="paragraph" w:customStyle="1" w:styleId="Textbodyindent">
    <w:name w:val="Text body indent"/>
    <w:basedOn w:val="Standard"/>
    <w:rsid w:val="00380FDB"/>
    <w:pPr>
      <w:spacing w:after="120" w:line="240" w:lineRule="auto"/>
      <w:ind w:left="283"/>
    </w:pPr>
    <w:rPr>
      <w:rFonts w:ascii="Courier 10 cpi" w:eastAsia="Times New Roman" w:hAnsi="Courier 10 cpi" w:cs="Courier 10 cpi"/>
      <w:sz w:val="20"/>
      <w:szCs w:val="20"/>
      <w:lang w:eastAsia="it-IT" w:bidi="hi-IN"/>
    </w:rPr>
  </w:style>
  <w:style w:type="character" w:styleId="Numeropagina">
    <w:name w:val="page number"/>
    <w:basedOn w:val="Carpredefinitoparagrafo"/>
    <w:rsid w:val="00380FDB"/>
  </w:style>
  <w:style w:type="paragraph" w:styleId="Rientrocorpodeltesto2">
    <w:name w:val="Body Text Indent 2"/>
    <w:basedOn w:val="Normale"/>
    <w:link w:val="Rientrocorpodeltesto2Carattere1"/>
    <w:uiPriority w:val="99"/>
    <w:unhideWhenUsed/>
    <w:rsid w:val="003D626C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rsid w:val="003D626C"/>
    <w:rPr>
      <w:sz w:val="24"/>
      <w:szCs w:val="24"/>
      <w:lang w:eastAsia="zh-CN"/>
    </w:rPr>
  </w:style>
  <w:style w:type="paragraph" w:customStyle="1" w:styleId="Normale1">
    <w:name w:val="Normale1"/>
    <w:rsid w:val="00DD0477"/>
    <w:pPr>
      <w:suppressAutoHyphens/>
      <w:textAlignment w:val="baseline"/>
    </w:pPr>
    <w:rPr>
      <w:rFonts w:eastAsia="Times New Roman"/>
      <w:color w:val="00000A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F42EF6"/>
    <w:rPr>
      <w:rFonts w:ascii="Calibri" w:eastAsia="Calibri" w:hAnsi="Calibri" w:cs="Calibri"/>
      <w:sz w:val="22"/>
      <w:szCs w:val="2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714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1493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366D-8B0B-4125-B298-11D3E086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Fabio</dc:creator>
  <cp:keywords/>
  <cp:lastModifiedBy>Rita Casotti</cp:lastModifiedBy>
  <cp:revision>17</cp:revision>
  <cp:lastPrinted>2022-11-24T15:56:00Z</cp:lastPrinted>
  <dcterms:created xsi:type="dcterms:W3CDTF">2025-02-26T10:15:00Z</dcterms:created>
  <dcterms:modified xsi:type="dcterms:W3CDTF">2026-02-18T12:14:00Z</dcterms:modified>
</cp:coreProperties>
</file>