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86193A" w14:textId="5E681EE1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bookmarkStart w:id="0" w:name="_Hlk129534659"/>
      <w:r w:rsidRPr="004C34E5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Allegato </w:t>
      </w:r>
      <w:r w:rsidR="00A7514D">
        <w:rPr>
          <w:rFonts w:ascii="Arial" w:eastAsia="Arial" w:hAnsi="Arial" w:cs="Arial"/>
          <w:b/>
          <w:bCs/>
          <w:sz w:val="20"/>
          <w:szCs w:val="20"/>
          <w:lang w:eastAsia="en-US"/>
        </w:rPr>
        <w:t>6</w:t>
      </w:r>
    </w:p>
    <w:p w14:paraId="1682AE86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2E6E0619" w14:textId="5D2782FF" w:rsidR="00B71493" w:rsidRPr="00B71493" w:rsidRDefault="00B71493" w:rsidP="00B71493">
      <w:pPr>
        <w:widowControl w:val="0"/>
        <w:suppressAutoHyphens w:val="0"/>
        <w:autoSpaceDE w:val="0"/>
        <w:autoSpaceDN w:val="0"/>
        <w:spacing w:before="60"/>
        <w:ind w:left="426" w:right="564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b/>
          <w:bCs/>
          <w:sz w:val="20"/>
          <w:szCs w:val="20"/>
          <w:lang w:eastAsia="en-US"/>
        </w:rPr>
        <w:t>MODELLO D</w:t>
      </w:r>
      <w:r>
        <w:rPr>
          <w:rFonts w:ascii="Arial" w:eastAsia="Arial" w:hAnsi="Arial" w:cs="Arial"/>
          <w:b/>
          <w:bCs/>
          <w:sz w:val="20"/>
          <w:szCs w:val="20"/>
          <w:lang w:eastAsia="en-US"/>
        </w:rPr>
        <w:t>ICHIARAZIONE EQUIVALENZA DELLE TUTELE</w:t>
      </w:r>
    </w:p>
    <w:p w14:paraId="4DECC87E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ind w:left="278" w:right="446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bCs/>
          <w:sz w:val="20"/>
          <w:szCs w:val="20"/>
          <w:lang w:eastAsia="en-US"/>
        </w:rPr>
        <w:t xml:space="preserve">da compilare e sottoscrivere ai sensi degli articoli 46 e 47 </w:t>
      </w:r>
      <w:r w:rsidRPr="00B71493">
        <w:rPr>
          <w:rFonts w:ascii="Arial" w:eastAsia="Arial" w:hAnsi="Arial" w:cs="Arial"/>
          <w:bCs/>
          <w:sz w:val="20"/>
          <w:szCs w:val="20"/>
          <w:lang w:eastAsia="en-US"/>
        </w:rPr>
        <w:br/>
        <w:t>del DPR 445/2000 da parte del legale rappresentante</w:t>
      </w:r>
    </w:p>
    <w:p w14:paraId="0FD47AB2" w14:textId="77777777" w:rsidR="00B71493" w:rsidRDefault="00B71493" w:rsidP="00B71493">
      <w:pPr>
        <w:widowControl w:val="0"/>
        <w:suppressAutoHyphens w:val="0"/>
        <w:autoSpaceDE w:val="0"/>
        <w:autoSpaceDN w:val="0"/>
        <w:spacing w:before="2"/>
        <w:ind w:left="1005" w:right="1226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14:paraId="6037CE4D" w14:textId="77777777" w:rsidR="00E06255" w:rsidRPr="00B71493" w:rsidRDefault="00E06255" w:rsidP="00B71493">
      <w:pPr>
        <w:widowControl w:val="0"/>
        <w:suppressAutoHyphens w:val="0"/>
        <w:autoSpaceDE w:val="0"/>
        <w:autoSpaceDN w:val="0"/>
        <w:spacing w:before="2"/>
        <w:ind w:left="1005" w:right="1226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14:paraId="7470EA85" w14:textId="138EDFBE" w:rsidR="00B71493" w:rsidRDefault="004C34E5" w:rsidP="00B71493">
      <w:pPr>
        <w:widowControl w:val="0"/>
        <w:suppressAutoHyphens w:val="0"/>
        <w:autoSpaceDE w:val="0"/>
        <w:autoSpaceDN w:val="0"/>
        <w:ind w:left="5219" w:firstLine="708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 xml:space="preserve">alla Stazione Unica Appaltante </w:t>
      </w:r>
    </w:p>
    <w:p w14:paraId="4E4A3DB4" w14:textId="080271D9" w:rsidR="004C34E5" w:rsidRPr="00B71493" w:rsidRDefault="004C34E5" w:rsidP="00B71493">
      <w:pPr>
        <w:widowControl w:val="0"/>
        <w:suppressAutoHyphens w:val="0"/>
        <w:autoSpaceDE w:val="0"/>
        <w:autoSpaceDN w:val="0"/>
        <w:ind w:left="5219" w:firstLine="708"/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dell’Unione Colline Matildiche</w:t>
      </w:r>
    </w:p>
    <w:p w14:paraId="2AE1F88A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  <w:lang w:eastAsia="en-US"/>
        </w:rPr>
      </w:pPr>
    </w:p>
    <w:p w14:paraId="3A088DB1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53084AE" w14:textId="77777777" w:rsidR="00B71493" w:rsidRPr="00B71493" w:rsidRDefault="00B71493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62D8C1E1" w14:textId="77777777" w:rsidR="002B3BF9" w:rsidRPr="00581DD9" w:rsidRDefault="002B3BF9" w:rsidP="002B3BF9">
      <w:pPr>
        <w:pStyle w:val="Titolo2"/>
        <w:rPr>
          <w:rFonts w:ascii="Arial" w:eastAsia="Arial" w:hAnsi="Arial" w:cs="Arial"/>
          <w:bCs/>
          <w:i/>
          <w:iCs/>
          <w:sz w:val="22"/>
          <w:szCs w:val="22"/>
        </w:rPr>
      </w:pPr>
      <w:bookmarkStart w:id="1" w:name="_Hlk170888064"/>
      <w:bookmarkStart w:id="2" w:name="_Hlk222233818"/>
      <w:bookmarkStart w:id="3" w:name="_Hlk221778122"/>
      <w:r w:rsidRPr="006F77F7">
        <w:rPr>
          <w:rFonts w:ascii="Arial" w:eastAsia="Arial" w:hAnsi="Arial" w:cs="Arial"/>
          <w:sz w:val="22"/>
          <w:szCs w:val="22"/>
        </w:rPr>
        <w:t xml:space="preserve">PROCEDURA NEGOZIATA </w:t>
      </w:r>
      <w:r>
        <w:rPr>
          <w:rFonts w:ascii="Arial" w:eastAsia="Arial" w:hAnsi="Arial" w:cs="Arial"/>
          <w:sz w:val="22"/>
          <w:szCs w:val="22"/>
        </w:rPr>
        <w:t xml:space="preserve">SENZA BANDO, </w:t>
      </w:r>
      <w:r w:rsidRPr="00BB5A1F">
        <w:rPr>
          <w:rFonts w:ascii="Arial" w:eastAsia="Arial" w:hAnsi="Arial" w:cs="Arial"/>
          <w:sz w:val="22"/>
          <w:szCs w:val="22"/>
        </w:rPr>
        <w:t>A SEGUITO DI MANIFESTAZIONE DI INTERESSE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6F77F7">
        <w:rPr>
          <w:rFonts w:ascii="Arial" w:eastAsia="Arial" w:hAnsi="Arial" w:cs="Arial"/>
          <w:sz w:val="22"/>
          <w:szCs w:val="22"/>
        </w:rPr>
        <w:t>ART. 50 COMMA 1</w:t>
      </w:r>
      <w:r>
        <w:rPr>
          <w:rFonts w:ascii="Arial" w:eastAsia="Arial" w:hAnsi="Arial" w:cs="Arial"/>
          <w:sz w:val="22"/>
          <w:szCs w:val="22"/>
        </w:rPr>
        <w:t>,</w:t>
      </w:r>
      <w:r w:rsidRPr="006F77F7">
        <w:rPr>
          <w:rFonts w:ascii="Arial" w:eastAsia="Arial" w:hAnsi="Arial" w:cs="Arial"/>
          <w:sz w:val="22"/>
          <w:szCs w:val="22"/>
        </w:rPr>
        <w:t xml:space="preserve"> LETT. </w:t>
      </w:r>
      <w:r>
        <w:rPr>
          <w:rFonts w:ascii="Arial" w:eastAsia="Arial" w:hAnsi="Arial" w:cs="Arial"/>
          <w:sz w:val="22"/>
          <w:szCs w:val="22"/>
        </w:rPr>
        <w:t>C</w:t>
      </w:r>
      <w:r w:rsidRPr="006F77F7">
        <w:rPr>
          <w:rFonts w:ascii="Arial" w:eastAsia="Arial" w:hAnsi="Arial" w:cs="Arial"/>
          <w:sz w:val="22"/>
          <w:szCs w:val="22"/>
        </w:rPr>
        <w:t xml:space="preserve">) DEL D.LGS. </w:t>
      </w:r>
      <w:r>
        <w:rPr>
          <w:rFonts w:ascii="Arial" w:eastAsia="Arial" w:hAnsi="Arial" w:cs="Arial"/>
          <w:sz w:val="22"/>
          <w:szCs w:val="22"/>
        </w:rPr>
        <w:t xml:space="preserve">N. </w:t>
      </w:r>
      <w:r w:rsidRPr="006F77F7">
        <w:rPr>
          <w:rFonts w:ascii="Arial" w:eastAsia="Arial" w:hAnsi="Arial" w:cs="Arial"/>
          <w:sz w:val="22"/>
          <w:szCs w:val="22"/>
        </w:rPr>
        <w:t xml:space="preserve">36/2023 PER L’AFFIDAMENTO DELL’APPALTO </w:t>
      </w:r>
      <w:r>
        <w:rPr>
          <w:rFonts w:ascii="Arial" w:eastAsia="Arial" w:hAnsi="Arial" w:cs="Arial"/>
          <w:sz w:val="22"/>
          <w:szCs w:val="22"/>
        </w:rPr>
        <w:t>DEI L</w:t>
      </w:r>
      <w:r w:rsidRPr="006F77F7">
        <w:rPr>
          <w:rFonts w:ascii="Arial" w:eastAsia="Arial" w:hAnsi="Arial" w:cs="Arial"/>
          <w:sz w:val="22"/>
          <w:szCs w:val="22"/>
        </w:rPr>
        <w:t xml:space="preserve">AVORI </w:t>
      </w:r>
      <w:r>
        <w:rPr>
          <w:rFonts w:ascii="Arial" w:eastAsia="Arial" w:hAnsi="Arial" w:cs="Arial"/>
          <w:sz w:val="22"/>
          <w:szCs w:val="22"/>
        </w:rPr>
        <w:t xml:space="preserve">DI </w:t>
      </w:r>
      <w:bookmarkStart w:id="4" w:name="_Hlk227321909"/>
      <w:r w:rsidRPr="00661042">
        <w:rPr>
          <w:rFonts w:ascii="Arial" w:eastAsia="Arial" w:hAnsi="Arial" w:cs="Arial"/>
          <w:sz w:val="22"/>
          <w:szCs w:val="22"/>
        </w:rPr>
        <w:t xml:space="preserve">AMPLIAMENTO E RIQUALIFICAZIONE </w:t>
      </w:r>
      <w:bookmarkEnd w:id="4"/>
      <w:r>
        <w:rPr>
          <w:rFonts w:ascii="Arial" w:eastAsia="Arial" w:hAnsi="Arial" w:cs="Arial"/>
          <w:sz w:val="22"/>
          <w:szCs w:val="22"/>
        </w:rPr>
        <w:t>DELL’</w:t>
      </w:r>
      <w:r w:rsidRPr="00661042">
        <w:rPr>
          <w:rFonts w:ascii="Arial" w:eastAsia="Arial" w:hAnsi="Arial" w:cs="Arial"/>
          <w:sz w:val="22"/>
          <w:szCs w:val="22"/>
        </w:rPr>
        <w:t>IMPIANTO SPORTIVO “GUIDO NASI IL POGGIO”</w:t>
      </w:r>
      <w:r>
        <w:rPr>
          <w:rFonts w:ascii="Arial" w:eastAsia="Arial" w:hAnsi="Arial" w:cs="Arial"/>
          <w:sz w:val="22"/>
          <w:szCs w:val="22"/>
        </w:rPr>
        <w:t xml:space="preserve"> PER CONTO DEL COMUNE DI ALBINEA - </w:t>
      </w:r>
      <w:r w:rsidRPr="00661042">
        <w:rPr>
          <w:rFonts w:ascii="Arial" w:eastAsia="Arial" w:hAnsi="Arial" w:cs="Arial"/>
          <w:sz w:val="22"/>
          <w:szCs w:val="22"/>
        </w:rPr>
        <w:t xml:space="preserve">LOTTO </w:t>
      </w:r>
      <w:r>
        <w:rPr>
          <w:rFonts w:ascii="Arial" w:eastAsia="Arial" w:hAnsi="Arial" w:cs="Arial"/>
          <w:sz w:val="22"/>
          <w:szCs w:val="22"/>
        </w:rPr>
        <w:t>2</w:t>
      </w:r>
      <w:r w:rsidRPr="00661042">
        <w:rPr>
          <w:rFonts w:ascii="Arial" w:eastAsia="Arial" w:hAnsi="Arial" w:cs="Arial"/>
          <w:sz w:val="22"/>
          <w:szCs w:val="22"/>
        </w:rPr>
        <w:t xml:space="preserve">: </w:t>
      </w:r>
      <w:r w:rsidRPr="00581DD9">
        <w:rPr>
          <w:rFonts w:ascii="Arial" w:eastAsia="Arial" w:hAnsi="Arial" w:cs="Arial"/>
          <w:sz w:val="22"/>
          <w:szCs w:val="22"/>
        </w:rPr>
        <w:t>REALIZZAZIONE NUOVO CAMPO A 9 IN SINTETICO</w:t>
      </w:r>
      <w:bookmarkEnd w:id="2"/>
      <w:r w:rsidRPr="00581DD9">
        <w:rPr>
          <w:rFonts w:ascii="Arial" w:eastAsia="Arial" w:hAnsi="Arial" w:cs="Arial"/>
          <w:sz w:val="22"/>
          <w:szCs w:val="22"/>
        </w:rPr>
        <w:t>.</w:t>
      </w:r>
    </w:p>
    <w:p w14:paraId="3092C2BC" w14:textId="77777777" w:rsidR="002B3BF9" w:rsidRPr="00581DD9" w:rsidRDefault="002B3BF9" w:rsidP="002B3BF9">
      <w:pPr>
        <w:pStyle w:val="Titolo2"/>
        <w:rPr>
          <w:rFonts w:ascii="Arial" w:eastAsia="Arial" w:hAnsi="Arial" w:cs="Arial"/>
          <w:bCs/>
          <w:i/>
          <w:iCs/>
          <w:sz w:val="22"/>
          <w:szCs w:val="22"/>
        </w:rPr>
      </w:pPr>
    </w:p>
    <w:p w14:paraId="094572A7" w14:textId="77777777" w:rsidR="002B3BF9" w:rsidRPr="00581DD9" w:rsidRDefault="002B3BF9" w:rsidP="002B3BF9">
      <w:pPr>
        <w:pStyle w:val="Corpotesto"/>
        <w:spacing w:after="0"/>
        <w:jc w:val="both"/>
        <w:rPr>
          <w:rFonts w:ascii="Arial" w:hAnsi="Arial" w:cs="Arial"/>
          <w:bCs/>
        </w:rPr>
      </w:pPr>
      <w:r w:rsidRPr="00581DD9">
        <w:rPr>
          <w:rFonts w:ascii="Arial" w:hAnsi="Arial" w:cs="Arial"/>
          <w:b/>
          <w:bCs/>
        </w:rPr>
        <w:t>CUP:</w:t>
      </w:r>
      <w:r w:rsidRPr="00581DD9">
        <w:rPr>
          <w:rFonts w:ascii="Arial" w:hAnsi="Arial" w:cs="Arial"/>
          <w:bCs/>
        </w:rPr>
        <w:t xml:space="preserve"> G38E24000260006</w:t>
      </w:r>
    </w:p>
    <w:p w14:paraId="484C27AA" w14:textId="77777777" w:rsidR="002B3BF9" w:rsidRPr="00581DD9" w:rsidRDefault="002B3BF9" w:rsidP="002B3BF9">
      <w:pPr>
        <w:pStyle w:val="Corpotesto"/>
        <w:spacing w:after="0"/>
        <w:jc w:val="both"/>
        <w:rPr>
          <w:rFonts w:ascii="Arial" w:hAnsi="Arial" w:cs="Arial"/>
          <w:bCs/>
        </w:rPr>
      </w:pPr>
    </w:p>
    <w:p w14:paraId="2C9A8B09" w14:textId="77777777" w:rsidR="002B3BF9" w:rsidRDefault="002B3BF9" w:rsidP="002B3BF9">
      <w:pPr>
        <w:pStyle w:val="Corpotesto"/>
        <w:spacing w:after="0"/>
        <w:jc w:val="both"/>
        <w:rPr>
          <w:rFonts w:ascii="Arial" w:hAnsi="Arial" w:cs="Arial"/>
          <w:bCs/>
        </w:rPr>
      </w:pPr>
      <w:r w:rsidRPr="00581DD9">
        <w:rPr>
          <w:rFonts w:ascii="Arial" w:hAnsi="Arial" w:cs="Arial"/>
          <w:b/>
        </w:rPr>
        <w:t>CIG:</w:t>
      </w:r>
      <w:r>
        <w:rPr>
          <w:rFonts w:ascii="Arial" w:hAnsi="Arial" w:cs="Arial"/>
          <w:b/>
        </w:rPr>
        <w:t xml:space="preserve"> </w:t>
      </w:r>
      <w:bookmarkStart w:id="5" w:name="_Hlk227321932"/>
      <w:r w:rsidRPr="00581DD9">
        <w:rPr>
          <w:rFonts w:ascii="Arial" w:hAnsi="Arial" w:cs="Arial"/>
          <w:bCs/>
        </w:rPr>
        <w:t>BA857EE486</w:t>
      </w:r>
      <w:bookmarkEnd w:id="5"/>
    </w:p>
    <w:p w14:paraId="3FD4AFC9" w14:textId="77777777" w:rsidR="002B3BF9" w:rsidRDefault="002B3BF9" w:rsidP="002B3BF9">
      <w:pPr>
        <w:pStyle w:val="Corpotesto"/>
        <w:spacing w:after="0"/>
        <w:jc w:val="both"/>
        <w:rPr>
          <w:rFonts w:ascii="Arial" w:hAnsi="Arial" w:cs="Arial"/>
          <w:bCs/>
        </w:rPr>
      </w:pPr>
    </w:p>
    <w:p w14:paraId="5D6891DA" w14:textId="77777777" w:rsidR="002B3BF9" w:rsidRPr="00581DD9" w:rsidRDefault="002B3BF9" w:rsidP="002B3BF9">
      <w:pPr>
        <w:pStyle w:val="Corpotesto"/>
        <w:spacing w:after="0"/>
        <w:jc w:val="both"/>
        <w:rPr>
          <w:rFonts w:ascii="Arial" w:hAnsi="Arial" w:cs="Arial"/>
          <w:bCs/>
        </w:rPr>
      </w:pPr>
      <w:r w:rsidRPr="0034538A">
        <w:rPr>
          <w:rFonts w:ascii="Arial" w:hAnsi="Arial" w:cs="Arial"/>
          <w:b/>
        </w:rPr>
        <w:t>CUI:</w:t>
      </w:r>
      <w:r>
        <w:rPr>
          <w:rFonts w:ascii="Arial" w:hAnsi="Arial" w:cs="Arial"/>
          <w:bCs/>
        </w:rPr>
        <w:t xml:space="preserve"> </w:t>
      </w:r>
      <w:r w:rsidRPr="0034538A">
        <w:rPr>
          <w:rFonts w:ascii="Arial" w:hAnsi="Arial" w:cs="Arial"/>
          <w:bCs/>
        </w:rPr>
        <w:t>L00441130358202600004</w:t>
      </w:r>
    </w:p>
    <w:bookmarkEnd w:id="3"/>
    <w:p w14:paraId="2C51E8CD" w14:textId="77777777" w:rsidR="007A08DA" w:rsidRPr="007924D0" w:rsidRDefault="007A08DA" w:rsidP="00BC59E1">
      <w:pPr>
        <w:widowControl w:val="0"/>
        <w:autoSpaceDE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bookmarkEnd w:id="1"/>
    <w:p w14:paraId="38E540EA" w14:textId="77777777" w:rsidR="008632C5" w:rsidRDefault="008632C5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1F67F9B0" w14:textId="77777777" w:rsidR="006E2F49" w:rsidRPr="00B71493" w:rsidRDefault="006E2F49" w:rsidP="00B71493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C11B1D1" w14:textId="77777777" w:rsidR="00B71493" w:rsidRPr="00B71493" w:rsidRDefault="00B71493" w:rsidP="008632C5">
      <w:pPr>
        <w:widowControl w:val="0"/>
        <w:tabs>
          <w:tab w:val="left" w:pos="6532"/>
          <w:tab w:val="left" w:pos="9638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Il sottoscritto _______________________ nato a ____________________ (Prov. ____) il ______________</w:t>
      </w:r>
    </w:p>
    <w:p w14:paraId="4DDF8F3E" w14:textId="77777777" w:rsidR="00B71493" w:rsidRPr="00B71493" w:rsidRDefault="00B71493" w:rsidP="008632C5">
      <w:pPr>
        <w:widowControl w:val="0"/>
        <w:tabs>
          <w:tab w:val="left" w:pos="2447"/>
          <w:tab w:val="left" w:pos="3052"/>
          <w:tab w:val="left" w:pos="6364"/>
          <w:tab w:val="left" w:pos="9801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residente a ___________________________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(Prov. 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__) indirizzo _____________________ C.A.P. ______</w:t>
      </w:r>
    </w:p>
    <w:p w14:paraId="14872228" w14:textId="77777777" w:rsidR="00B71493" w:rsidRPr="00B71493" w:rsidRDefault="00B71493" w:rsidP="008632C5">
      <w:pPr>
        <w:widowControl w:val="0"/>
        <w:tabs>
          <w:tab w:val="left" w:pos="9796"/>
        </w:tabs>
        <w:suppressAutoHyphens w:val="0"/>
        <w:autoSpaceDE w:val="0"/>
        <w:autoSpaceDN w:val="0"/>
        <w:spacing w:line="360" w:lineRule="auto"/>
        <w:ind w:left="112" w:right="118"/>
        <w:jc w:val="both"/>
        <w:rPr>
          <w:rFonts w:ascii="Arial" w:eastAsia="Arial" w:hAnsi="Arial" w:cs="Arial"/>
          <w:sz w:val="20"/>
          <w:szCs w:val="20"/>
          <w:u w:val="single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in qualità di (Titolare, Legale Rappresentante o Procuratore) ______________________________________</w:t>
      </w:r>
    </w:p>
    <w:p w14:paraId="1F3609D6" w14:textId="77777777" w:rsidR="00B71493" w:rsidRPr="00B71493" w:rsidRDefault="00B71493" w:rsidP="008632C5">
      <w:pPr>
        <w:widowControl w:val="0"/>
        <w:tabs>
          <w:tab w:val="left" w:leader="underscore" w:pos="4999"/>
          <w:tab w:val="left" w:pos="9796"/>
        </w:tabs>
        <w:suppressAutoHyphens w:val="0"/>
        <w:autoSpaceDE w:val="0"/>
        <w:autoSpaceDN w:val="0"/>
        <w:spacing w:line="360" w:lineRule="auto"/>
        <w:ind w:left="112" w:right="118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dell’operatore economico __________________________________________________________________</w:t>
      </w:r>
    </w:p>
    <w:p w14:paraId="77241E25" w14:textId="77777777" w:rsidR="00B71493" w:rsidRPr="00B71493" w:rsidRDefault="00B71493" w:rsidP="008632C5">
      <w:pPr>
        <w:widowControl w:val="0"/>
        <w:tabs>
          <w:tab w:val="left" w:pos="2368"/>
          <w:tab w:val="left" w:pos="4816"/>
          <w:tab w:val="left" w:pos="5707"/>
          <w:tab w:val="left" w:leader="underscore" w:pos="7415"/>
          <w:tab w:val="left" w:pos="9798"/>
        </w:tabs>
        <w:suppressAutoHyphens w:val="0"/>
        <w:autoSpaceDE w:val="0"/>
        <w:autoSpaceDN w:val="0"/>
        <w:spacing w:line="360" w:lineRule="auto"/>
        <w:ind w:left="112" w:right="11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con sede legale in _______________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(Prov.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_____), Indirizzo ______________________ CAP __________</w:t>
      </w:r>
    </w:p>
    <w:p w14:paraId="3FA5759E" w14:textId="77777777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codice fiscale ___________________ partita</w:t>
      </w:r>
      <w:r w:rsidRPr="00B71493">
        <w:rPr>
          <w:rFonts w:ascii="Arial" w:eastAsia="Arial" w:hAnsi="Arial" w:cs="Arial"/>
          <w:spacing w:val="-14"/>
          <w:sz w:val="20"/>
          <w:szCs w:val="20"/>
          <w:lang w:eastAsia="en-US"/>
        </w:rPr>
        <w:t xml:space="preserve"> </w:t>
      </w:r>
      <w:r w:rsidRPr="00B71493">
        <w:rPr>
          <w:rFonts w:ascii="Arial" w:eastAsia="Arial" w:hAnsi="Arial" w:cs="Arial"/>
          <w:spacing w:val="-5"/>
          <w:sz w:val="20"/>
          <w:szCs w:val="20"/>
          <w:lang w:eastAsia="en-US"/>
        </w:rPr>
        <w:t>IVA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__________________ tel. _________________________  </w:t>
      </w:r>
    </w:p>
    <w:p w14:paraId="4B5084A1" w14:textId="77777777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>PEC ________________________</w:t>
      </w:r>
    </w:p>
    <w:p w14:paraId="6AFCF691" w14:textId="77777777" w:rsidR="00B71493" w:rsidRPr="00B71493" w:rsidRDefault="00B71493" w:rsidP="008632C5">
      <w:pPr>
        <w:widowControl w:val="0"/>
        <w:tabs>
          <w:tab w:val="left" w:pos="9755"/>
        </w:tabs>
        <w:suppressAutoHyphens w:val="0"/>
        <w:autoSpaceDE w:val="0"/>
        <w:autoSpaceDN w:val="0"/>
        <w:spacing w:line="360" w:lineRule="auto"/>
        <w:ind w:left="113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oppure, solo in caso di concorrenti aventi sede in altri </w:t>
      </w:r>
      <w:r w:rsidRPr="00B71493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Stati 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membri, indirizzo e-mail ____________________</w:t>
      </w:r>
    </w:p>
    <w:p w14:paraId="0A33D31C" w14:textId="77777777" w:rsidR="00E06255" w:rsidRDefault="00E0625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5DE5B8BD" w14:textId="683D13F7" w:rsidR="00B71493" w:rsidRDefault="00B71493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b/>
          <w:bCs/>
          <w:sz w:val="20"/>
          <w:szCs w:val="20"/>
          <w:lang w:eastAsia="en-US"/>
        </w:rPr>
        <w:t>PREMESSO CHE</w:t>
      </w:r>
    </w:p>
    <w:p w14:paraId="4987D764" w14:textId="77777777" w:rsidR="008632C5" w:rsidRPr="00E06255" w:rsidRDefault="008632C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12CA722D" w14:textId="209A5293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- la stazione appaltante, ai sensi dell’art. 11, comma 2, </w:t>
      </w:r>
      <w:proofErr w:type="spellStart"/>
      <w:r w:rsidRPr="00B71493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36/2023, ha indicato nella documentazione di gara il CCNL sottoscritto dalle rappresentanze sindacali più rappresentative applicabile all’affidamento in oggetto</w:t>
      </w:r>
      <w:r w:rsidR="00E924FA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7B8ADD65" w14:textId="035991D3" w:rsidR="00B71493" w:rsidRPr="00B71493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- 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lo scrivente o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peratore economico, ai sensi dell’art. 11, comma 3, </w:t>
      </w:r>
      <w:proofErr w:type="spellStart"/>
      <w:r w:rsidRPr="00B71493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B71493">
        <w:rPr>
          <w:rFonts w:ascii="Arial" w:eastAsia="Arial" w:hAnsi="Arial" w:cs="Arial"/>
          <w:sz w:val="20"/>
          <w:szCs w:val="20"/>
          <w:lang w:eastAsia="en-US"/>
        </w:rPr>
        <w:t xml:space="preserve"> 36/2023, si è impegnato nell’offerta ad applicare un differente contratto, ed in particolare il CCNL 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_______</w:t>
      </w:r>
      <w:r w:rsidRPr="00B71493">
        <w:rPr>
          <w:rFonts w:ascii="Arial" w:eastAsia="Arial" w:hAnsi="Arial" w:cs="Arial"/>
          <w:sz w:val="20"/>
          <w:szCs w:val="20"/>
          <w:lang w:eastAsia="en-US"/>
        </w:rPr>
        <w:t>_____, cod. CNEL _______, che deve garantire le stesse tutele di quello indicato dalla stazione appaltante;</w:t>
      </w:r>
    </w:p>
    <w:p w14:paraId="21D483D2" w14:textId="77777777" w:rsidR="00E06255" w:rsidRPr="008632C5" w:rsidRDefault="00E06255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bookmarkStart w:id="6" w:name="_Hlk147391083"/>
      <w:bookmarkEnd w:id="0"/>
    </w:p>
    <w:p w14:paraId="135EB115" w14:textId="43F66948" w:rsidR="008632C5" w:rsidRPr="008632C5" w:rsidRDefault="008632C5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632C5">
        <w:rPr>
          <w:rFonts w:ascii="Arial" w:eastAsia="Arial" w:hAnsi="Arial" w:cs="Arial"/>
          <w:sz w:val="20"/>
          <w:szCs w:val="20"/>
          <w:lang w:eastAsia="en-US"/>
        </w:rPr>
        <w:t>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</w:t>
      </w:r>
    </w:p>
    <w:p w14:paraId="7AD1A027" w14:textId="77777777" w:rsidR="008632C5" w:rsidRDefault="008632C5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198D33F8" w14:textId="694BF3CA" w:rsidR="000C3572" w:rsidRPr="00E06255" w:rsidRDefault="000C3572" w:rsidP="00E06255">
      <w:pPr>
        <w:widowControl w:val="0"/>
        <w:tabs>
          <w:tab w:val="left" w:pos="9755"/>
        </w:tabs>
        <w:suppressAutoHyphens w:val="0"/>
        <w:autoSpaceDE w:val="0"/>
        <w:autoSpaceDN w:val="0"/>
        <w:ind w:left="113"/>
        <w:jc w:val="center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b/>
          <w:bCs/>
          <w:sz w:val="20"/>
          <w:szCs w:val="20"/>
          <w:lang w:eastAsia="en-US"/>
        </w:rPr>
        <w:t>DICHIARA</w:t>
      </w:r>
    </w:p>
    <w:p w14:paraId="276869A2" w14:textId="77777777" w:rsidR="00B71493" w:rsidRPr="00E0625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2122CF47" w14:textId="6F34264B" w:rsidR="00B71493" w:rsidRPr="00E0625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ai sensi dell’art. 11, comma 4, del </w:t>
      </w:r>
      <w:proofErr w:type="spellStart"/>
      <w:r w:rsidRPr="00E06255">
        <w:rPr>
          <w:rFonts w:ascii="Arial" w:eastAsia="Arial" w:hAnsi="Arial" w:cs="Arial"/>
          <w:sz w:val="20"/>
          <w:szCs w:val="20"/>
          <w:lang w:eastAsia="en-US"/>
        </w:rPr>
        <w:t>D.Lgs.</w:t>
      </w:r>
      <w:proofErr w:type="spellEnd"/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 36/2023, che il suddetto contratto, essendo equivalente, assicura le medesime tutele economiche e normative ai lavoratori di quello indicato dalla Stazione Appaltante all’interno della documentazione di gara</w:t>
      </w:r>
      <w:r w:rsidR="00E06255">
        <w:rPr>
          <w:rFonts w:ascii="Arial" w:eastAsia="Arial" w:hAnsi="Arial" w:cs="Arial"/>
          <w:sz w:val="20"/>
          <w:szCs w:val="20"/>
          <w:lang w:eastAsia="en-US"/>
        </w:rPr>
        <w:t>,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 xml:space="preserve"> sulla base dei parametri</w:t>
      </w:r>
      <w:r w:rsidR="0026298E">
        <w:rPr>
          <w:rFonts w:ascii="Arial" w:eastAsia="Arial" w:hAnsi="Arial" w:cs="Arial"/>
          <w:sz w:val="20"/>
          <w:szCs w:val="20"/>
          <w:lang w:eastAsia="en-US"/>
        </w:rPr>
        <w:t xml:space="preserve"> previsti dall’art. 4 dell’Allegato I.01 al Codice, ovvero</w:t>
      </w:r>
      <w:r w:rsidRPr="00E06255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669CD1B" w14:textId="77777777" w:rsidR="00B71493" w:rsidRPr="008632C5" w:rsidRDefault="00B71493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B71493" w:rsidRPr="0026298E" w14:paraId="4BAF6903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542ED" w14:textId="77777777" w:rsidR="00B71493" w:rsidRPr="0026298E" w:rsidRDefault="00B71493" w:rsidP="00E121A4">
            <w:pPr>
              <w:pStyle w:val="TableParagraph"/>
              <w:ind w:left="404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>Parametri economici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4533D2" w14:textId="77777777" w:rsidR="00B71493" w:rsidRPr="0026298E" w:rsidRDefault="00B71493" w:rsidP="00E121A4">
            <w:pPr>
              <w:pStyle w:val="TableParagraph"/>
              <w:ind w:right="4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dichiarato ed applicato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1E232" w14:textId="77777777" w:rsidR="00B71493" w:rsidRPr="0026298E" w:rsidRDefault="00B71493" w:rsidP="00E121A4">
            <w:pPr>
              <w:pStyle w:val="TableParagraph"/>
              <w:ind w:right="4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indicato dalla Stazione appaltante</w:t>
            </w:r>
          </w:p>
        </w:tc>
      </w:tr>
      <w:tr w:rsidR="00B71493" w:rsidRPr="0026298E" w14:paraId="3EA9D43C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C718E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tabs>
                <w:tab w:val="left" w:pos="1861"/>
              </w:tabs>
              <w:spacing w:before="118" w:line="268" w:lineRule="auto"/>
              <w:ind w:left="406" w:right="85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sz w:val="20"/>
                <w:szCs w:val="20"/>
                <w:lang w:val="it-IT"/>
              </w:rPr>
              <w:t>Retribuzione tabellare annuale (specificare i profili e la relativa retribuzione globale annua)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D29C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8A549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655F9750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FDF29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03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sz w:val="20"/>
                <w:szCs w:val="20"/>
                <w:lang w:val="it-IT"/>
              </w:rPr>
              <w:t>Indennità di contingenza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0E7CE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9C7B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6C553E29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CBE1E" w14:textId="77777777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Elemento Distinto della Retribuzione – EDR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64782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2326D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3ED8FC9A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3E9E70" w14:textId="2EE18C9E" w:rsidR="00B71493" w:rsidRPr="0026298E" w:rsidRDefault="00B71493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Eventuali mensilità aggiuntive 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0E5C3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B30B8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26298E" w14:paraId="0D3145C4" w14:textId="77777777" w:rsidTr="00E121A4"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F8028" w14:textId="09A58B66" w:rsidR="00B71493" w:rsidRPr="0026298E" w:rsidRDefault="00FD0AD7" w:rsidP="0026298E">
            <w:pPr>
              <w:pStyle w:val="TableParagraph"/>
              <w:numPr>
                <w:ilvl w:val="0"/>
                <w:numId w:val="60"/>
              </w:numPr>
              <w:spacing w:before="118" w:line="268" w:lineRule="auto"/>
              <w:ind w:left="406" w:right="88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iCs/>
                <w:sz w:val="20"/>
                <w:szCs w:val="20"/>
                <w:lang w:val="it-IT"/>
              </w:rPr>
              <w:t>Eventuali ulteriori indennità previste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43AB3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CB966" w14:textId="77777777" w:rsidR="00B71493" w:rsidRPr="0026298E" w:rsidRDefault="00B71493" w:rsidP="00E121A4">
            <w:pPr>
              <w:ind w:right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630E9C82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E1D29" w14:textId="77777777" w:rsidR="00B71493" w:rsidRPr="0026298E" w:rsidRDefault="00B71493" w:rsidP="00E121A4">
            <w:pPr>
              <w:pStyle w:val="TableParagraph"/>
              <w:ind w:left="40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Parametri normativi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C18722" w14:textId="77777777" w:rsidR="00B71493" w:rsidRPr="0026298E" w:rsidRDefault="00B71493" w:rsidP="00E121A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dichiarato ed applicato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6A0A01" w14:textId="77777777" w:rsidR="00B71493" w:rsidRPr="0026298E" w:rsidRDefault="00B71493" w:rsidP="00E121A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6298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Indicare l’articolo e la descrizione del CCNL indicato dalla Stazione appaltante</w:t>
            </w:r>
          </w:p>
        </w:tc>
      </w:tr>
      <w:tr w:rsidR="00B71493" w:rsidRPr="00B71493" w14:paraId="2B49B71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70064" w14:textId="00810E80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03" w:line="268" w:lineRule="auto"/>
              <w:ind w:left="406" w:right="107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Disciplina concernente il lavoro supplementare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6DC0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33734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B71493" w14:paraId="2D8A09C6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5DB0DB" w14:textId="4C8FA942" w:rsidR="00FD0AD7" w:rsidRPr="00B71493" w:rsidRDefault="00FD0AD7" w:rsidP="0026298E">
            <w:pPr>
              <w:pStyle w:val="TableParagraph"/>
              <w:numPr>
                <w:ilvl w:val="0"/>
                <w:numId w:val="61"/>
              </w:numPr>
              <w:spacing w:before="118" w:line="261" w:lineRule="auto"/>
              <w:ind w:left="406" w:right="10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Clausole relative al lavoro a tempo parziale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56C894" w14:textId="77777777" w:rsidR="00FD0AD7" w:rsidRPr="00B71493" w:rsidRDefault="00FD0AD7" w:rsidP="00E12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9BBE5" w14:textId="77777777" w:rsidR="00FD0AD7" w:rsidRPr="00B71493" w:rsidRDefault="00FD0AD7" w:rsidP="00E12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493" w:rsidRPr="00B71493" w14:paraId="079A6E7F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27241" w14:textId="3E5D15A1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 w:line="261" w:lineRule="auto"/>
              <w:ind w:left="406" w:right="106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Disciplina del lavoro straordinario, con particolare riferimento ai limiti massimi (</w:t>
            </w:r>
            <w:r w:rsidRPr="00B7149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con l’avvertenza che solo il CCNL leader può individuare ore annuali di straordinario superiori alle 250. Lo stesso non possono fare i CCNL sottoscritti da soggetti privi del requisito della maggiore rappresentatività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6139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A318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245911F4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DB3EF" w14:textId="32FEAFAA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1408"/>
              </w:tabs>
              <w:spacing w:before="118" w:line="268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Disciplina compensativa </w:t>
            </w:r>
            <w:r w:rsidR="00FD0AD7">
              <w:rPr>
                <w:rFonts w:ascii="Arial" w:hAnsi="Arial" w:cs="Arial"/>
                <w:sz w:val="20"/>
                <w:szCs w:val="20"/>
                <w:lang w:val="it-IT"/>
              </w:rPr>
              <w:t>relativa alle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 festività soppresse (</w:t>
            </w:r>
            <w:r w:rsidRPr="00B7149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ad esempio attraverso il riconoscimento di permessi individuali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CC1B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DFBCC0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3F11731B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28F64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prova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13A95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39F42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6189BCE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799B44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914"/>
                <w:tab w:val="left" w:pos="1454"/>
                <w:tab w:val="left" w:pos="2384"/>
              </w:tabs>
              <w:spacing w:before="118" w:line="253" w:lineRule="auto"/>
              <w:ind w:left="406" w:right="1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preavviso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64BFB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DB293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A039A9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DDE9C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spacing w:before="118" w:line="268" w:lineRule="auto"/>
              <w:ind w:left="406" w:right="104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>Durata del periodo di comporto in caso di malattia e infortunio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21065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BA0C6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7C838D8C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B82" w14:textId="28640570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2384"/>
              </w:tabs>
              <w:spacing w:before="118" w:line="264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Disciplina dei casi di m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alattia e infortunio, con particolare riferimento al riconoscimento di eventual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integrazion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delle relative indennità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383D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B5B23C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0AE5E756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A2753" w14:textId="6978F27C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2384"/>
              </w:tabs>
              <w:spacing w:before="118" w:line="268" w:lineRule="auto"/>
              <w:ind w:left="406" w:right="102"/>
              <w:jc w:val="both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Disciplina relativa alla m</w:t>
            </w:r>
            <w:r w:rsidR="00B71493" w:rsidRPr="00B71493">
              <w:rPr>
                <w:rFonts w:ascii="Arial" w:hAnsi="Arial" w:cs="Arial"/>
                <w:sz w:val="20"/>
                <w:szCs w:val="20"/>
                <w:lang w:val="it-IT"/>
              </w:rPr>
              <w:t>aternità 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alle indennità previste 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per 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l’</w:t>
            </w:r>
            <w:r w:rsidR="00B71493" w:rsidRPr="00B71493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astensione obbligatoria e facoltativa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dei genitori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3718C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C7CBE6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1D934DF3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88B3C" w14:textId="77777777" w:rsidR="00B71493" w:rsidRPr="00B71493" w:rsidRDefault="00B71493" w:rsidP="0026298E">
            <w:pPr>
              <w:pStyle w:val="TableParagraph"/>
              <w:numPr>
                <w:ilvl w:val="0"/>
                <w:numId w:val="61"/>
              </w:numPr>
              <w:tabs>
                <w:tab w:val="left" w:pos="884"/>
                <w:tab w:val="left" w:pos="1409"/>
                <w:tab w:val="left" w:pos="1814"/>
              </w:tabs>
              <w:spacing w:before="118" w:line="253" w:lineRule="auto"/>
              <w:ind w:left="406" w:right="107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Monte ore di permessi retribuiti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2511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DC674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71493" w:rsidRPr="00B71493" w14:paraId="311DB2F0" w14:textId="77777777" w:rsidTr="00E121A4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215DB" w14:textId="3244583E" w:rsidR="00B71493" w:rsidRPr="00B71493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Disciplina relativa alla</w:t>
            </w:r>
            <w:r w:rsidRPr="00B7149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b</w:t>
            </w:r>
            <w:r w:rsidR="00B71493" w:rsidRPr="00B71493">
              <w:rPr>
                <w:rFonts w:ascii="Arial" w:hAnsi="Arial" w:cs="Arial"/>
                <w:sz w:val="20"/>
                <w:szCs w:val="20"/>
                <w:lang w:val="it-IT"/>
              </w:rPr>
              <w:t>ilateralità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AD3D57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6F0B8" w14:textId="77777777" w:rsidR="00B71493" w:rsidRPr="00B71493" w:rsidRDefault="00B71493" w:rsidP="00E121A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29857F2A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670D6" w14:textId="269DE693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Monte ore di permessi retribuiti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39ECF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00F3E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3B7B9BF1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C263C" w14:textId="12A3552B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Disciplina relativa alla bilateralità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037336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7A6EC" w14:textId="77777777" w:rsidR="00FD0AD7" w:rsidRPr="00B71493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192A8F51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E8E7A" w14:textId="1F071C34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CB490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7D4C7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6B6A3E75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B4CD6" w14:textId="6ED1B89A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Previdenza integrativa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5F9A76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59036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D0AD7" w:rsidRPr="00FD0AD7" w14:paraId="00252454" w14:textId="77777777" w:rsidTr="00EE356C">
        <w:trPr>
          <w:cantSplit/>
        </w:trPr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4FF3E" w14:textId="7EA3D13F" w:rsidR="00FD0AD7" w:rsidRPr="00FD0AD7" w:rsidRDefault="00FD0AD7" w:rsidP="0026298E">
            <w:pPr>
              <w:pStyle w:val="TableParagraph"/>
              <w:numPr>
                <w:ilvl w:val="0"/>
                <w:numId w:val="61"/>
              </w:numPr>
              <w:spacing w:before="118"/>
              <w:ind w:left="4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0AD7">
              <w:rPr>
                <w:rFonts w:ascii="Arial" w:hAnsi="Arial" w:cs="Arial"/>
                <w:sz w:val="20"/>
                <w:szCs w:val="20"/>
                <w:lang w:val="it-IT"/>
              </w:rPr>
              <w:t>Sanità integrativa</w:t>
            </w: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0BD79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A19D88" w14:textId="77777777" w:rsidR="00FD0AD7" w:rsidRPr="00FD0AD7" w:rsidRDefault="00FD0AD7" w:rsidP="00FD0A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290258B" w14:textId="77777777" w:rsidR="00B71493" w:rsidRPr="0055668D" w:rsidRDefault="00B71493" w:rsidP="0055668D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before="1"/>
        <w:ind w:left="112"/>
        <w:rPr>
          <w:rFonts w:ascii="Arial" w:eastAsia="Arial" w:hAnsi="Arial" w:cs="Arial"/>
          <w:sz w:val="20"/>
          <w:szCs w:val="20"/>
          <w:lang w:eastAsia="en-US"/>
        </w:rPr>
      </w:pPr>
    </w:p>
    <w:p w14:paraId="020D863F" w14:textId="1AC176BE" w:rsidR="000C3572" w:rsidRPr="0055668D" w:rsidRDefault="000C3572" w:rsidP="008632C5">
      <w:pPr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5668D">
        <w:rPr>
          <w:rFonts w:ascii="Arial" w:hAnsi="Arial" w:cs="Arial"/>
          <w:b/>
          <w:sz w:val="20"/>
          <w:szCs w:val="20"/>
        </w:rPr>
        <w:t>ALLEGA</w:t>
      </w:r>
    </w:p>
    <w:p w14:paraId="50684FB0" w14:textId="3D26EBA7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 w:rsidRPr="00FC062D">
        <w:rPr>
          <w:rFonts w:ascii="Arial" w:eastAsia="Arial" w:hAnsi="Arial" w:cs="Arial"/>
          <w:sz w:val="20"/>
          <w:szCs w:val="20"/>
          <w:lang w:eastAsia="en-US"/>
        </w:rPr>
        <w:t>la seguente documentazione utile al fine di comprovare quanto sopra dichiarato:</w:t>
      </w:r>
    </w:p>
    <w:p w14:paraId="6B91D8EA" w14:textId="63990F2E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</w:t>
      </w:r>
      <w:r w:rsidRPr="00FC062D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en-US"/>
        </w:rPr>
        <w:t>c</w:t>
      </w:r>
      <w:r w:rsidRPr="00FC062D">
        <w:rPr>
          <w:rFonts w:ascii="Arial" w:eastAsia="Arial" w:hAnsi="Arial" w:cs="Arial"/>
          <w:sz w:val="20"/>
          <w:szCs w:val="20"/>
          <w:lang w:eastAsia="en-US"/>
        </w:rPr>
        <w:t>opia del CCNL applicato</w:t>
      </w:r>
    </w:p>
    <w:bookmarkEnd w:id="6"/>
    <w:p w14:paraId="19DC63B0" w14:textId="57E11617" w:rsidR="00FC062D" w:rsidRPr="00FC062D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 ____________________;</w:t>
      </w:r>
    </w:p>
    <w:p w14:paraId="14B1CEB6" w14:textId="031A4241" w:rsidR="00E06255" w:rsidRPr="00E06255" w:rsidRDefault="00FC062D" w:rsidP="008632C5">
      <w:pPr>
        <w:widowControl w:val="0"/>
        <w:tabs>
          <w:tab w:val="left" w:pos="4559"/>
          <w:tab w:val="left" w:pos="7192"/>
          <w:tab w:val="left" w:pos="9640"/>
        </w:tabs>
        <w:suppressAutoHyphens w:val="0"/>
        <w:autoSpaceDE w:val="0"/>
        <w:autoSpaceDN w:val="0"/>
        <w:spacing w:line="360" w:lineRule="auto"/>
        <w:ind w:left="112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- ____________________</w:t>
      </w:r>
      <w:r w:rsidR="005566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74DA965F" w14:textId="77777777" w:rsidR="008632C5" w:rsidRDefault="008632C5" w:rsidP="00E06255">
      <w:pPr>
        <w:widowControl w:val="0"/>
        <w:suppressAutoHyphens w:val="0"/>
        <w:autoSpaceDE w:val="0"/>
        <w:autoSpaceDN w:val="0"/>
        <w:spacing w:line="229" w:lineRule="exact"/>
        <w:ind w:left="4962" w:right="139"/>
        <w:jc w:val="center"/>
        <w:rPr>
          <w:rFonts w:ascii="Arial" w:eastAsia="Arial" w:hAnsi="Arial" w:cs="Arial"/>
          <w:iCs/>
          <w:sz w:val="20"/>
          <w:szCs w:val="20"/>
          <w:lang w:eastAsia="en-US"/>
        </w:rPr>
      </w:pPr>
    </w:p>
    <w:p w14:paraId="20FECCFC" w14:textId="33EF0D36" w:rsidR="00E06255" w:rsidRPr="00E06255" w:rsidRDefault="00E06255" w:rsidP="00E06255">
      <w:pPr>
        <w:widowControl w:val="0"/>
        <w:suppressAutoHyphens w:val="0"/>
        <w:autoSpaceDE w:val="0"/>
        <w:autoSpaceDN w:val="0"/>
        <w:spacing w:line="229" w:lineRule="exact"/>
        <w:ind w:left="4962" w:right="139"/>
        <w:jc w:val="center"/>
        <w:rPr>
          <w:rFonts w:ascii="Arial" w:eastAsia="Arial" w:hAnsi="Arial" w:cs="Arial"/>
          <w:sz w:val="20"/>
          <w:szCs w:val="20"/>
          <w:lang w:eastAsia="en-US"/>
        </w:rPr>
      </w:pPr>
      <w:r w:rsidRPr="00E06255">
        <w:rPr>
          <w:rFonts w:ascii="Arial" w:eastAsia="Arial" w:hAnsi="Arial" w:cs="Arial"/>
          <w:iCs/>
          <w:sz w:val="20"/>
          <w:szCs w:val="20"/>
          <w:lang w:eastAsia="en-US"/>
        </w:rPr>
        <w:t>IL DICHIARANTE</w:t>
      </w:r>
    </w:p>
    <w:p w14:paraId="01F02556" w14:textId="4C05AD39" w:rsidR="00E06255" w:rsidRDefault="00E06255" w:rsidP="00FC062D">
      <w:pPr>
        <w:widowControl w:val="0"/>
        <w:suppressAutoHyphens w:val="0"/>
        <w:autoSpaceDE w:val="0"/>
        <w:autoSpaceDN w:val="0"/>
        <w:ind w:left="4962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06255">
        <w:rPr>
          <w:rFonts w:ascii="Arial" w:eastAsia="Arial" w:hAnsi="Arial" w:cs="Arial"/>
          <w:i/>
          <w:sz w:val="18"/>
          <w:szCs w:val="18"/>
          <w:lang w:eastAsia="en-US"/>
        </w:rPr>
        <w:t>(firmato digitalmente)</w:t>
      </w:r>
    </w:p>
    <w:sectPr w:rsidR="00E06255" w:rsidSect="00B71493">
      <w:footerReference w:type="default" r:id="rId8"/>
      <w:pgSz w:w="11906" w:h="16838"/>
      <w:pgMar w:top="1077" w:right="958" w:bottom="992" w:left="102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7260" w14:textId="77777777" w:rsidR="006722C1" w:rsidRDefault="006722C1">
      <w:r>
        <w:separator/>
      </w:r>
    </w:p>
  </w:endnote>
  <w:endnote w:type="continuationSeparator" w:id="0">
    <w:p w14:paraId="60355966" w14:textId="77777777" w:rsidR="006722C1" w:rsidRDefault="006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 cpi">
    <w:altName w:val="Arial"/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0BE8" w14:textId="77777777" w:rsidR="00E06255" w:rsidRPr="00E06255" w:rsidRDefault="00E06255" w:rsidP="00E06255">
    <w:pPr>
      <w:pStyle w:val="Pidipagina"/>
      <w:tabs>
        <w:tab w:val="clear" w:pos="9638"/>
      </w:tabs>
      <w:ind w:right="4"/>
      <w:jc w:val="center"/>
      <w:rPr>
        <w:rFonts w:ascii="Arial" w:hAnsi="Arial" w:cs="Arial"/>
        <w:sz w:val="20"/>
        <w:szCs w:val="20"/>
      </w:rPr>
    </w:pPr>
  </w:p>
  <w:sdt>
    <w:sdtPr>
      <w:rPr>
        <w:rFonts w:ascii="Arial" w:hAnsi="Arial" w:cs="Arial"/>
        <w:sz w:val="20"/>
        <w:szCs w:val="20"/>
      </w:rPr>
      <w:id w:val="380135392"/>
      <w:docPartObj>
        <w:docPartGallery w:val="Page Numbers (Bottom of Page)"/>
        <w:docPartUnique/>
      </w:docPartObj>
    </w:sdtPr>
    <w:sdtEndPr/>
    <w:sdtContent>
      <w:p w14:paraId="5C9A951A" w14:textId="77777777" w:rsidR="00E06255" w:rsidRPr="00E06255" w:rsidRDefault="00E06255" w:rsidP="00E06255">
        <w:pPr>
          <w:pStyle w:val="Pidipagina"/>
          <w:ind w:right="4"/>
          <w:jc w:val="center"/>
          <w:rPr>
            <w:rFonts w:ascii="Arial" w:hAnsi="Arial" w:cs="Arial"/>
            <w:sz w:val="20"/>
            <w:szCs w:val="20"/>
          </w:rPr>
        </w:pPr>
        <w:r w:rsidRPr="00E06255">
          <w:rPr>
            <w:rFonts w:ascii="Arial" w:hAnsi="Arial" w:cs="Arial"/>
            <w:sz w:val="20"/>
            <w:szCs w:val="20"/>
          </w:rPr>
          <w:fldChar w:fldCharType="begin"/>
        </w:r>
        <w:r w:rsidRPr="00E06255">
          <w:rPr>
            <w:rFonts w:ascii="Arial" w:hAnsi="Arial" w:cs="Arial"/>
            <w:sz w:val="20"/>
            <w:szCs w:val="20"/>
          </w:rPr>
          <w:instrText>PAGE   \* MERGEFORMAT</w:instrText>
        </w:r>
        <w:r w:rsidRPr="00E06255">
          <w:rPr>
            <w:rFonts w:ascii="Arial" w:hAnsi="Arial" w:cs="Arial"/>
            <w:sz w:val="20"/>
            <w:szCs w:val="20"/>
          </w:rPr>
          <w:fldChar w:fldCharType="separate"/>
        </w:r>
        <w:r w:rsidRPr="00E06255">
          <w:rPr>
            <w:rFonts w:ascii="Arial" w:hAnsi="Arial" w:cs="Arial"/>
            <w:sz w:val="20"/>
            <w:szCs w:val="20"/>
          </w:rPr>
          <w:t>3</w:t>
        </w:r>
        <w:r w:rsidRPr="00E062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560697" w14:textId="77777777" w:rsidR="00282913" w:rsidRPr="00E06255" w:rsidRDefault="00282913" w:rsidP="00E06255">
    <w:pPr>
      <w:pStyle w:val="Pidipagina"/>
      <w:ind w:right="4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9390" w14:textId="77777777" w:rsidR="006722C1" w:rsidRDefault="006722C1">
      <w:r>
        <w:separator/>
      </w:r>
    </w:p>
  </w:footnote>
  <w:footnote w:type="continuationSeparator" w:id="0">
    <w:p w14:paraId="752D4F1F" w14:textId="77777777" w:rsidR="006722C1" w:rsidRDefault="0067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kern w:val="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069" w:hanging="792"/>
      </w:pPr>
      <w:rPr>
        <w:rFonts w:cs="Arial"/>
        <w:i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" w:hanging="432"/>
      </w:pPr>
      <w:rPr>
        <w:rFonts w:cs="Calibri" w:hint="default"/>
        <w:b w:val="0"/>
        <w:i w:val="0"/>
        <w:kern w:val="2"/>
        <w:sz w:val="24"/>
        <w:szCs w:val="24"/>
        <w:lang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Calibri" w:hAnsi="Calibri" w:cs="Calibri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2" w:hanging="648"/>
      </w:pPr>
      <w:rPr>
        <w:rFonts w:hint="default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16"/>
    <w:multiLevelType w:val="multilevel"/>
    <w:tmpl w:val="00000016"/>
    <w:name w:val="WW8Num2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kern w:val="2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kern w:val="2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3FE66B6"/>
    <w:multiLevelType w:val="multilevel"/>
    <w:tmpl w:val="1C1470E8"/>
    <w:styleLink w:val="WW8Num35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04710531"/>
    <w:multiLevelType w:val="multilevel"/>
    <w:tmpl w:val="C69E3C36"/>
    <w:styleLink w:val="WW8Num6"/>
    <w:lvl w:ilvl="0">
      <w:numFmt w:val="bullet"/>
      <w:lvlText w:val="-"/>
      <w:lvlJc w:val="left"/>
      <w:pPr>
        <w:ind w:left="177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9" w15:restartNumberingAfterBreak="0">
    <w:nsid w:val="04CB01E8"/>
    <w:multiLevelType w:val="multilevel"/>
    <w:tmpl w:val="97B6C898"/>
    <w:styleLink w:val="WW8Num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F79B9"/>
    <w:multiLevelType w:val="multilevel"/>
    <w:tmpl w:val="27C88B36"/>
    <w:styleLink w:val="WW8Num12"/>
    <w:lvl w:ilvl="0">
      <w:numFmt w:val="bullet"/>
      <w:lvlText w:val=""/>
      <w:lvlJc w:val="left"/>
      <w:pPr>
        <w:ind w:left="219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9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5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50" w:hanging="360"/>
      </w:pPr>
      <w:rPr>
        <w:rFonts w:ascii="Wingdings" w:hAnsi="Wingdings" w:cs="Wingdings"/>
      </w:rPr>
    </w:lvl>
  </w:abstractNum>
  <w:abstractNum w:abstractNumId="11" w15:restartNumberingAfterBreak="0">
    <w:nsid w:val="07DF1F17"/>
    <w:multiLevelType w:val="multilevel"/>
    <w:tmpl w:val="DE82CE4A"/>
    <w:styleLink w:val="WW8Num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60B7A"/>
    <w:multiLevelType w:val="multilevel"/>
    <w:tmpl w:val="E38E7A62"/>
    <w:styleLink w:val="WW8Num13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3" w15:restartNumberingAfterBreak="0">
    <w:nsid w:val="0A9C30D5"/>
    <w:multiLevelType w:val="multilevel"/>
    <w:tmpl w:val="2C94B50A"/>
    <w:styleLink w:val="WW8Num22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 w:cs="Wingdings"/>
      </w:rPr>
    </w:lvl>
  </w:abstractNum>
  <w:abstractNum w:abstractNumId="14" w15:restartNumberingAfterBreak="0">
    <w:nsid w:val="0B3F2538"/>
    <w:multiLevelType w:val="hybridMultilevel"/>
    <w:tmpl w:val="1CD2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D593E"/>
    <w:multiLevelType w:val="multilevel"/>
    <w:tmpl w:val="F09E827E"/>
    <w:styleLink w:val="WWNum38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2ED4CE2"/>
    <w:multiLevelType w:val="multilevel"/>
    <w:tmpl w:val="9B9068CE"/>
    <w:styleLink w:val="WW8Num5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4E3944"/>
    <w:multiLevelType w:val="hybridMultilevel"/>
    <w:tmpl w:val="4BD22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55770"/>
    <w:multiLevelType w:val="multilevel"/>
    <w:tmpl w:val="82E0323C"/>
    <w:styleLink w:val="WW8Num31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>
      <w:numFmt w:val="bullet"/>
      <w:lvlText w:val=""/>
      <w:lvlJc w:val="left"/>
      <w:pPr>
        <w:ind w:left="32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5" w:hanging="360"/>
      </w:pPr>
      <w:rPr>
        <w:rFonts w:ascii="Wingdings" w:hAnsi="Wingdings" w:cs="Wingdings"/>
      </w:rPr>
    </w:lvl>
  </w:abstractNum>
  <w:abstractNum w:abstractNumId="19" w15:restartNumberingAfterBreak="0">
    <w:nsid w:val="1BAA75D4"/>
    <w:multiLevelType w:val="multilevel"/>
    <w:tmpl w:val="5470D3BC"/>
    <w:styleLink w:val="WW8Num26"/>
    <w:lvl w:ilvl="0">
      <w:start w:val="1"/>
      <w:numFmt w:val="decimal"/>
      <w:lvlText w:val="%1."/>
      <w:lvlJc w:val="left"/>
      <w:pPr>
        <w:ind w:left="1770" w:hanging="360"/>
      </w:pPr>
    </w:lvl>
    <w:lvl w:ilvl="1">
      <w:numFmt w:val="bullet"/>
      <w:lvlText w:val=""/>
      <w:lvlJc w:val="left"/>
      <w:pPr>
        <w:ind w:left="2490" w:hanging="360"/>
      </w:pPr>
      <w:rPr>
        <w:rFonts w:ascii="Wingdings" w:hAnsi="Wingdings" w:cs="Wingdings"/>
      </w:rPr>
    </w:lvl>
    <w:lvl w:ilvl="2">
      <w:start w:val="1"/>
      <w:numFmt w:val="lowerLetter"/>
      <w:lvlText w:val="%3)"/>
      <w:lvlJc w:val="left"/>
      <w:pPr>
        <w:ind w:left="3390" w:hanging="36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1C7868D0"/>
    <w:multiLevelType w:val="multilevel"/>
    <w:tmpl w:val="933E51B4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D0B714C"/>
    <w:multiLevelType w:val="multilevel"/>
    <w:tmpl w:val="A0D248A8"/>
    <w:styleLink w:val="WW8Num24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22" w15:restartNumberingAfterBreak="0">
    <w:nsid w:val="23023186"/>
    <w:multiLevelType w:val="hybridMultilevel"/>
    <w:tmpl w:val="35A6924C"/>
    <w:lvl w:ilvl="0" w:tplc="0410000B">
      <w:start w:val="1"/>
      <w:numFmt w:val="bullet"/>
      <w:lvlText w:val=""/>
      <w:lvlJc w:val="left"/>
      <w:pPr>
        <w:ind w:left="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3" w15:restartNumberingAfterBreak="0">
    <w:nsid w:val="23B16D94"/>
    <w:multiLevelType w:val="hybridMultilevel"/>
    <w:tmpl w:val="07D03AF4"/>
    <w:lvl w:ilvl="0" w:tplc="7AF6A7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D42A47"/>
    <w:multiLevelType w:val="multilevel"/>
    <w:tmpl w:val="56DED5A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28C1291C"/>
    <w:multiLevelType w:val="multilevel"/>
    <w:tmpl w:val="9BEE9394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Arial Unicode MS" w:hAnsi="Symbol" w:cs="Symbol"/>
        <w:kern w:val="3"/>
        <w:lang w:eastAsia="it-IT" w:bidi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Arial Unicode MS" w:hAnsi="Symbol" w:cs="Symbol"/>
        <w:kern w:val="3"/>
        <w:lang w:eastAsia="it-IT" w:bidi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Arial Unicode MS" w:hAnsi="Symbol" w:cs="Symbol"/>
        <w:kern w:val="3"/>
        <w:lang w:eastAsia="it-IT" w:bidi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2A79138C"/>
    <w:multiLevelType w:val="multilevel"/>
    <w:tmpl w:val="2D16056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2B1758D8"/>
    <w:multiLevelType w:val="hybridMultilevel"/>
    <w:tmpl w:val="1A4E7AB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1D1631E"/>
    <w:multiLevelType w:val="multilevel"/>
    <w:tmpl w:val="7AB4D29C"/>
    <w:styleLink w:val="WW8Num9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05E44"/>
    <w:multiLevelType w:val="hybridMultilevel"/>
    <w:tmpl w:val="37BA5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A2CB7"/>
    <w:multiLevelType w:val="multilevel"/>
    <w:tmpl w:val="BD8C345A"/>
    <w:styleLink w:val="WW8Num3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31" w15:restartNumberingAfterBreak="0">
    <w:nsid w:val="39BE67CA"/>
    <w:multiLevelType w:val="hybridMultilevel"/>
    <w:tmpl w:val="333874F0"/>
    <w:lvl w:ilvl="0" w:tplc="0410000B">
      <w:start w:val="1"/>
      <w:numFmt w:val="bullet"/>
      <w:lvlText w:val=""/>
      <w:lvlJc w:val="left"/>
      <w:pPr>
        <w:ind w:left="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 w15:restartNumberingAfterBreak="0">
    <w:nsid w:val="3A922EA4"/>
    <w:multiLevelType w:val="hybridMultilevel"/>
    <w:tmpl w:val="F42E5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2B2362"/>
    <w:multiLevelType w:val="multilevel"/>
    <w:tmpl w:val="44085B68"/>
    <w:styleLink w:val="WW8Num34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34" w15:restartNumberingAfterBreak="0">
    <w:nsid w:val="3C6B05BB"/>
    <w:multiLevelType w:val="multilevel"/>
    <w:tmpl w:val="F0324C48"/>
    <w:styleLink w:val="WW8Num27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35" w15:restartNumberingAfterBreak="0">
    <w:nsid w:val="3D287A62"/>
    <w:multiLevelType w:val="multilevel"/>
    <w:tmpl w:val="9146CD24"/>
    <w:styleLink w:val="WW8Num37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3F0D18F6"/>
    <w:multiLevelType w:val="multilevel"/>
    <w:tmpl w:val="8D0EBE22"/>
    <w:styleLink w:val="WW8Num431"/>
    <w:lvl w:ilvl="0">
      <w:numFmt w:val="bullet"/>
      <w:lvlText w:val=""/>
      <w:lvlJc w:val="left"/>
      <w:pPr>
        <w:ind w:left="213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 w:cs="Wingdings"/>
      </w:rPr>
    </w:lvl>
  </w:abstractNum>
  <w:abstractNum w:abstractNumId="37" w15:restartNumberingAfterBreak="0">
    <w:nsid w:val="41812D6D"/>
    <w:multiLevelType w:val="multilevel"/>
    <w:tmpl w:val="4A449F32"/>
    <w:styleLink w:val="WW8Num4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en-GB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en-GB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4530048E"/>
    <w:multiLevelType w:val="hybridMultilevel"/>
    <w:tmpl w:val="C3E82E08"/>
    <w:lvl w:ilvl="0" w:tplc="4ABA4C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542487A"/>
    <w:multiLevelType w:val="multilevel"/>
    <w:tmpl w:val="6FBCEF20"/>
    <w:styleLink w:val="WW8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49C96ADE"/>
    <w:multiLevelType w:val="multilevel"/>
    <w:tmpl w:val="4438867A"/>
    <w:styleLink w:val="WW8Num15"/>
    <w:lvl w:ilvl="0">
      <w:numFmt w:val="bullet"/>
      <w:lvlText w:val=""/>
      <w:lvlJc w:val="left"/>
      <w:pPr>
        <w:ind w:left="1494" w:hanging="360"/>
      </w:pPr>
      <w:rPr>
        <w:rFonts w:ascii="Symbol" w:hAnsi="Symbol" w:cs="Symbol"/>
      </w:rPr>
    </w:lvl>
    <w:lvl w:ilvl="1">
      <w:numFmt w:val="bullet"/>
      <w:lvlText w:val="•"/>
      <w:lvlJc w:val="left"/>
      <w:pPr>
        <w:ind w:left="2559" w:hanging="705"/>
      </w:pPr>
      <w:rPr>
        <w:rFonts w:ascii="Times New Roman" w:eastAsia="Arial Unicode MS" w:hAnsi="Times New Roman" w:cs="Times New Roman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 w:cs="Wingdings"/>
      </w:rPr>
    </w:lvl>
  </w:abstractNum>
  <w:abstractNum w:abstractNumId="41" w15:restartNumberingAfterBreak="0">
    <w:nsid w:val="4C85453E"/>
    <w:multiLevelType w:val="multilevel"/>
    <w:tmpl w:val="29D2B040"/>
    <w:styleLink w:val="WW8Num16"/>
    <w:lvl w:ilvl="0">
      <w:numFmt w:val="bullet"/>
      <w:lvlText w:val="-"/>
      <w:lvlJc w:val="left"/>
      <w:pPr>
        <w:ind w:left="177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42" w15:restartNumberingAfterBreak="0">
    <w:nsid w:val="4D10371D"/>
    <w:multiLevelType w:val="multilevel"/>
    <w:tmpl w:val="45D8D78E"/>
    <w:styleLink w:val="WW8Num3"/>
    <w:lvl w:ilvl="0">
      <w:numFmt w:val="bullet"/>
      <w:lvlText w:val=""/>
      <w:lvlJc w:val="left"/>
      <w:pPr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ind w:left="1647" w:hanging="360"/>
      </w:pPr>
    </w:lvl>
    <w:lvl w:ilvl="3">
      <w:start w:val="1"/>
      <w:numFmt w:val="decimal"/>
      <w:lvlText w:val="%4."/>
      <w:lvlJc w:val="left"/>
      <w:pPr>
        <w:ind w:left="2007" w:hanging="360"/>
      </w:pPr>
    </w:lvl>
    <w:lvl w:ilvl="4">
      <w:start w:val="1"/>
      <w:numFmt w:val="decimal"/>
      <w:lvlText w:val="%5."/>
      <w:lvlJc w:val="left"/>
      <w:pPr>
        <w:ind w:left="2367" w:hanging="360"/>
      </w:pPr>
    </w:lvl>
    <w:lvl w:ilvl="5">
      <w:start w:val="1"/>
      <w:numFmt w:val="decimal"/>
      <w:lvlText w:val="%6.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decimal"/>
      <w:lvlText w:val="%8."/>
      <w:lvlJc w:val="left"/>
      <w:pPr>
        <w:ind w:left="3447" w:hanging="360"/>
      </w:pPr>
    </w:lvl>
    <w:lvl w:ilvl="8">
      <w:start w:val="1"/>
      <w:numFmt w:val="decimal"/>
      <w:lvlText w:val="%9."/>
      <w:lvlJc w:val="left"/>
      <w:pPr>
        <w:ind w:left="3807" w:hanging="360"/>
      </w:pPr>
    </w:lvl>
  </w:abstractNum>
  <w:abstractNum w:abstractNumId="43" w15:restartNumberingAfterBreak="0">
    <w:nsid w:val="4EC22308"/>
    <w:multiLevelType w:val="multilevel"/>
    <w:tmpl w:val="5EF8E01E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44" w15:restartNumberingAfterBreak="0">
    <w:nsid w:val="51BB46CC"/>
    <w:multiLevelType w:val="multilevel"/>
    <w:tmpl w:val="8ECCB440"/>
    <w:styleLink w:val="WW8Num14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45" w15:restartNumberingAfterBreak="0">
    <w:nsid w:val="52CE5E5F"/>
    <w:multiLevelType w:val="multilevel"/>
    <w:tmpl w:val="5334589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556E21E4"/>
    <w:multiLevelType w:val="multilevel"/>
    <w:tmpl w:val="18E0AD5A"/>
    <w:styleLink w:val="WW8Num1"/>
    <w:lvl w:ilvl="0">
      <w:start w:val="1"/>
      <w:numFmt w:val="bullet"/>
      <w:lvlText w:val=""/>
      <w:lvlJc w:val="left"/>
      <w:pPr>
        <w:ind w:left="1566" w:hanging="432"/>
      </w:pPr>
      <w:rPr>
        <w:rFonts w:ascii="Symbol" w:hAnsi="Symbol" w:hint="default"/>
        <w:b/>
        <w:bCs/>
      </w:rPr>
    </w:lvl>
    <w:lvl w:ilvl="1">
      <w:start w:val="1"/>
      <w:numFmt w:val="none"/>
      <w:suff w:val="nothing"/>
      <w:lvlText w:val="%2"/>
      <w:lvlJc w:val="left"/>
      <w:pPr>
        <w:ind w:left="1710" w:hanging="576"/>
      </w:pPr>
    </w:lvl>
    <w:lvl w:ilvl="2">
      <w:start w:val="1"/>
      <w:numFmt w:val="none"/>
      <w:suff w:val="nothing"/>
      <w:lvlText w:val="%3"/>
      <w:lvlJc w:val="left"/>
      <w:pPr>
        <w:ind w:left="1854" w:hanging="720"/>
      </w:pPr>
    </w:lvl>
    <w:lvl w:ilvl="3">
      <w:start w:val="1"/>
      <w:numFmt w:val="none"/>
      <w:suff w:val="nothing"/>
      <w:lvlText w:val="%4"/>
      <w:lvlJc w:val="left"/>
      <w:pPr>
        <w:ind w:left="1998" w:hanging="864"/>
      </w:pPr>
    </w:lvl>
    <w:lvl w:ilvl="4">
      <w:start w:val="1"/>
      <w:numFmt w:val="none"/>
      <w:suff w:val="nothing"/>
      <w:lvlText w:val="%5"/>
      <w:lvlJc w:val="left"/>
      <w:pPr>
        <w:ind w:left="2142" w:hanging="1008"/>
      </w:pPr>
    </w:lvl>
    <w:lvl w:ilvl="5">
      <w:start w:val="1"/>
      <w:numFmt w:val="none"/>
      <w:suff w:val="nothing"/>
      <w:lvlText w:val="%6"/>
      <w:lvlJc w:val="left"/>
      <w:pPr>
        <w:ind w:left="2286" w:hanging="1152"/>
      </w:pPr>
    </w:lvl>
    <w:lvl w:ilvl="6">
      <w:start w:val="1"/>
      <w:numFmt w:val="none"/>
      <w:suff w:val="nothing"/>
      <w:lvlText w:val="%7"/>
      <w:lvlJc w:val="left"/>
      <w:pPr>
        <w:ind w:left="2430" w:hanging="1296"/>
      </w:pPr>
    </w:lvl>
    <w:lvl w:ilvl="7">
      <w:start w:val="1"/>
      <w:numFmt w:val="none"/>
      <w:suff w:val="nothing"/>
      <w:lvlText w:val="%8"/>
      <w:lvlJc w:val="left"/>
      <w:pPr>
        <w:ind w:left="2574" w:hanging="1440"/>
      </w:pPr>
    </w:lvl>
    <w:lvl w:ilvl="8">
      <w:start w:val="1"/>
      <w:numFmt w:val="none"/>
      <w:suff w:val="nothing"/>
      <w:lvlText w:val="%9"/>
      <w:lvlJc w:val="left"/>
      <w:pPr>
        <w:ind w:left="2718" w:hanging="1584"/>
      </w:pPr>
    </w:lvl>
  </w:abstractNum>
  <w:abstractNum w:abstractNumId="47" w15:restartNumberingAfterBreak="0">
    <w:nsid w:val="58657344"/>
    <w:multiLevelType w:val="multilevel"/>
    <w:tmpl w:val="9072E102"/>
    <w:styleLink w:val="WW8Num29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CF60D41"/>
    <w:multiLevelType w:val="multilevel"/>
    <w:tmpl w:val="6EFE879A"/>
    <w:styleLink w:val="WW8Num18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49" w15:restartNumberingAfterBreak="0">
    <w:nsid w:val="60735B5F"/>
    <w:multiLevelType w:val="multilevel"/>
    <w:tmpl w:val="21C6EA56"/>
    <w:styleLink w:val="WW8Num1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2437D4E"/>
    <w:multiLevelType w:val="multilevel"/>
    <w:tmpl w:val="F2345B06"/>
    <w:styleLink w:val="WW8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645E26BD"/>
    <w:multiLevelType w:val="multilevel"/>
    <w:tmpl w:val="954E612E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64ED15C9"/>
    <w:multiLevelType w:val="multilevel"/>
    <w:tmpl w:val="FD263008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66B749B0"/>
    <w:multiLevelType w:val="hybridMultilevel"/>
    <w:tmpl w:val="B55C2F6C"/>
    <w:lvl w:ilvl="0" w:tplc="0410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4" w15:restartNumberingAfterBreak="0">
    <w:nsid w:val="674E6331"/>
    <w:multiLevelType w:val="multilevel"/>
    <w:tmpl w:val="23FE2ADA"/>
    <w:styleLink w:val="WW8Num3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5" w15:restartNumberingAfterBreak="0">
    <w:nsid w:val="67DE004B"/>
    <w:multiLevelType w:val="multilevel"/>
    <w:tmpl w:val="E9946304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 w15:restartNumberingAfterBreak="0">
    <w:nsid w:val="67F55C79"/>
    <w:multiLevelType w:val="hybridMultilevel"/>
    <w:tmpl w:val="9DAA20DE"/>
    <w:lvl w:ilvl="0" w:tplc="6B925A80">
      <w:start w:val="1"/>
      <w:numFmt w:val="lowerLetter"/>
      <w:lvlText w:val="%1)"/>
      <w:lvlJc w:val="left"/>
      <w:pPr>
        <w:ind w:left="824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7" w15:restartNumberingAfterBreak="0">
    <w:nsid w:val="6834692A"/>
    <w:multiLevelType w:val="multilevel"/>
    <w:tmpl w:val="632AA488"/>
    <w:styleLink w:val="WW8Num3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1E0613E"/>
    <w:multiLevelType w:val="hybridMultilevel"/>
    <w:tmpl w:val="B79692A2"/>
    <w:lvl w:ilvl="0" w:tplc="6B925A80">
      <w:start w:val="1"/>
      <w:numFmt w:val="lowerLetter"/>
      <w:lvlText w:val="%1)"/>
      <w:lvlJc w:val="left"/>
      <w:pPr>
        <w:ind w:left="824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9" w15:restartNumberingAfterBreak="0">
    <w:nsid w:val="724A4D96"/>
    <w:multiLevelType w:val="hybridMultilevel"/>
    <w:tmpl w:val="60889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2F2FA">
      <w:numFmt w:val="bullet"/>
      <w:lvlText w:val="•"/>
      <w:lvlJc w:val="left"/>
      <w:pPr>
        <w:ind w:left="2505" w:hanging="705"/>
      </w:pPr>
      <w:rPr>
        <w:rFonts w:ascii="Calibri" w:eastAsia="SimSu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76254"/>
    <w:multiLevelType w:val="multilevel"/>
    <w:tmpl w:val="FCBECF64"/>
    <w:styleLink w:val="WW8Num28"/>
    <w:lvl w:ilvl="0">
      <w:numFmt w:val="bullet"/>
      <w:lvlText w:val="-"/>
      <w:lvlJc w:val="left"/>
      <w:pPr>
        <w:ind w:left="1777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7" w:hanging="360"/>
      </w:pPr>
      <w:rPr>
        <w:rFonts w:ascii="Wingdings" w:hAnsi="Wingdings" w:cs="Wingdings"/>
      </w:rPr>
    </w:lvl>
  </w:abstractNum>
  <w:abstractNum w:abstractNumId="61" w15:restartNumberingAfterBreak="0">
    <w:nsid w:val="749B2C81"/>
    <w:multiLevelType w:val="multilevel"/>
    <w:tmpl w:val="1A881578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775E13CA"/>
    <w:multiLevelType w:val="multilevel"/>
    <w:tmpl w:val="DDC6948E"/>
    <w:styleLink w:val="WW8Num33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63" w15:restartNumberingAfterBreak="0">
    <w:nsid w:val="78E40F82"/>
    <w:multiLevelType w:val="multilevel"/>
    <w:tmpl w:val="52223818"/>
    <w:styleLink w:val="WW8Num23"/>
    <w:lvl w:ilvl="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4" w15:restartNumberingAfterBreak="0">
    <w:nsid w:val="7A2827B6"/>
    <w:multiLevelType w:val="multilevel"/>
    <w:tmpl w:val="3F5ABB58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)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B7338AB"/>
    <w:multiLevelType w:val="multilevel"/>
    <w:tmpl w:val="6D26B5F0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7BC921B4"/>
    <w:multiLevelType w:val="multilevel"/>
    <w:tmpl w:val="4ED24906"/>
    <w:styleLink w:val="WW8Num17"/>
    <w:lvl w:ilvl="0">
      <w:numFmt w:val="bullet"/>
      <w:lvlText w:val=""/>
      <w:lvlJc w:val="left"/>
      <w:pPr>
        <w:ind w:left="106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 w:cs="Wingdings"/>
      </w:rPr>
    </w:lvl>
  </w:abstractNum>
  <w:num w:numId="1" w16cid:durableId="828247424">
    <w:abstractNumId w:val="0"/>
  </w:num>
  <w:num w:numId="2" w16cid:durableId="622073906">
    <w:abstractNumId w:val="46"/>
  </w:num>
  <w:num w:numId="3" w16cid:durableId="1739480119">
    <w:abstractNumId w:val="57"/>
  </w:num>
  <w:num w:numId="4" w16cid:durableId="1657802534">
    <w:abstractNumId w:val="42"/>
  </w:num>
  <w:num w:numId="5" w16cid:durableId="1493370761">
    <w:abstractNumId w:val="65"/>
  </w:num>
  <w:num w:numId="6" w16cid:durableId="1052266706">
    <w:abstractNumId w:val="16"/>
  </w:num>
  <w:num w:numId="7" w16cid:durableId="1417050704">
    <w:abstractNumId w:val="8"/>
  </w:num>
  <w:num w:numId="8" w16cid:durableId="662045920">
    <w:abstractNumId w:val="26"/>
  </w:num>
  <w:num w:numId="9" w16cid:durableId="713963141">
    <w:abstractNumId w:val="50"/>
  </w:num>
  <w:num w:numId="10" w16cid:durableId="1257250963">
    <w:abstractNumId w:val="28"/>
  </w:num>
  <w:num w:numId="11" w16cid:durableId="1809738964">
    <w:abstractNumId w:val="20"/>
  </w:num>
  <w:num w:numId="12" w16cid:durableId="1539194541">
    <w:abstractNumId w:val="52"/>
  </w:num>
  <w:num w:numId="13" w16cid:durableId="665401582">
    <w:abstractNumId w:val="10"/>
  </w:num>
  <w:num w:numId="14" w16cid:durableId="1223714263">
    <w:abstractNumId w:val="12"/>
  </w:num>
  <w:num w:numId="15" w16cid:durableId="961771091">
    <w:abstractNumId w:val="44"/>
  </w:num>
  <w:num w:numId="16" w16cid:durableId="280768772">
    <w:abstractNumId w:val="40"/>
  </w:num>
  <w:num w:numId="17" w16cid:durableId="354111522">
    <w:abstractNumId w:val="41"/>
  </w:num>
  <w:num w:numId="18" w16cid:durableId="1659189156">
    <w:abstractNumId w:val="66"/>
  </w:num>
  <w:num w:numId="19" w16cid:durableId="1207522716">
    <w:abstractNumId w:val="48"/>
  </w:num>
  <w:num w:numId="20" w16cid:durableId="2074884752">
    <w:abstractNumId w:val="49"/>
  </w:num>
  <w:num w:numId="21" w16cid:durableId="1441602347">
    <w:abstractNumId w:val="39"/>
  </w:num>
  <w:num w:numId="22" w16cid:durableId="1703900859">
    <w:abstractNumId w:val="25"/>
  </w:num>
  <w:num w:numId="23" w16cid:durableId="1036001633">
    <w:abstractNumId w:val="13"/>
  </w:num>
  <w:num w:numId="24" w16cid:durableId="1011221078">
    <w:abstractNumId w:val="21"/>
  </w:num>
  <w:num w:numId="25" w16cid:durableId="1482042258">
    <w:abstractNumId w:val="45"/>
  </w:num>
  <w:num w:numId="26" w16cid:durableId="777064644">
    <w:abstractNumId w:val="19"/>
  </w:num>
  <w:num w:numId="27" w16cid:durableId="1883521910">
    <w:abstractNumId w:val="34"/>
  </w:num>
  <w:num w:numId="28" w16cid:durableId="1502237119">
    <w:abstractNumId w:val="60"/>
  </w:num>
  <w:num w:numId="29" w16cid:durableId="1621063219">
    <w:abstractNumId w:val="47"/>
  </w:num>
  <w:num w:numId="30" w16cid:durableId="1297641289">
    <w:abstractNumId w:val="55"/>
  </w:num>
  <w:num w:numId="31" w16cid:durableId="208692024">
    <w:abstractNumId w:val="18"/>
  </w:num>
  <w:num w:numId="32" w16cid:durableId="807433564">
    <w:abstractNumId w:val="9"/>
  </w:num>
  <w:num w:numId="33" w16cid:durableId="438255067">
    <w:abstractNumId w:val="62"/>
  </w:num>
  <w:num w:numId="34" w16cid:durableId="686639802">
    <w:abstractNumId w:val="33"/>
  </w:num>
  <w:num w:numId="35" w16cid:durableId="108089274">
    <w:abstractNumId w:val="7"/>
  </w:num>
  <w:num w:numId="36" w16cid:durableId="1356809310">
    <w:abstractNumId w:val="54"/>
  </w:num>
  <w:num w:numId="37" w16cid:durableId="47724188">
    <w:abstractNumId w:val="35"/>
  </w:num>
  <w:num w:numId="38" w16cid:durableId="1249071635">
    <w:abstractNumId w:val="30"/>
  </w:num>
  <w:num w:numId="39" w16cid:durableId="2085911022">
    <w:abstractNumId w:val="61"/>
  </w:num>
  <w:num w:numId="40" w16cid:durableId="1756319901">
    <w:abstractNumId w:val="11"/>
  </w:num>
  <w:num w:numId="41" w16cid:durableId="1811634646">
    <w:abstractNumId w:val="37"/>
  </w:num>
  <w:num w:numId="42" w16cid:durableId="843979321">
    <w:abstractNumId w:val="36"/>
  </w:num>
  <w:num w:numId="43" w16cid:durableId="1086927831">
    <w:abstractNumId w:val="51"/>
  </w:num>
  <w:num w:numId="44" w16cid:durableId="2081950512">
    <w:abstractNumId w:val="43"/>
  </w:num>
  <w:num w:numId="45" w16cid:durableId="1602643045">
    <w:abstractNumId w:val="15"/>
  </w:num>
  <w:num w:numId="46" w16cid:durableId="1101030204">
    <w:abstractNumId w:val="64"/>
  </w:num>
  <w:num w:numId="47" w16cid:durableId="1170026526">
    <w:abstractNumId w:val="24"/>
  </w:num>
  <w:num w:numId="48" w16cid:durableId="1021201320">
    <w:abstractNumId w:val="22"/>
  </w:num>
  <w:num w:numId="49" w16cid:durableId="419327450">
    <w:abstractNumId w:val="63"/>
  </w:num>
  <w:num w:numId="50" w16cid:durableId="383220595">
    <w:abstractNumId w:val="31"/>
  </w:num>
  <w:num w:numId="51" w16cid:durableId="866260471">
    <w:abstractNumId w:val="53"/>
  </w:num>
  <w:num w:numId="52" w16cid:durableId="70390588">
    <w:abstractNumId w:val="27"/>
  </w:num>
  <w:num w:numId="53" w16cid:durableId="1251963568">
    <w:abstractNumId w:val="14"/>
  </w:num>
  <w:num w:numId="54" w16cid:durableId="163905586">
    <w:abstractNumId w:val="38"/>
  </w:num>
  <w:num w:numId="55" w16cid:durableId="855268158">
    <w:abstractNumId w:val="17"/>
  </w:num>
  <w:num w:numId="56" w16cid:durableId="211499255">
    <w:abstractNumId w:val="59"/>
  </w:num>
  <w:num w:numId="57" w16cid:durableId="508914633">
    <w:abstractNumId w:val="23"/>
  </w:num>
  <w:num w:numId="58" w16cid:durableId="1748191708">
    <w:abstractNumId w:val="29"/>
  </w:num>
  <w:num w:numId="59" w16cid:durableId="1032073246">
    <w:abstractNumId w:val="32"/>
  </w:num>
  <w:num w:numId="60" w16cid:durableId="988091509">
    <w:abstractNumId w:val="58"/>
  </w:num>
  <w:num w:numId="61" w16cid:durableId="1524123374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BB"/>
    <w:rsid w:val="000010F1"/>
    <w:rsid w:val="00002F3F"/>
    <w:rsid w:val="00005DA6"/>
    <w:rsid w:val="0001409F"/>
    <w:rsid w:val="00015969"/>
    <w:rsid w:val="000176E2"/>
    <w:rsid w:val="00017FAD"/>
    <w:rsid w:val="000220D9"/>
    <w:rsid w:val="0003233A"/>
    <w:rsid w:val="000342DC"/>
    <w:rsid w:val="00042793"/>
    <w:rsid w:val="0004323F"/>
    <w:rsid w:val="00047C66"/>
    <w:rsid w:val="00050636"/>
    <w:rsid w:val="00053C84"/>
    <w:rsid w:val="00053CC6"/>
    <w:rsid w:val="00057305"/>
    <w:rsid w:val="00070F83"/>
    <w:rsid w:val="0007159F"/>
    <w:rsid w:val="000721F9"/>
    <w:rsid w:val="00073981"/>
    <w:rsid w:val="00075C2C"/>
    <w:rsid w:val="00076AF1"/>
    <w:rsid w:val="000773A6"/>
    <w:rsid w:val="000808D3"/>
    <w:rsid w:val="000818DE"/>
    <w:rsid w:val="00081FCF"/>
    <w:rsid w:val="0008793B"/>
    <w:rsid w:val="0009381E"/>
    <w:rsid w:val="0009433B"/>
    <w:rsid w:val="00094D29"/>
    <w:rsid w:val="000A1F50"/>
    <w:rsid w:val="000A30AA"/>
    <w:rsid w:val="000A358C"/>
    <w:rsid w:val="000A47B3"/>
    <w:rsid w:val="000A627E"/>
    <w:rsid w:val="000A7D18"/>
    <w:rsid w:val="000C0315"/>
    <w:rsid w:val="000C3572"/>
    <w:rsid w:val="000C40C5"/>
    <w:rsid w:val="000C4595"/>
    <w:rsid w:val="000C5334"/>
    <w:rsid w:val="000C660C"/>
    <w:rsid w:val="000D2C0D"/>
    <w:rsid w:val="000D3FD3"/>
    <w:rsid w:val="000D5864"/>
    <w:rsid w:val="000D7C1A"/>
    <w:rsid w:val="000E2C91"/>
    <w:rsid w:val="000E4A11"/>
    <w:rsid w:val="000E51B5"/>
    <w:rsid w:val="000E53E0"/>
    <w:rsid w:val="000E5494"/>
    <w:rsid w:val="000E742E"/>
    <w:rsid w:val="000F0B85"/>
    <w:rsid w:val="000F156F"/>
    <w:rsid w:val="000F6A6F"/>
    <w:rsid w:val="001034CF"/>
    <w:rsid w:val="00107846"/>
    <w:rsid w:val="00110B6F"/>
    <w:rsid w:val="0011379D"/>
    <w:rsid w:val="00113E12"/>
    <w:rsid w:val="00115718"/>
    <w:rsid w:val="00117034"/>
    <w:rsid w:val="00123575"/>
    <w:rsid w:val="001249FD"/>
    <w:rsid w:val="001256E7"/>
    <w:rsid w:val="001262A5"/>
    <w:rsid w:val="00126FDC"/>
    <w:rsid w:val="00130827"/>
    <w:rsid w:val="0013451A"/>
    <w:rsid w:val="0013638F"/>
    <w:rsid w:val="00136A92"/>
    <w:rsid w:val="00137595"/>
    <w:rsid w:val="00142B6C"/>
    <w:rsid w:val="0014471F"/>
    <w:rsid w:val="00146715"/>
    <w:rsid w:val="00146C30"/>
    <w:rsid w:val="0015083E"/>
    <w:rsid w:val="00154AFD"/>
    <w:rsid w:val="001551CC"/>
    <w:rsid w:val="001579BB"/>
    <w:rsid w:val="00157F0C"/>
    <w:rsid w:val="00161FB6"/>
    <w:rsid w:val="00165768"/>
    <w:rsid w:val="001662B9"/>
    <w:rsid w:val="00167A18"/>
    <w:rsid w:val="00167E50"/>
    <w:rsid w:val="00167FBA"/>
    <w:rsid w:val="0017122B"/>
    <w:rsid w:val="00175FBE"/>
    <w:rsid w:val="0017641B"/>
    <w:rsid w:val="001776CE"/>
    <w:rsid w:val="00180001"/>
    <w:rsid w:val="001811DF"/>
    <w:rsid w:val="001823B1"/>
    <w:rsid w:val="00182BBF"/>
    <w:rsid w:val="001838BC"/>
    <w:rsid w:val="00183986"/>
    <w:rsid w:val="00186F3F"/>
    <w:rsid w:val="00193888"/>
    <w:rsid w:val="00193FC8"/>
    <w:rsid w:val="00194615"/>
    <w:rsid w:val="001A0402"/>
    <w:rsid w:val="001A33EC"/>
    <w:rsid w:val="001A3D28"/>
    <w:rsid w:val="001A41E5"/>
    <w:rsid w:val="001A6470"/>
    <w:rsid w:val="001B0457"/>
    <w:rsid w:val="001B04E9"/>
    <w:rsid w:val="001B1595"/>
    <w:rsid w:val="001B19F7"/>
    <w:rsid w:val="001B1CF8"/>
    <w:rsid w:val="001B2073"/>
    <w:rsid w:val="001B316E"/>
    <w:rsid w:val="001B3CCA"/>
    <w:rsid w:val="001B49D1"/>
    <w:rsid w:val="001B62EA"/>
    <w:rsid w:val="001C020C"/>
    <w:rsid w:val="001C0DFA"/>
    <w:rsid w:val="001C54BF"/>
    <w:rsid w:val="001D0826"/>
    <w:rsid w:val="001D0BD7"/>
    <w:rsid w:val="001D268F"/>
    <w:rsid w:val="001D36D8"/>
    <w:rsid w:val="001D3945"/>
    <w:rsid w:val="001D5B93"/>
    <w:rsid w:val="001E706C"/>
    <w:rsid w:val="001E7E6F"/>
    <w:rsid w:val="001F13EB"/>
    <w:rsid w:val="001F18F2"/>
    <w:rsid w:val="001F2831"/>
    <w:rsid w:val="001F4050"/>
    <w:rsid w:val="001F4272"/>
    <w:rsid w:val="00202529"/>
    <w:rsid w:val="00206F3E"/>
    <w:rsid w:val="002136DD"/>
    <w:rsid w:val="00221F7F"/>
    <w:rsid w:val="00223487"/>
    <w:rsid w:val="002249F2"/>
    <w:rsid w:val="00225FE2"/>
    <w:rsid w:val="00227E7C"/>
    <w:rsid w:val="00231023"/>
    <w:rsid w:val="00231924"/>
    <w:rsid w:val="00234F9A"/>
    <w:rsid w:val="00241108"/>
    <w:rsid w:val="00241286"/>
    <w:rsid w:val="00241E07"/>
    <w:rsid w:val="002438DB"/>
    <w:rsid w:val="0025372B"/>
    <w:rsid w:val="00253BC2"/>
    <w:rsid w:val="00254F37"/>
    <w:rsid w:val="00255D79"/>
    <w:rsid w:val="00255DA2"/>
    <w:rsid w:val="0025671B"/>
    <w:rsid w:val="00260443"/>
    <w:rsid w:val="00262384"/>
    <w:rsid w:val="0026298E"/>
    <w:rsid w:val="00262C82"/>
    <w:rsid w:val="00263450"/>
    <w:rsid w:val="002709E6"/>
    <w:rsid w:val="002743FA"/>
    <w:rsid w:val="00280B74"/>
    <w:rsid w:val="00281E8A"/>
    <w:rsid w:val="00282913"/>
    <w:rsid w:val="00282CA9"/>
    <w:rsid w:val="002839A1"/>
    <w:rsid w:val="002869D7"/>
    <w:rsid w:val="00286C11"/>
    <w:rsid w:val="00287042"/>
    <w:rsid w:val="002900A1"/>
    <w:rsid w:val="002919FB"/>
    <w:rsid w:val="00292829"/>
    <w:rsid w:val="00293276"/>
    <w:rsid w:val="00293CE3"/>
    <w:rsid w:val="002979E9"/>
    <w:rsid w:val="00297CCF"/>
    <w:rsid w:val="002A0828"/>
    <w:rsid w:val="002B04E8"/>
    <w:rsid w:val="002B10A2"/>
    <w:rsid w:val="002B3BF9"/>
    <w:rsid w:val="002B613E"/>
    <w:rsid w:val="002C1692"/>
    <w:rsid w:val="002C6393"/>
    <w:rsid w:val="002C6CE0"/>
    <w:rsid w:val="002D0FD9"/>
    <w:rsid w:val="002D5D30"/>
    <w:rsid w:val="002D719F"/>
    <w:rsid w:val="002D7715"/>
    <w:rsid w:val="002E0258"/>
    <w:rsid w:val="002E327D"/>
    <w:rsid w:val="002E37BC"/>
    <w:rsid w:val="002E48CF"/>
    <w:rsid w:val="002E7D6E"/>
    <w:rsid w:val="002F0FC6"/>
    <w:rsid w:val="002F34A0"/>
    <w:rsid w:val="002F4D44"/>
    <w:rsid w:val="003001C2"/>
    <w:rsid w:val="003015F8"/>
    <w:rsid w:val="003018B4"/>
    <w:rsid w:val="00301B0E"/>
    <w:rsid w:val="00302036"/>
    <w:rsid w:val="00307E5A"/>
    <w:rsid w:val="0031138A"/>
    <w:rsid w:val="00312324"/>
    <w:rsid w:val="00314353"/>
    <w:rsid w:val="00315ECC"/>
    <w:rsid w:val="003215EF"/>
    <w:rsid w:val="00321BC7"/>
    <w:rsid w:val="003257E1"/>
    <w:rsid w:val="00334BD5"/>
    <w:rsid w:val="00335516"/>
    <w:rsid w:val="00335A71"/>
    <w:rsid w:val="00344EE3"/>
    <w:rsid w:val="003455CF"/>
    <w:rsid w:val="003507A4"/>
    <w:rsid w:val="00353A99"/>
    <w:rsid w:val="00353C8B"/>
    <w:rsid w:val="0035603E"/>
    <w:rsid w:val="00356CBD"/>
    <w:rsid w:val="00357519"/>
    <w:rsid w:val="00360548"/>
    <w:rsid w:val="003633D9"/>
    <w:rsid w:val="003646D4"/>
    <w:rsid w:val="003651BC"/>
    <w:rsid w:val="00367E81"/>
    <w:rsid w:val="00370ED4"/>
    <w:rsid w:val="00370F84"/>
    <w:rsid w:val="00371454"/>
    <w:rsid w:val="00371DC1"/>
    <w:rsid w:val="0037630D"/>
    <w:rsid w:val="003802FD"/>
    <w:rsid w:val="00380FDB"/>
    <w:rsid w:val="00381F58"/>
    <w:rsid w:val="00383DA0"/>
    <w:rsid w:val="00384C76"/>
    <w:rsid w:val="003876A3"/>
    <w:rsid w:val="00390104"/>
    <w:rsid w:val="0039370B"/>
    <w:rsid w:val="0039556D"/>
    <w:rsid w:val="00395C62"/>
    <w:rsid w:val="003B0617"/>
    <w:rsid w:val="003B099B"/>
    <w:rsid w:val="003B32D9"/>
    <w:rsid w:val="003B3942"/>
    <w:rsid w:val="003C2AE4"/>
    <w:rsid w:val="003C37CE"/>
    <w:rsid w:val="003C39B9"/>
    <w:rsid w:val="003C4648"/>
    <w:rsid w:val="003C4A74"/>
    <w:rsid w:val="003C5481"/>
    <w:rsid w:val="003C70FD"/>
    <w:rsid w:val="003D29F8"/>
    <w:rsid w:val="003D4418"/>
    <w:rsid w:val="003D56B5"/>
    <w:rsid w:val="003D5EB5"/>
    <w:rsid w:val="003D5ED2"/>
    <w:rsid w:val="003D626C"/>
    <w:rsid w:val="003D7163"/>
    <w:rsid w:val="003E00D2"/>
    <w:rsid w:val="003E19AD"/>
    <w:rsid w:val="003E1F10"/>
    <w:rsid w:val="003E27D8"/>
    <w:rsid w:val="003E2FFC"/>
    <w:rsid w:val="003E36A1"/>
    <w:rsid w:val="003E5AA9"/>
    <w:rsid w:val="003E7BF9"/>
    <w:rsid w:val="003F2AE0"/>
    <w:rsid w:val="003F2D0E"/>
    <w:rsid w:val="003F5F17"/>
    <w:rsid w:val="003F71F2"/>
    <w:rsid w:val="00404904"/>
    <w:rsid w:val="00404DDB"/>
    <w:rsid w:val="00405D96"/>
    <w:rsid w:val="00406D58"/>
    <w:rsid w:val="00407218"/>
    <w:rsid w:val="004103B4"/>
    <w:rsid w:val="00411447"/>
    <w:rsid w:val="004119E5"/>
    <w:rsid w:val="004140B1"/>
    <w:rsid w:val="00414553"/>
    <w:rsid w:val="00414D8A"/>
    <w:rsid w:val="00420368"/>
    <w:rsid w:val="00422EDA"/>
    <w:rsid w:val="00423B49"/>
    <w:rsid w:val="0042616A"/>
    <w:rsid w:val="0042771B"/>
    <w:rsid w:val="0043593C"/>
    <w:rsid w:val="004367B0"/>
    <w:rsid w:val="00437E4F"/>
    <w:rsid w:val="00441DEA"/>
    <w:rsid w:val="004424F6"/>
    <w:rsid w:val="004429C8"/>
    <w:rsid w:val="00444893"/>
    <w:rsid w:val="00450B86"/>
    <w:rsid w:val="00452A5D"/>
    <w:rsid w:val="00452BDC"/>
    <w:rsid w:val="00453329"/>
    <w:rsid w:val="00455351"/>
    <w:rsid w:val="0046142C"/>
    <w:rsid w:val="00461E20"/>
    <w:rsid w:val="00462213"/>
    <w:rsid w:val="00462C52"/>
    <w:rsid w:val="004640C6"/>
    <w:rsid w:val="00466224"/>
    <w:rsid w:val="00471296"/>
    <w:rsid w:val="004722A1"/>
    <w:rsid w:val="0047242C"/>
    <w:rsid w:val="004811F0"/>
    <w:rsid w:val="00482A08"/>
    <w:rsid w:val="00483477"/>
    <w:rsid w:val="00490206"/>
    <w:rsid w:val="004A0CB1"/>
    <w:rsid w:val="004A6004"/>
    <w:rsid w:val="004A7F64"/>
    <w:rsid w:val="004B1839"/>
    <w:rsid w:val="004B2FC8"/>
    <w:rsid w:val="004B4EA1"/>
    <w:rsid w:val="004B53BD"/>
    <w:rsid w:val="004B55DA"/>
    <w:rsid w:val="004B5702"/>
    <w:rsid w:val="004B7F7B"/>
    <w:rsid w:val="004C01FB"/>
    <w:rsid w:val="004C34E5"/>
    <w:rsid w:val="004C441C"/>
    <w:rsid w:val="004C54CB"/>
    <w:rsid w:val="004C5C9C"/>
    <w:rsid w:val="004C6482"/>
    <w:rsid w:val="004C69BA"/>
    <w:rsid w:val="004C69DE"/>
    <w:rsid w:val="004C71AD"/>
    <w:rsid w:val="004D0D4E"/>
    <w:rsid w:val="004D3076"/>
    <w:rsid w:val="004D330F"/>
    <w:rsid w:val="004D4D8E"/>
    <w:rsid w:val="004D535E"/>
    <w:rsid w:val="004D6743"/>
    <w:rsid w:val="004D6BF3"/>
    <w:rsid w:val="004D7647"/>
    <w:rsid w:val="004E3E6D"/>
    <w:rsid w:val="004E46E7"/>
    <w:rsid w:val="004F09D4"/>
    <w:rsid w:val="004F3D1B"/>
    <w:rsid w:val="004F3F27"/>
    <w:rsid w:val="004F3F8A"/>
    <w:rsid w:val="004F7B67"/>
    <w:rsid w:val="0050093D"/>
    <w:rsid w:val="0050242C"/>
    <w:rsid w:val="0050280B"/>
    <w:rsid w:val="00504D68"/>
    <w:rsid w:val="00504E0A"/>
    <w:rsid w:val="0050543F"/>
    <w:rsid w:val="00507F23"/>
    <w:rsid w:val="005126CD"/>
    <w:rsid w:val="00513FB9"/>
    <w:rsid w:val="00514462"/>
    <w:rsid w:val="00516D0B"/>
    <w:rsid w:val="00517A3A"/>
    <w:rsid w:val="005225FB"/>
    <w:rsid w:val="005253DD"/>
    <w:rsid w:val="00527FEE"/>
    <w:rsid w:val="00531408"/>
    <w:rsid w:val="00532154"/>
    <w:rsid w:val="00532B1A"/>
    <w:rsid w:val="00533D6A"/>
    <w:rsid w:val="00535000"/>
    <w:rsid w:val="00535F67"/>
    <w:rsid w:val="0053742A"/>
    <w:rsid w:val="00537E54"/>
    <w:rsid w:val="00541134"/>
    <w:rsid w:val="00542740"/>
    <w:rsid w:val="00542B91"/>
    <w:rsid w:val="005444BA"/>
    <w:rsid w:val="00551FD3"/>
    <w:rsid w:val="005536B1"/>
    <w:rsid w:val="0055668D"/>
    <w:rsid w:val="00556A71"/>
    <w:rsid w:val="00560286"/>
    <w:rsid w:val="00562487"/>
    <w:rsid w:val="00562560"/>
    <w:rsid w:val="00562CDA"/>
    <w:rsid w:val="005632E8"/>
    <w:rsid w:val="00563740"/>
    <w:rsid w:val="00563B1C"/>
    <w:rsid w:val="0057365C"/>
    <w:rsid w:val="00573E75"/>
    <w:rsid w:val="00574D28"/>
    <w:rsid w:val="00576F9C"/>
    <w:rsid w:val="0057753C"/>
    <w:rsid w:val="00580988"/>
    <w:rsid w:val="00581E04"/>
    <w:rsid w:val="005831DF"/>
    <w:rsid w:val="00585430"/>
    <w:rsid w:val="0058557B"/>
    <w:rsid w:val="00585BAE"/>
    <w:rsid w:val="005868DE"/>
    <w:rsid w:val="00586995"/>
    <w:rsid w:val="005913BF"/>
    <w:rsid w:val="00591F7A"/>
    <w:rsid w:val="00592064"/>
    <w:rsid w:val="00593AC1"/>
    <w:rsid w:val="00595929"/>
    <w:rsid w:val="005962B5"/>
    <w:rsid w:val="00597C69"/>
    <w:rsid w:val="005A1F78"/>
    <w:rsid w:val="005A293B"/>
    <w:rsid w:val="005A2CF2"/>
    <w:rsid w:val="005A319C"/>
    <w:rsid w:val="005A3735"/>
    <w:rsid w:val="005A7962"/>
    <w:rsid w:val="005B0620"/>
    <w:rsid w:val="005B5AC4"/>
    <w:rsid w:val="005B5D99"/>
    <w:rsid w:val="005B7319"/>
    <w:rsid w:val="005C3EC0"/>
    <w:rsid w:val="005C55EA"/>
    <w:rsid w:val="005C582A"/>
    <w:rsid w:val="005C6CD6"/>
    <w:rsid w:val="005C79BC"/>
    <w:rsid w:val="005C7CCC"/>
    <w:rsid w:val="005D201B"/>
    <w:rsid w:val="005D333D"/>
    <w:rsid w:val="005D4280"/>
    <w:rsid w:val="005D49EE"/>
    <w:rsid w:val="005E05AC"/>
    <w:rsid w:val="005E0B68"/>
    <w:rsid w:val="005E1D05"/>
    <w:rsid w:val="005E4A81"/>
    <w:rsid w:val="005E4D52"/>
    <w:rsid w:val="005E560A"/>
    <w:rsid w:val="005F104B"/>
    <w:rsid w:val="005F36DD"/>
    <w:rsid w:val="005F3D95"/>
    <w:rsid w:val="005F3FFD"/>
    <w:rsid w:val="005F5641"/>
    <w:rsid w:val="005F5CDD"/>
    <w:rsid w:val="005F6FA0"/>
    <w:rsid w:val="005F79C2"/>
    <w:rsid w:val="006005AC"/>
    <w:rsid w:val="006005C2"/>
    <w:rsid w:val="00600C5C"/>
    <w:rsid w:val="00601C32"/>
    <w:rsid w:val="00606D41"/>
    <w:rsid w:val="00607359"/>
    <w:rsid w:val="006106B3"/>
    <w:rsid w:val="00612E63"/>
    <w:rsid w:val="00612E67"/>
    <w:rsid w:val="00614B1F"/>
    <w:rsid w:val="00615FA9"/>
    <w:rsid w:val="00616516"/>
    <w:rsid w:val="00616ACA"/>
    <w:rsid w:val="00622584"/>
    <w:rsid w:val="0062474F"/>
    <w:rsid w:val="00626FEA"/>
    <w:rsid w:val="006275F3"/>
    <w:rsid w:val="006320CF"/>
    <w:rsid w:val="00632169"/>
    <w:rsid w:val="00633323"/>
    <w:rsid w:val="006335B8"/>
    <w:rsid w:val="00633955"/>
    <w:rsid w:val="006344DC"/>
    <w:rsid w:val="006356B7"/>
    <w:rsid w:val="00636B75"/>
    <w:rsid w:val="00637513"/>
    <w:rsid w:val="00640BD4"/>
    <w:rsid w:val="00640CA9"/>
    <w:rsid w:val="00640FC9"/>
    <w:rsid w:val="00641979"/>
    <w:rsid w:val="00643125"/>
    <w:rsid w:val="0064428E"/>
    <w:rsid w:val="00644C7C"/>
    <w:rsid w:val="00645A3E"/>
    <w:rsid w:val="00646F51"/>
    <w:rsid w:val="006539AE"/>
    <w:rsid w:val="00657300"/>
    <w:rsid w:val="00657490"/>
    <w:rsid w:val="006578BD"/>
    <w:rsid w:val="00660595"/>
    <w:rsid w:val="006639C1"/>
    <w:rsid w:val="00663D96"/>
    <w:rsid w:val="00664541"/>
    <w:rsid w:val="00664931"/>
    <w:rsid w:val="00664D18"/>
    <w:rsid w:val="00664D42"/>
    <w:rsid w:val="00670251"/>
    <w:rsid w:val="00670765"/>
    <w:rsid w:val="00670D25"/>
    <w:rsid w:val="006722C1"/>
    <w:rsid w:val="0067451F"/>
    <w:rsid w:val="0067526F"/>
    <w:rsid w:val="0067665F"/>
    <w:rsid w:val="00677339"/>
    <w:rsid w:val="0068439D"/>
    <w:rsid w:val="00684AD1"/>
    <w:rsid w:val="00685714"/>
    <w:rsid w:val="0069194C"/>
    <w:rsid w:val="00694F49"/>
    <w:rsid w:val="00696063"/>
    <w:rsid w:val="00696F35"/>
    <w:rsid w:val="006A15A3"/>
    <w:rsid w:val="006A2A40"/>
    <w:rsid w:val="006A35C3"/>
    <w:rsid w:val="006A5D80"/>
    <w:rsid w:val="006A6D40"/>
    <w:rsid w:val="006B3648"/>
    <w:rsid w:val="006B499B"/>
    <w:rsid w:val="006B4ABE"/>
    <w:rsid w:val="006B64C0"/>
    <w:rsid w:val="006B6648"/>
    <w:rsid w:val="006B6F98"/>
    <w:rsid w:val="006C3C38"/>
    <w:rsid w:val="006C3D09"/>
    <w:rsid w:val="006C69DF"/>
    <w:rsid w:val="006C75F1"/>
    <w:rsid w:val="006D0C1A"/>
    <w:rsid w:val="006D0F27"/>
    <w:rsid w:val="006D1D7B"/>
    <w:rsid w:val="006D5DAA"/>
    <w:rsid w:val="006D6056"/>
    <w:rsid w:val="006D667D"/>
    <w:rsid w:val="006D7487"/>
    <w:rsid w:val="006D7944"/>
    <w:rsid w:val="006E04CC"/>
    <w:rsid w:val="006E1097"/>
    <w:rsid w:val="006E2F49"/>
    <w:rsid w:val="006F0A19"/>
    <w:rsid w:val="006F35AA"/>
    <w:rsid w:val="006F417F"/>
    <w:rsid w:val="006F49C9"/>
    <w:rsid w:val="00700BEB"/>
    <w:rsid w:val="00701BB1"/>
    <w:rsid w:val="00701C60"/>
    <w:rsid w:val="0070341A"/>
    <w:rsid w:val="007039D1"/>
    <w:rsid w:val="00703B46"/>
    <w:rsid w:val="00704AEA"/>
    <w:rsid w:val="00704C6B"/>
    <w:rsid w:val="00706DC1"/>
    <w:rsid w:val="0071007C"/>
    <w:rsid w:val="007147C9"/>
    <w:rsid w:val="00717E1A"/>
    <w:rsid w:val="00721762"/>
    <w:rsid w:val="00722B8F"/>
    <w:rsid w:val="007238EF"/>
    <w:rsid w:val="007259C5"/>
    <w:rsid w:val="00726FC5"/>
    <w:rsid w:val="0073037A"/>
    <w:rsid w:val="00730C13"/>
    <w:rsid w:val="007311D1"/>
    <w:rsid w:val="00732D82"/>
    <w:rsid w:val="00732E46"/>
    <w:rsid w:val="007330AC"/>
    <w:rsid w:val="00733690"/>
    <w:rsid w:val="00733A73"/>
    <w:rsid w:val="00735649"/>
    <w:rsid w:val="00735F05"/>
    <w:rsid w:val="0073605B"/>
    <w:rsid w:val="00736893"/>
    <w:rsid w:val="0073719A"/>
    <w:rsid w:val="00743125"/>
    <w:rsid w:val="00743D30"/>
    <w:rsid w:val="007440B0"/>
    <w:rsid w:val="00746A3A"/>
    <w:rsid w:val="00747112"/>
    <w:rsid w:val="00747ED6"/>
    <w:rsid w:val="007522C9"/>
    <w:rsid w:val="00752C00"/>
    <w:rsid w:val="0075304E"/>
    <w:rsid w:val="00754897"/>
    <w:rsid w:val="00754ED0"/>
    <w:rsid w:val="00755FBF"/>
    <w:rsid w:val="00756F99"/>
    <w:rsid w:val="00757811"/>
    <w:rsid w:val="0076093F"/>
    <w:rsid w:val="00762FF2"/>
    <w:rsid w:val="0076493D"/>
    <w:rsid w:val="0076578E"/>
    <w:rsid w:val="00770818"/>
    <w:rsid w:val="00771166"/>
    <w:rsid w:val="0077184A"/>
    <w:rsid w:val="0077186A"/>
    <w:rsid w:val="00774116"/>
    <w:rsid w:val="0077551D"/>
    <w:rsid w:val="0077592F"/>
    <w:rsid w:val="00776CA8"/>
    <w:rsid w:val="007820B4"/>
    <w:rsid w:val="0078400D"/>
    <w:rsid w:val="00787293"/>
    <w:rsid w:val="007902E3"/>
    <w:rsid w:val="007910AB"/>
    <w:rsid w:val="007911EB"/>
    <w:rsid w:val="00792723"/>
    <w:rsid w:val="007932D2"/>
    <w:rsid w:val="00795193"/>
    <w:rsid w:val="007959A6"/>
    <w:rsid w:val="00795EA8"/>
    <w:rsid w:val="00795EDE"/>
    <w:rsid w:val="00796499"/>
    <w:rsid w:val="007A08DA"/>
    <w:rsid w:val="007A0CA0"/>
    <w:rsid w:val="007A3BB7"/>
    <w:rsid w:val="007A4980"/>
    <w:rsid w:val="007A544C"/>
    <w:rsid w:val="007A6A07"/>
    <w:rsid w:val="007A6CAD"/>
    <w:rsid w:val="007B21EB"/>
    <w:rsid w:val="007B290D"/>
    <w:rsid w:val="007B4727"/>
    <w:rsid w:val="007C01F4"/>
    <w:rsid w:val="007C0517"/>
    <w:rsid w:val="007C2D74"/>
    <w:rsid w:val="007C5490"/>
    <w:rsid w:val="007C7207"/>
    <w:rsid w:val="007C7427"/>
    <w:rsid w:val="007C765C"/>
    <w:rsid w:val="007D0966"/>
    <w:rsid w:val="007D3712"/>
    <w:rsid w:val="007D5450"/>
    <w:rsid w:val="007D7F0D"/>
    <w:rsid w:val="007E256C"/>
    <w:rsid w:val="007E2AD5"/>
    <w:rsid w:val="007E62BF"/>
    <w:rsid w:val="007E74C0"/>
    <w:rsid w:val="007F0E9B"/>
    <w:rsid w:val="007F7321"/>
    <w:rsid w:val="008011D6"/>
    <w:rsid w:val="00806351"/>
    <w:rsid w:val="008064FF"/>
    <w:rsid w:val="0081029E"/>
    <w:rsid w:val="00812C21"/>
    <w:rsid w:val="00814760"/>
    <w:rsid w:val="00817104"/>
    <w:rsid w:val="00822EAF"/>
    <w:rsid w:val="00823816"/>
    <w:rsid w:val="008254EA"/>
    <w:rsid w:val="00825B20"/>
    <w:rsid w:val="00827492"/>
    <w:rsid w:val="008318C0"/>
    <w:rsid w:val="00831E98"/>
    <w:rsid w:val="008347E8"/>
    <w:rsid w:val="00835383"/>
    <w:rsid w:val="00841E5B"/>
    <w:rsid w:val="008500CF"/>
    <w:rsid w:val="00851E33"/>
    <w:rsid w:val="008528EE"/>
    <w:rsid w:val="008544A2"/>
    <w:rsid w:val="00860161"/>
    <w:rsid w:val="00861559"/>
    <w:rsid w:val="008632C5"/>
    <w:rsid w:val="008634E7"/>
    <w:rsid w:val="0086597B"/>
    <w:rsid w:val="00870628"/>
    <w:rsid w:val="0087151E"/>
    <w:rsid w:val="00872FD4"/>
    <w:rsid w:val="00873281"/>
    <w:rsid w:val="008754B2"/>
    <w:rsid w:val="00881293"/>
    <w:rsid w:val="00884079"/>
    <w:rsid w:val="0088693A"/>
    <w:rsid w:val="00890E4E"/>
    <w:rsid w:val="0089137B"/>
    <w:rsid w:val="00894030"/>
    <w:rsid w:val="008952FD"/>
    <w:rsid w:val="00895D15"/>
    <w:rsid w:val="0089655A"/>
    <w:rsid w:val="00897343"/>
    <w:rsid w:val="008A1B0B"/>
    <w:rsid w:val="008A1B14"/>
    <w:rsid w:val="008A29E3"/>
    <w:rsid w:val="008A368B"/>
    <w:rsid w:val="008A4AD1"/>
    <w:rsid w:val="008A60B0"/>
    <w:rsid w:val="008B07FE"/>
    <w:rsid w:val="008B124F"/>
    <w:rsid w:val="008B334C"/>
    <w:rsid w:val="008B3A38"/>
    <w:rsid w:val="008B4F14"/>
    <w:rsid w:val="008B5A39"/>
    <w:rsid w:val="008B731E"/>
    <w:rsid w:val="008C05D8"/>
    <w:rsid w:val="008C0F7D"/>
    <w:rsid w:val="008C1622"/>
    <w:rsid w:val="008C1D3D"/>
    <w:rsid w:val="008C27DD"/>
    <w:rsid w:val="008C3AFF"/>
    <w:rsid w:val="008D05EC"/>
    <w:rsid w:val="008D3514"/>
    <w:rsid w:val="008D3784"/>
    <w:rsid w:val="008D4838"/>
    <w:rsid w:val="008D484B"/>
    <w:rsid w:val="008D4AAE"/>
    <w:rsid w:val="008D4F94"/>
    <w:rsid w:val="008E02AC"/>
    <w:rsid w:val="008E0464"/>
    <w:rsid w:val="008E090D"/>
    <w:rsid w:val="008E20CE"/>
    <w:rsid w:val="008E5D75"/>
    <w:rsid w:val="008E7B9A"/>
    <w:rsid w:val="008F2AC0"/>
    <w:rsid w:val="008F388A"/>
    <w:rsid w:val="008F3D1D"/>
    <w:rsid w:val="008F404E"/>
    <w:rsid w:val="008F5160"/>
    <w:rsid w:val="008F534A"/>
    <w:rsid w:val="0090090C"/>
    <w:rsid w:val="0090115B"/>
    <w:rsid w:val="0090277B"/>
    <w:rsid w:val="00902F38"/>
    <w:rsid w:val="0090363B"/>
    <w:rsid w:val="009071BA"/>
    <w:rsid w:val="009075FB"/>
    <w:rsid w:val="00914100"/>
    <w:rsid w:val="00914B73"/>
    <w:rsid w:val="00923928"/>
    <w:rsid w:val="00923D19"/>
    <w:rsid w:val="0092620B"/>
    <w:rsid w:val="00926F8C"/>
    <w:rsid w:val="00931D2E"/>
    <w:rsid w:val="00935E33"/>
    <w:rsid w:val="00940B32"/>
    <w:rsid w:val="0094349B"/>
    <w:rsid w:val="009443AC"/>
    <w:rsid w:val="00945123"/>
    <w:rsid w:val="00950965"/>
    <w:rsid w:val="00952339"/>
    <w:rsid w:val="00954638"/>
    <w:rsid w:val="00954653"/>
    <w:rsid w:val="00954B73"/>
    <w:rsid w:val="009567ED"/>
    <w:rsid w:val="00956F22"/>
    <w:rsid w:val="00960A21"/>
    <w:rsid w:val="0096178E"/>
    <w:rsid w:val="00963439"/>
    <w:rsid w:val="0096515B"/>
    <w:rsid w:val="00965532"/>
    <w:rsid w:val="00966343"/>
    <w:rsid w:val="0097166A"/>
    <w:rsid w:val="00971ED1"/>
    <w:rsid w:val="00971F65"/>
    <w:rsid w:val="009734CA"/>
    <w:rsid w:val="00974D9B"/>
    <w:rsid w:val="009755BF"/>
    <w:rsid w:val="00976069"/>
    <w:rsid w:val="009775C8"/>
    <w:rsid w:val="00980508"/>
    <w:rsid w:val="00981582"/>
    <w:rsid w:val="00981EA3"/>
    <w:rsid w:val="009821BB"/>
    <w:rsid w:val="009865DC"/>
    <w:rsid w:val="00986C7D"/>
    <w:rsid w:val="009942CE"/>
    <w:rsid w:val="009948BF"/>
    <w:rsid w:val="00994BB0"/>
    <w:rsid w:val="0099676A"/>
    <w:rsid w:val="00996CF6"/>
    <w:rsid w:val="00997052"/>
    <w:rsid w:val="009A06C8"/>
    <w:rsid w:val="009A4054"/>
    <w:rsid w:val="009A5AAC"/>
    <w:rsid w:val="009B3340"/>
    <w:rsid w:val="009B3E9B"/>
    <w:rsid w:val="009B7AF5"/>
    <w:rsid w:val="009C2BA1"/>
    <w:rsid w:val="009C555C"/>
    <w:rsid w:val="009C5E35"/>
    <w:rsid w:val="009C60F3"/>
    <w:rsid w:val="009C618A"/>
    <w:rsid w:val="009C66C9"/>
    <w:rsid w:val="009C6757"/>
    <w:rsid w:val="009C6CA7"/>
    <w:rsid w:val="009D0DAD"/>
    <w:rsid w:val="009D1498"/>
    <w:rsid w:val="009D183C"/>
    <w:rsid w:val="009D76B4"/>
    <w:rsid w:val="009E0D4D"/>
    <w:rsid w:val="009E4AE7"/>
    <w:rsid w:val="009E51AF"/>
    <w:rsid w:val="009F1E2D"/>
    <w:rsid w:val="009F2AB8"/>
    <w:rsid w:val="009F3062"/>
    <w:rsid w:val="009F36FA"/>
    <w:rsid w:val="009F7194"/>
    <w:rsid w:val="009F7E88"/>
    <w:rsid w:val="00A0130E"/>
    <w:rsid w:val="00A025F7"/>
    <w:rsid w:val="00A03379"/>
    <w:rsid w:val="00A059E2"/>
    <w:rsid w:val="00A06C68"/>
    <w:rsid w:val="00A077A4"/>
    <w:rsid w:val="00A200CF"/>
    <w:rsid w:val="00A202B7"/>
    <w:rsid w:val="00A235B9"/>
    <w:rsid w:val="00A23EBA"/>
    <w:rsid w:val="00A253D6"/>
    <w:rsid w:val="00A26233"/>
    <w:rsid w:val="00A26BA5"/>
    <w:rsid w:val="00A30F7A"/>
    <w:rsid w:val="00A3228F"/>
    <w:rsid w:val="00A340AB"/>
    <w:rsid w:val="00A347B0"/>
    <w:rsid w:val="00A34F7B"/>
    <w:rsid w:val="00A35159"/>
    <w:rsid w:val="00A356F0"/>
    <w:rsid w:val="00A37DBD"/>
    <w:rsid w:val="00A40581"/>
    <w:rsid w:val="00A41CBD"/>
    <w:rsid w:val="00A54D75"/>
    <w:rsid w:val="00A5646A"/>
    <w:rsid w:val="00A57A1E"/>
    <w:rsid w:val="00A61964"/>
    <w:rsid w:val="00A64D1F"/>
    <w:rsid w:val="00A65CB7"/>
    <w:rsid w:val="00A67A28"/>
    <w:rsid w:val="00A732E2"/>
    <w:rsid w:val="00A73A07"/>
    <w:rsid w:val="00A74488"/>
    <w:rsid w:val="00A7514D"/>
    <w:rsid w:val="00A80E42"/>
    <w:rsid w:val="00A825BE"/>
    <w:rsid w:val="00A83EC4"/>
    <w:rsid w:val="00A92F7E"/>
    <w:rsid w:val="00AA1BCC"/>
    <w:rsid w:val="00AA79FF"/>
    <w:rsid w:val="00AB278E"/>
    <w:rsid w:val="00AB2B4C"/>
    <w:rsid w:val="00AC6570"/>
    <w:rsid w:val="00AD0105"/>
    <w:rsid w:val="00AD1559"/>
    <w:rsid w:val="00AD24F7"/>
    <w:rsid w:val="00AD3030"/>
    <w:rsid w:val="00AD39E0"/>
    <w:rsid w:val="00AD4892"/>
    <w:rsid w:val="00AD4D99"/>
    <w:rsid w:val="00AD50B0"/>
    <w:rsid w:val="00AD7709"/>
    <w:rsid w:val="00AE1E02"/>
    <w:rsid w:val="00AE4A1A"/>
    <w:rsid w:val="00AF464A"/>
    <w:rsid w:val="00B02BF1"/>
    <w:rsid w:val="00B066C6"/>
    <w:rsid w:val="00B13DC3"/>
    <w:rsid w:val="00B15053"/>
    <w:rsid w:val="00B20990"/>
    <w:rsid w:val="00B22484"/>
    <w:rsid w:val="00B272E3"/>
    <w:rsid w:val="00B3125C"/>
    <w:rsid w:val="00B34EA9"/>
    <w:rsid w:val="00B35F8E"/>
    <w:rsid w:val="00B37150"/>
    <w:rsid w:val="00B378F2"/>
    <w:rsid w:val="00B41E5B"/>
    <w:rsid w:val="00B423E6"/>
    <w:rsid w:val="00B42F77"/>
    <w:rsid w:val="00B439D8"/>
    <w:rsid w:val="00B43AD9"/>
    <w:rsid w:val="00B441F4"/>
    <w:rsid w:val="00B46163"/>
    <w:rsid w:val="00B47021"/>
    <w:rsid w:val="00B5231D"/>
    <w:rsid w:val="00B52655"/>
    <w:rsid w:val="00B55231"/>
    <w:rsid w:val="00B55655"/>
    <w:rsid w:val="00B6102F"/>
    <w:rsid w:val="00B65DDC"/>
    <w:rsid w:val="00B664DD"/>
    <w:rsid w:val="00B678FA"/>
    <w:rsid w:val="00B707C0"/>
    <w:rsid w:val="00B71493"/>
    <w:rsid w:val="00B73D12"/>
    <w:rsid w:val="00B75A45"/>
    <w:rsid w:val="00B763EB"/>
    <w:rsid w:val="00B80815"/>
    <w:rsid w:val="00B829C3"/>
    <w:rsid w:val="00B82B71"/>
    <w:rsid w:val="00B85FA6"/>
    <w:rsid w:val="00B8624F"/>
    <w:rsid w:val="00B91DEB"/>
    <w:rsid w:val="00B92EFD"/>
    <w:rsid w:val="00B933F2"/>
    <w:rsid w:val="00B9573B"/>
    <w:rsid w:val="00B973EA"/>
    <w:rsid w:val="00BA1005"/>
    <w:rsid w:val="00BA4912"/>
    <w:rsid w:val="00BA518B"/>
    <w:rsid w:val="00BA587F"/>
    <w:rsid w:val="00BA680C"/>
    <w:rsid w:val="00BB08F0"/>
    <w:rsid w:val="00BB356D"/>
    <w:rsid w:val="00BB395A"/>
    <w:rsid w:val="00BB5180"/>
    <w:rsid w:val="00BB53BE"/>
    <w:rsid w:val="00BC0EDE"/>
    <w:rsid w:val="00BC11A3"/>
    <w:rsid w:val="00BC1EC3"/>
    <w:rsid w:val="00BC44A2"/>
    <w:rsid w:val="00BC59E1"/>
    <w:rsid w:val="00BC5A0D"/>
    <w:rsid w:val="00BC7E5C"/>
    <w:rsid w:val="00BC7E6E"/>
    <w:rsid w:val="00BD0F3A"/>
    <w:rsid w:val="00BD0F83"/>
    <w:rsid w:val="00BD1A56"/>
    <w:rsid w:val="00BD2FF0"/>
    <w:rsid w:val="00BD43EF"/>
    <w:rsid w:val="00BD6D5F"/>
    <w:rsid w:val="00BD7EEF"/>
    <w:rsid w:val="00BE0D3A"/>
    <w:rsid w:val="00BE216F"/>
    <w:rsid w:val="00BE5F8A"/>
    <w:rsid w:val="00BE7847"/>
    <w:rsid w:val="00BE7A0F"/>
    <w:rsid w:val="00BE7B9E"/>
    <w:rsid w:val="00BF23AE"/>
    <w:rsid w:val="00BF6DBA"/>
    <w:rsid w:val="00BF75D0"/>
    <w:rsid w:val="00C00E1D"/>
    <w:rsid w:val="00C012BD"/>
    <w:rsid w:val="00C01A56"/>
    <w:rsid w:val="00C05D70"/>
    <w:rsid w:val="00C111AF"/>
    <w:rsid w:val="00C11ECF"/>
    <w:rsid w:val="00C13431"/>
    <w:rsid w:val="00C14B1E"/>
    <w:rsid w:val="00C14D41"/>
    <w:rsid w:val="00C14EB9"/>
    <w:rsid w:val="00C154EA"/>
    <w:rsid w:val="00C15F8F"/>
    <w:rsid w:val="00C2003F"/>
    <w:rsid w:val="00C20828"/>
    <w:rsid w:val="00C20FBC"/>
    <w:rsid w:val="00C21F52"/>
    <w:rsid w:val="00C243FB"/>
    <w:rsid w:val="00C25146"/>
    <w:rsid w:val="00C32B16"/>
    <w:rsid w:val="00C34A48"/>
    <w:rsid w:val="00C34EFA"/>
    <w:rsid w:val="00C402FF"/>
    <w:rsid w:val="00C423D2"/>
    <w:rsid w:val="00C468ED"/>
    <w:rsid w:val="00C478E9"/>
    <w:rsid w:val="00C47CD7"/>
    <w:rsid w:val="00C5146C"/>
    <w:rsid w:val="00C5337B"/>
    <w:rsid w:val="00C548B2"/>
    <w:rsid w:val="00C56F4A"/>
    <w:rsid w:val="00C617BA"/>
    <w:rsid w:val="00C62159"/>
    <w:rsid w:val="00C62879"/>
    <w:rsid w:val="00C642FD"/>
    <w:rsid w:val="00C64B2A"/>
    <w:rsid w:val="00C67061"/>
    <w:rsid w:val="00C703E5"/>
    <w:rsid w:val="00C76FF2"/>
    <w:rsid w:val="00C80864"/>
    <w:rsid w:val="00C81944"/>
    <w:rsid w:val="00C83257"/>
    <w:rsid w:val="00C83370"/>
    <w:rsid w:val="00C83823"/>
    <w:rsid w:val="00C839B8"/>
    <w:rsid w:val="00C846E9"/>
    <w:rsid w:val="00C870BC"/>
    <w:rsid w:val="00C9335F"/>
    <w:rsid w:val="00C9514D"/>
    <w:rsid w:val="00C96081"/>
    <w:rsid w:val="00C97204"/>
    <w:rsid w:val="00CA0F98"/>
    <w:rsid w:val="00CA0FE0"/>
    <w:rsid w:val="00CA341B"/>
    <w:rsid w:val="00CA3AD7"/>
    <w:rsid w:val="00CA401C"/>
    <w:rsid w:val="00CA74C2"/>
    <w:rsid w:val="00CA78E2"/>
    <w:rsid w:val="00CB23B0"/>
    <w:rsid w:val="00CB5431"/>
    <w:rsid w:val="00CC3658"/>
    <w:rsid w:val="00CD10A1"/>
    <w:rsid w:val="00CD3236"/>
    <w:rsid w:val="00CD72A7"/>
    <w:rsid w:val="00CD7CEF"/>
    <w:rsid w:val="00CD7DBA"/>
    <w:rsid w:val="00CE1DED"/>
    <w:rsid w:val="00CE2FFD"/>
    <w:rsid w:val="00CE462F"/>
    <w:rsid w:val="00CE48BB"/>
    <w:rsid w:val="00CE6F2D"/>
    <w:rsid w:val="00CF1919"/>
    <w:rsid w:val="00CF2E9F"/>
    <w:rsid w:val="00CF7ADB"/>
    <w:rsid w:val="00D04653"/>
    <w:rsid w:val="00D04ABE"/>
    <w:rsid w:val="00D0633F"/>
    <w:rsid w:val="00D10448"/>
    <w:rsid w:val="00D10951"/>
    <w:rsid w:val="00D13293"/>
    <w:rsid w:val="00D14F99"/>
    <w:rsid w:val="00D15FD6"/>
    <w:rsid w:val="00D2041F"/>
    <w:rsid w:val="00D20F5B"/>
    <w:rsid w:val="00D24866"/>
    <w:rsid w:val="00D31F44"/>
    <w:rsid w:val="00D34922"/>
    <w:rsid w:val="00D363E9"/>
    <w:rsid w:val="00D4273A"/>
    <w:rsid w:val="00D44F8C"/>
    <w:rsid w:val="00D45760"/>
    <w:rsid w:val="00D50D53"/>
    <w:rsid w:val="00D55212"/>
    <w:rsid w:val="00D57071"/>
    <w:rsid w:val="00D64630"/>
    <w:rsid w:val="00D64764"/>
    <w:rsid w:val="00D64C7C"/>
    <w:rsid w:val="00D6602E"/>
    <w:rsid w:val="00D6614C"/>
    <w:rsid w:val="00D67E7C"/>
    <w:rsid w:val="00D7031C"/>
    <w:rsid w:val="00D741D9"/>
    <w:rsid w:val="00D743F8"/>
    <w:rsid w:val="00D761B9"/>
    <w:rsid w:val="00D76F95"/>
    <w:rsid w:val="00D77203"/>
    <w:rsid w:val="00D77FD5"/>
    <w:rsid w:val="00D80318"/>
    <w:rsid w:val="00D83199"/>
    <w:rsid w:val="00D84989"/>
    <w:rsid w:val="00D8644A"/>
    <w:rsid w:val="00D90BA2"/>
    <w:rsid w:val="00D9146C"/>
    <w:rsid w:val="00D918BE"/>
    <w:rsid w:val="00D9196C"/>
    <w:rsid w:val="00D93D5A"/>
    <w:rsid w:val="00D94ADF"/>
    <w:rsid w:val="00D963E8"/>
    <w:rsid w:val="00D976BD"/>
    <w:rsid w:val="00DA4708"/>
    <w:rsid w:val="00DA6D20"/>
    <w:rsid w:val="00DA7D95"/>
    <w:rsid w:val="00DB63E3"/>
    <w:rsid w:val="00DB70FA"/>
    <w:rsid w:val="00DB78D3"/>
    <w:rsid w:val="00DC4897"/>
    <w:rsid w:val="00DC5224"/>
    <w:rsid w:val="00DC5500"/>
    <w:rsid w:val="00DD0477"/>
    <w:rsid w:val="00DD09CE"/>
    <w:rsid w:val="00DD166B"/>
    <w:rsid w:val="00DD22E0"/>
    <w:rsid w:val="00DD2E99"/>
    <w:rsid w:val="00DD672F"/>
    <w:rsid w:val="00DD77A6"/>
    <w:rsid w:val="00DE09EB"/>
    <w:rsid w:val="00DE3D4A"/>
    <w:rsid w:val="00DF1326"/>
    <w:rsid w:val="00DF269A"/>
    <w:rsid w:val="00DF26BD"/>
    <w:rsid w:val="00DF2E45"/>
    <w:rsid w:val="00DF451F"/>
    <w:rsid w:val="00DF6178"/>
    <w:rsid w:val="00DF6A17"/>
    <w:rsid w:val="00DF79A1"/>
    <w:rsid w:val="00E00777"/>
    <w:rsid w:val="00E04E5E"/>
    <w:rsid w:val="00E06255"/>
    <w:rsid w:val="00E11345"/>
    <w:rsid w:val="00E14363"/>
    <w:rsid w:val="00E176F6"/>
    <w:rsid w:val="00E24A36"/>
    <w:rsid w:val="00E30D5D"/>
    <w:rsid w:val="00E318E0"/>
    <w:rsid w:val="00E31A48"/>
    <w:rsid w:val="00E32123"/>
    <w:rsid w:val="00E32990"/>
    <w:rsid w:val="00E35FB0"/>
    <w:rsid w:val="00E3603C"/>
    <w:rsid w:val="00E3646D"/>
    <w:rsid w:val="00E36AD5"/>
    <w:rsid w:val="00E4117D"/>
    <w:rsid w:val="00E42476"/>
    <w:rsid w:val="00E447D1"/>
    <w:rsid w:val="00E4628A"/>
    <w:rsid w:val="00E511E6"/>
    <w:rsid w:val="00E55B62"/>
    <w:rsid w:val="00E56C58"/>
    <w:rsid w:val="00E56E2E"/>
    <w:rsid w:val="00E62F25"/>
    <w:rsid w:val="00E63781"/>
    <w:rsid w:val="00E63CE0"/>
    <w:rsid w:val="00E6672E"/>
    <w:rsid w:val="00E66E84"/>
    <w:rsid w:val="00E67E9B"/>
    <w:rsid w:val="00E7333B"/>
    <w:rsid w:val="00E74A48"/>
    <w:rsid w:val="00E77F9B"/>
    <w:rsid w:val="00E8004F"/>
    <w:rsid w:val="00E80A52"/>
    <w:rsid w:val="00E8260A"/>
    <w:rsid w:val="00E86976"/>
    <w:rsid w:val="00E924FA"/>
    <w:rsid w:val="00E95390"/>
    <w:rsid w:val="00E95771"/>
    <w:rsid w:val="00E967B7"/>
    <w:rsid w:val="00E96AB1"/>
    <w:rsid w:val="00E97ADD"/>
    <w:rsid w:val="00EA0AE1"/>
    <w:rsid w:val="00EA0DA3"/>
    <w:rsid w:val="00EA0EDF"/>
    <w:rsid w:val="00EA38ED"/>
    <w:rsid w:val="00EB0743"/>
    <w:rsid w:val="00EB0D7A"/>
    <w:rsid w:val="00EB17B8"/>
    <w:rsid w:val="00EB5D8E"/>
    <w:rsid w:val="00EC3694"/>
    <w:rsid w:val="00EC4E99"/>
    <w:rsid w:val="00EC5E48"/>
    <w:rsid w:val="00ED2948"/>
    <w:rsid w:val="00ED3A54"/>
    <w:rsid w:val="00ED4F69"/>
    <w:rsid w:val="00ED577A"/>
    <w:rsid w:val="00EE03A7"/>
    <w:rsid w:val="00EE086C"/>
    <w:rsid w:val="00EE4CAB"/>
    <w:rsid w:val="00EE50F8"/>
    <w:rsid w:val="00EE5A44"/>
    <w:rsid w:val="00EF1C8C"/>
    <w:rsid w:val="00EF26CC"/>
    <w:rsid w:val="00EF39DE"/>
    <w:rsid w:val="00EF4092"/>
    <w:rsid w:val="00EF5136"/>
    <w:rsid w:val="00EF6CD3"/>
    <w:rsid w:val="00F01344"/>
    <w:rsid w:val="00F0495F"/>
    <w:rsid w:val="00F0663F"/>
    <w:rsid w:val="00F10010"/>
    <w:rsid w:val="00F10E70"/>
    <w:rsid w:val="00F145A1"/>
    <w:rsid w:val="00F1476E"/>
    <w:rsid w:val="00F14842"/>
    <w:rsid w:val="00F17619"/>
    <w:rsid w:val="00F2065E"/>
    <w:rsid w:val="00F2210F"/>
    <w:rsid w:val="00F228D5"/>
    <w:rsid w:val="00F23D5E"/>
    <w:rsid w:val="00F26B34"/>
    <w:rsid w:val="00F27A53"/>
    <w:rsid w:val="00F32F44"/>
    <w:rsid w:val="00F36665"/>
    <w:rsid w:val="00F36ED8"/>
    <w:rsid w:val="00F402DD"/>
    <w:rsid w:val="00F42D4D"/>
    <w:rsid w:val="00F42EF6"/>
    <w:rsid w:val="00F42F26"/>
    <w:rsid w:val="00F43FA1"/>
    <w:rsid w:val="00F44FCF"/>
    <w:rsid w:val="00F46E7E"/>
    <w:rsid w:val="00F51BE1"/>
    <w:rsid w:val="00F5243F"/>
    <w:rsid w:val="00F546CB"/>
    <w:rsid w:val="00F57EA4"/>
    <w:rsid w:val="00F66456"/>
    <w:rsid w:val="00F669EC"/>
    <w:rsid w:val="00F700BC"/>
    <w:rsid w:val="00F703A9"/>
    <w:rsid w:val="00F73A96"/>
    <w:rsid w:val="00F73FDE"/>
    <w:rsid w:val="00F74625"/>
    <w:rsid w:val="00F75664"/>
    <w:rsid w:val="00F75EC7"/>
    <w:rsid w:val="00F77F7F"/>
    <w:rsid w:val="00F821C1"/>
    <w:rsid w:val="00F82BDE"/>
    <w:rsid w:val="00F84E30"/>
    <w:rsid w:val="00F862B8"/>
    <w:rsid w:val="00F86E99"/>
    <w:rsid w:val="00F9347D"/>
    <w:rsid w:val="00F94A7E"/>
    <w:rsid w:val="00FA0AC6"/>
    <w:rsid w:val="00FA24AF"/>
    <w:rsid w:val="00FB22B6"/>
    <w:rsid w:val="00FB4E57"/>
    <w:rsid w:val="00FB630E"/>
    <w:rsid w:val="00FB6AA8"/>
    <w:rsid w:val="00FB7DBA"/>
    <w:rsid w:val="00FC05FD"/>
    <w:rsid w:val="00FC062D"/>
    <w:rsid w:val="00FC215D"/>
    <w:rsid w:val="00FD0AD7"/>
    <w:rsid w:val="00FD1FC8"/>
    <w:rsid w:val="00FD2CCE"/>
    <w:rsid w:val="00FD4334"/>
    <w:rsid w:val="00FD5F39"/>
    <w:rsid w:val="00FE04E7"/>
    <w:rsid w:val="00FE059D"/>
    <w:rsid w:val="00FE3D3D"/>
    <w:rsid w:val="00FE5BDC"/>
    <w:rsid w:val="00FE7507"/>
    <w:rsid w:val="00FE7FFA"/>
    <w:rsid w:val="00FF0BBF"/>
    <w:rsid w:val="00FF256A"/>
    <w:rsid w:val="00FF27AD"/>
    <w:rsid w:val="00FF39BC"/>
    <w:rsid w:val="00FF4E0F"/>
    <w:rsid w:val="00FF6790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C8A26"/>
  <w15:chartTrackingRefBased/>
  <w15:docId w15:val="{72A82F8F-B025-4670-BD37-E00244BF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257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hAnsi="Verdana" w:cs="Verdana"/>
      <w:b/>
      <w:sz w:val="20"/>
    </w:rPr>
  </w:style>
  <w:style w:type="paragraph" w:styleId="Titolo2">
    <w:name w:val="heading 2"/>
    <w:basedOn w:val="Standarduser"/>
    <w:next w:val="Standard"/>
    <w:link w:val="Titolo2Carattere"/>
    <w:uiPriority w:val="9"/>
    <w:qFormat/>
    <w:rsid w:val="001D5B93"/>
    <w:pPr>
      <w:jc w:val="both"/>
      <w:outlineLvl w:val="1"/>
    </w:pPr>
    <w:rPr>
      <w:b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B93"/>
    <w:pPr>
      <w:keepNext/>
      <w:widowControl w:val="0"/>
      <w:autoSpaceDN w:val="0"/>
      <w:spacing w:before="240" w:after="60"/>
      <w:textAlignment w:val="baseline"/>
      <w:outlineLvl w:val="2"/>
    </w:pPr>
    <w:rPr>
      <w:rFonts w:ascii="Calibri Light" w:hAnsi="Calibri Light" w:cs="Mangal"/>
      <w:b/>
      <w:bCs/>
      <w:kern w:val="3"/>
      <w:sz w:val="26"/>
      <w:szCs w:val="23"/>
      <w:lang w:val="x-none" w:bidi="hi-I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libri" w:eastAsia="Times New Roman" w:hAnsi="Calibri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  <w:szCs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b w:val="0"/>
      <w:bCs w:val="0"/>
      <w:i w:val="0"/>
      <w:iCs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b/>
      <w:bCs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b/>
      <w:bCs/>
    </w:rPr>
  </w:style>
  <w:style w:type="character" w:customStyle="1" w:styleId="WW8Num18z0">
    <w:name w:val="WW8Num18z0"/>
    <w:rPr>
      <w:rFonts w:ascii="Times New Roman" w:hAnsi="Times New Roman" w:cs="Times New Roman" w:hint="default"/>
      <w:b/>
      <w:bCs/>
      <w:i/>
      <w:iCs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  <w:b w:val="0"/>
      <w:bCs w:val="0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Carpredefinitoparagrafo2">
    <w:name w:val="Car. predefinito paragrafo2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Corpodeltesto2Carattere">
    <w:name w:val="Corpo del testo 2 Carattere"/>
    <w:link w:val="Corpodeltesto2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Pr>
      <w:sz w:val="16"/>
      <w:szCs w:val="16"/>
    </w:rPr>
  </w:style>
  <w:style w:type="character" w:customStyle="1" w:styleId="Titolo1Carattere">
    <w:name w:val="Titolo 1 Carattere"/>
    <w:uiPriority w:val="9"/>
    <w:rPr>
      <w:rFonts w:ascii="Verdana" w:hAnsi="Verdana" w:cs="Verdana"/>
      <w:b/>
      <w:szCs w:val="24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Cs w:val="24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provvrubrica">
    <w:name w:val="provv_rubrica"/>
    <w:rPr>
      <w:i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Rimandocommento1">
    <w:name w:val="Rimando commento1"/>
    <w:rPr>
      <w:rFonts w:ascii="Times New Roman" w:hAnsi="Times New Roman" w:cs="Times New Roman" w:hint="default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dirizzodestinatario">
    <w:name w:val="envelope address"/>
    <w:basedOn w:val="Normale"/>
    <w:pPr>
      <w:ind w:left="2880"/>
    </w:pPr>
    <w:rPr>
      <w:rFonts w:ascii="Lucida Calligraphy" w:hAnsi="Lucida Calligraphy" w:cs="Arial"/>
      <w:b/>
      <w:i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CORPO1175">
    <w:name w:val="CORPO 11 7.5"/>
    <w:pPr>
      <w:widowControl w:val="0"/>
      <w:suppressAutoHyphens/>
      <w:overflowPunct w:val="0"/>
      <w:autoSpaceDE w:val="0"/>
      <w:spacing w:line="426" w:lineRule="atLeast"/>
      <w:jc w:val="both"/>
      <w:textAlignment w:val="baseline"/>
    </w:pPr>
    <w:rPr>
      <w:rFonts w:ascii="Helvetica" w:hAnsi="Helvetica" w:cs="Helvetica"/>
      <w:color w:val="000000"/>
      <w:sz w:val="22"/>
      <w:lang w:eastAsia="zh-CN"/>
    </w:rPr>
  </w:style>
  <w:style w:type="paragraph" w:styleId="Indirizzomittente">
    <w:name w:val="envelope return"/>
    <w:basedOn w:val="Normale"/>
    <w:rPr>
      <w:rFonts w:ascii="Cambria" w:eastAsia="Times New Roman" w:hAnsi="Cambria"/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ICorpoNoRientro">
    <w:name w:val="CI_Corpo_NoRientro"/>
    <w:basedOn w:val="Normale"/>
    <w:pPr>
      <w:spacing w:before="120"/>
      <w:jc w:val="both"/>
    </w:pPr>
    <w:rPr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CICorpo">
    <w:name w:val="CI_Corpo"/>
    <w:basedOn w:val="Normale"/>
    <w:pPr>
      <w:spacing w:before="120"/>
      <w:ind w:firstLine="709"/>
      <w:jc w:val="both"/>
    </w:pPr>
    <w:rPr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Lettere">
    <w:name w:val="Lettere"/>
    <w:basedOn w:val="Normale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W-Corpotesto">
    <w:name w:val="WW-Corpo testo"/>
    <w:pPr>
      <w:widowControl w:val="0"/>
      <w:suppressAutoHyphens/>
      <w:overflowPunct w:val="0"/>
      <w:autoSpaceDE w:val="0"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color w:val="000000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e">
    <w:name w:val="Stile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western">
    <w:name w:val="western"/>
    <w:basedOn w:val="Normale"/>
    <w:pPr>
      <w:spacing w:before="280"/>
      <w:jc w:val="both"/>
    </w:pPr>
    <w:rPr>
      <w:rFonts w:ascii="Tahoma" w:hAnsi="Tahoma" w:cs="Tahoma"/>
      <w:sz w:val="22"/>
      <w:szCs w:val="22"/>
    </w:rPr>
  </w:style>
  <w:style w:type="paragraph" w:customStyle="1" w:styleId="NormaleWeb1">
    <w:name w:val="Normale (Web)1"/>
    <w:basedOn w:val="Normale"/>
    <w:pPr>
      <w:spacing w:before="280" w:after="280"/>
    </w:pPr>
    <w:rPr>
      <w:rFonts w:ascii="Arial" w:hAnsi="Arial" w:cs="Arial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6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1D5B93"/>
    <w:rPr>
      <w:rFonts w:eastAsia="Arial Unicode MS"/>
      <w:b/>
      <w:kern w:val="3"/>
      <w:sz w:val="24"/>
      <w:szCs w:val="24"/>
      <w:lang w:eastAsia="zh-CN" w:bidi="it-IT"/>
    </w:rPr>
  </w:style>
  <w:style w:type="character" w:customStyle="1" w:styleId="Titolo3Carattere">
    <w:name w:val="Titolo 3 Carattere"/>
    <w:link w:val="Titolo3"/>
    <w:uiPriority w:val="9"/>
    <w:semiHidden/>
    <w:rsid w:val="001D5B93"/>
    <w:rPr>
      <w:rFonts w:ascii="Calibri Light" w:hAnsi="Calibri Light" w:cs="Mangal"/>
      <w:b/>
      <w:bCs/>
      <w:kern w:val="3"/>
      <w:sz w:val="26"/>
      <w:szCs w:val="23"/>
      <w:lang w:eastAsia="zh-CN" w:bidi="hi-IN"/>
    </w:rPr>
  </w:style>
  <w:style w:type="numbering" w:customStyle="1" w:styleId="Nessunelenco1">
    <w:name w:val="Nessun elenco1"/>
    <w:next w:val="Nessunelenco"/>
    <w:uiPriority w:val="99"/>
    <w:semiHidden/>
    <w:unhideWhenUsed/>
    <w:rsid w:val="001D5B93"/>
  </w:style>
  <w:style w:type="paragraph" w:customStyle="1" w:styleId="Standard">
    <w:name w:val="Standard"/>
    <w:rsid w:val="001D5B93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1D5B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D5B93"/>
    <w:pPr>
      <w:spacing w:after="120"/>
    </w:pPr>
  </w:style>
  <w:style w:type="paragraph" w:customStyle="1" w:styleId="Index">
    <w:name w:val="Index"/>
    <w:basedOn w:val="Standard"/>
    <w:rsid w:val="001D5B93"/>
    <w:pPr>
      <w:suppressLineNumbers/>
    </w:pPr>
    <w:rPr>
      <w:rFonts w:cs="Mangal"/>
    </w:rPr>
  </w:style>
  <w:style w:type="paragraph" w:customStyle="1" w:styleId="Standarduser">
    <w:name w:val="Standard (user)"/>
    <w:rsid w:val="001D5B93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it-IT"/>
    </w:rPr>
  </w:style>
  <w:style w:type="paragraph" w:customStyle="1" w:styleId="99TESTO">
    <w:name w:val="99 TESTO"/>
    <w:basedOn w:val="Standard"/>
    <w:rsid w:val="001D5B93"/>
    <w:pPr>
      <w:spacing w:before="60" w:after="60"/>
      <w:jc w:val="both"/>
    </w:pPr>
    <w:rPr>
      <w:rFonts w:ascii="Times New Roman" w:hAnsi="Times New Roman"/>
      <w:bCs/>
      <w:sz w:val="24"/>
      <w:szCs w:val="24"/>
    </w:rPr>
  </w:style>
  <w:style w:type="paragraph" w:customStyle="1" w:styleId="Footnote">
    <w:name w:val="Footnote"/>
    <w:basedOn w:val="Standard"/>
    <w:rsid w:val="001D5B93"/>
    <w:pPr>
      <w:widowControl w:val="0"/>
      <w:spacing w:after="0" w:line="240" w:lineRule="auto"/>
    </w:pPr>
    <w:rPr>
      <w:rFonts w:ascii="Times New Roman" w:eastAsia="Arial Unicode MS" w:hAnsi="Times New Roman"/>
      <w:sz w:val="20"/>
      <w:szCs w:val="20"/>
      <w:lang w:bidi="it-IT"/>
    </w:rPr>
  </w:style>
  <w:style w:type="paragraph" w:styleId="Rientrocorpodeltesto3">
    <w:name w:val="Body Text Indent 3"/>
    <w:basedOn w:val="Standard"/>
    <w:link w:val="Rientrocorpodeltesto3Carattere"/>
    <w:rsid w:val="001D5B93"/>
    <w:pPr>
      <w:widowControl w:val="0"/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val="x-none" w:eastAsia="x-none"/>
    </w:rPr>
  </w:style>
  <w:style w:type="character" w:customStyle="1" w:styleId="Rientrocorpodeltesto3Carattere1">
    <w:name w:val="Rientro corpo del testo 3 Carattere1"/>
    <w:uiPriority w:val="99"/>
    <w:semiHidden/>
    <w:rsid w:val="001D5B93"/>
    <w:rPr>
      <w:sz w:val="16"/>
      <w:szCs w:val="16"/>
      <w:lang w:eastAsia="zh-CN"/>
    </w:rPr>
  </w:style>
  <w:style w:type="paragraph" w:styleId="Corpodeltesto2">
    <w:name w:val="Body Text 2"/>
    <w:basedOn w:val="Standard"/>
    <w:link w:val="Corpodeltesto2Carattere"/>
    <w:rsid w:val="001D5B93"/>
    <w:pPr>
      <w:widowControl w:val="0"/>
      <w:spacing w:after="120" w:line="480" w:lineRule="auto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customStyle="1" w:styleId="Corpodeltesto2Carattere1">
    <w:name w:val="Corpo del testo 2 Carattere1"/>
    <w:uiPriority w:val="99"/>
    <w:semiHidden/>
    <w:rsid w:val="001D5B93"/>
    <w:rPr>
      <w:sz w:val="24"/>
      <w:szCs w:val="24"/>
      <w:lang w:eastAsia="zh-CN"/>
    </w:rPr>
  </w:style>
  <w:style w:type="paragraph" w:styleId="Testocommento">
    <w:name w:val="annotation text"/>
    <w:basedOn w:val="Standard"/>
    <w:link w:val="TestocommentoCarattere1"/>
    <w:uiPriority w:val="99"/>
    <w:qFormat/>
    <w:rsid w:val="001D5B93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uiPriority w:val="99"/>
    <w:rsid w:val="001D5B93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1D5B93"/>
    <w:rPr>
      <w:b/>
      <w:bCs/>
    </w:rPr>
  </w:style>
  <w:style w:type="character" w:customStyle="1" w:styleId="SoggettocommentoCarattere">
    <w:name w:val="Soggetto commento Carattere"/>
    <w:link w:val="Soggettocommento"/>
    <w:rsid w:val="001D5B93"/>
    <w:rPr>
      <w:rFonts w:ascii="Calibri" w:eastAsia="SimSun" w:hAnsi="Calibri"/>
      <w:b/>
      <w:bCs/>
      <w:kern w:val="3"/>
      <w:lang w:eastAsia="zh-CN"/>
    </w:rPr>
  </w:style>
  <w:style w:type="paragraph" w:customStyle="1" w:styleId="TableContents">
    <w:name w:val="Table Contents"/>
    <w:basedOn w:val="Standard"/>
    <w:rsid w:val="001D5B93"/>
    <w:pPr>
      <w:suppressLineNumbers/>
    </w:pPr>
  </w:style>
  <w:style w:type="paragraph" w:customStyle="1" w:styleId="TableHeading">
    <w:name w:val="Table Heading"/>
    <w:basedOn w:val="TableContents"/>
    <w:rsid w:val="001D5B93"/>
    <w:pPr>
      <w:jc w:val="center"/>
    </w:pPr>
    <w:rPr>
      <w:b/>
      <w:bCs/>
    </w:rPr>
  </w:style>
  <w:style w:type="character" w:customStyle="1" w:styleId="WW8Num8z2">
    <w:name w:val="WW8Num8z2"/>
    <w:rsid w:val="001D5B93"/>
    <w:rPr>
      <w:rFonts w:ascii="Wingdings" w:hAnsi="Wingdings" w:cs="Wingdings"/>
    </w:rPr>
  </w:style>
  <w:style w:type="character" w:customStyle="1" w:styleId="WW8Num8z4">
    <w:name w:val="WW8Num8z4"/>
    <w:rsid w:val="001D5B93"/>
    <w:rPr>
      <w:rFonts w:ascii="Courier New" w:hAnsi="Courier New" w:cs="Courier New"/>
    </w:rPr>
  </w:style>
  <w:style w:type="character" w:customStyle="1" w:styleId="WW8Num9z2">
    <w:name w:val="WW8Num9z2"/>
    <w:rsid w:val="001D5B93"/>
  </w:style>
  <w:style w:type="character" w:customStyle="1" w:styleId="WW8Num9z4">
    <w:name w:val="WW8Num9z4"/>
    <w:rsid w:val="001D5B93"/>
  </w:style>
  <w:style w:type="character" w:customStyle="1" w:styleId="WW8Num9z5">
    <w:name w:val="WW8Num9z5"/>
    <w:rsid w:val="001D5B93"/>
  </w:style>
  <w:style w:type="character" w:customStyle="1" w:styleId="WW8Num9z6">
    <w:name w:val="WW8Num9z6"/>
    <w:rsid w:val="001D5B93"/>
  </w:style>
  <w:style w:type="character" w:customStyle="1" w:styleId="WW8Num9z7">
    <w:name w:val="WW8Num9z7"/>
    <w:rsid w:val="001D5B93"/>
  </w:style>
  <w:style w:type="character" w:customStyle="1" w:styleId="WW8Num9z8">
    <w:name w:val="WW8Num9z8"/>
    <w:rsid w:val="001D5B93"/>
  </w:style>
  <w:style w:type="character" w:customStyle="1" w:styleId="WW8Num10z2">
    <w:name w:val="WW8Num10z2"/>
    <w:rsid w:val="001D5B93"/>
    <w:rPr>
      <w:rFonts w:ascii="Wingdings" w:hAnsi="Wingdings" w:cs="Wingdings"/>
    </w:rPr>
  </w:style>
  <w:style w:type="character" w:customStyle="1" w:styleId="WW8Num11z2">
    <w:name w:val="WW8Num11z2"/>
    <w:rsid w:val="001D5B93"/>
    <w:rPr>
      <w:rFonts w:ascii="Wingdings" w:hAnsi="Wingdings" w:cs="Wingdings"/>
    </w:rPr>
  </w:style>
  <w:style w:type="character" w:customStyle="1" w:styleId="WW8Num12z3">
    <w:name w:val="WW8Num12z3"/>
    <w:rsid w:val="001D5B93"/>
    <w:rPr>
      <w:rFonts w:ascii="Symbol" w:hAnsi="Symbol" w:cs="Symbol"/>
    </w:rPr>
  </w:style>
  <w:style w:type="character" w:customStyle="1" w:styleId="WW8Num13z2">
    <w:name w:val="WW8Num13z2"/>
    <w:rsid w:val="001D5B93"/>
    <w:rPr>
      <w:rFonts w:ascii="Wingdings" w:hAnsi="Wingdings" w:cs="Wingdings"/>
    </w:rPr>
  </w:style>
  <w:style w:type="character" w:customStyle="1" w:styleId="WW8Num14z2">
    <w:name w:val="WW8Num14z2"/>
    <w:rsid w:val="001D5B93"/>
    <w:rPr>
      <w:rFonts w:ascii="Wingdings" w:hAnsi="Wingdings" w:cs="Wingdings"/>
    </w:rPr>
  </w:style>
  <w:style w:type="character" w:customStyle="1" w:styleId="WW8Num14z3">
    <w:name w:val="WW8Num14z3"/>
    <w:rsid w:val="001D5B93"/>
    <w:rPr>
      <w:rFonts w:ascii="Symbol" w:hAnsi="Symbol" w:cs="Symbol"/>
    </w:rPr>
  </w:style>
  <w:style w:type="character" w:customStyle="1" w:styleId="WW8Num15z2">
    <w:name w:val="WW8Num15z2"/>
    <w:rsid w:val="001D5B93"/>
    <w:rPr>
      <w:rFonts w:ascii="Wingdings" w:hAnsi="Wingdings" w:cs="Wingdings"/>
    </w:rPr>
  </w:style>
  <w:style w:type="character" w:customStyle="1" w:styleId="WW8Num15z4">
    <w:name w:val="WW8Num15z4"/>
    <w:rsid w:val="001D5B93"/>
    <w:rPr>
      <w:rFonts w:ascii="Courier New" w:hAnsi="Courier New" w:cs="Courier New"/>
    </w:rPr>
  </w:style>
  <w:style w:type="character" w:customStyle="1" w:styleId="WW8Num17z1">
    <w:name w:val="WW8Num17z1"/>
    <w:rsid w:val="001D5B93"/>
    <w:rPr>
      <w:rFonts w:ascii="Courier New" w:hAnsi="Courier New" w:cs="Courier New"/>
    </w:rPr>
  </w:style>
  <w:style w:type="character" w:customStyle="1" w:styleId="WW8Num17z2">
    <w:name w:val="WW8Num17z2"/>
    <w:rsid w:val="001D5B93"/>
    <w:rPr>
      <w:rFonts w:ascii="Wingdings" w:hAnsi="Wingdings" w:cs="Wingdings"/>
    </w:rPr>
  </w:style>
  <w:style w:type="character" w:customStyle="1" w:styleId="WW8Num17z3">
    <w:name w:val="WW8Num17z3"/>
    <w:rsid w:val="001D5B93"/>
    <w:rPr>
      <w:rFonts w:ascii="Symbol" w:hAnsi="Symbol" w:cs="Symbol"/>
    </w:rPr>
  </w:style>
  <w:style w:type="character" w:customStyle="1" w:styleId="WW8Num18z2">
    <w:name w:val="WW8Num18z2"/>
    <w:rsid w:val="001D5B93"/>
    <w:rPr>
      <w:rFonts w:ascii="Wingdings" w:hAnsi="Wingdings" w:cs="Wingdings"/>
    </w:rPr>
  </w:style>
  <w:style w:type="character" w:customStyle="1" w:styleId="WW8Num18z3">
    <w:name w:val="WW8Num18z3"/>
    <w:rsid w:val="001D5B93"/>
    <w:rPr>
      <w:rFonts w:ascii="Symbol" w:hAnsi="Symbol" w:cs="Symbol"/>
    </w:rPr>
  </w:style>
  <w:style w:type="character" w:customStyle="1" w:styleId="WW8Num19z3">
    <w:name w:val="WW8Num19z3"/>
    <w:rsid w:val="001D5B93"/>
    <w:rPr>
      <w:rFonts w:ascii="Symbol" w:hAnsi="Symbol" w:cs="Symbol"/>
    </w:rPr>
  </w:style>
  <w:style w:type="character" w:customStyle="1" w:styleId="WW8Num20z2">
    <w:name w:val="WW8Num20z2"/>
    <w:rsid w:val="001D5B93"/>
    <w:rPr>
      <w:rFonts w:ascii="Wingdings" w:hAnsi="Wingdings" w:cs="Wingdings"/>
    </w:rPr>
  </w:style>
  <w:style w:type="character" w:customStyle="1" w:styleId="WW8Num20z3">
    <w:name w:val="WW8Num20z3"/>
    <w:rsid w:val="001D5B93"/>
    <w:rPr>
      <w:rFonts w:ascii="Symbol" w:hAnsi="Symbol" w:cs="Symbol"/>
    </w:rPr>
  </w:style>
  <w:style w:type="character" w:customStyle="1" w:styleId="WW8Num21z2">
    <w:name w:val="WW8Num21z2"/>
    <w:rsid w:val="001D5B93"/>
    <w:rPr>
      <w:rFonts w:ascii="Wingdings" w:hAnsi="Wingdings" w:cs="Wingdings"/>
    </w:rPr>
  </w:style>
  <w:style w:type="character" w:customStyle="1" w:styleId="WW8Num22z2">
    <w:name w:val="WW8Num22z2"/>
    <w:rsid w:val="001D5B93"/>
    <w:rPr>
      <w:rFonts w:ascii="Wingdings" w:hAnsi="Wingdings" w:cs="Wingdings"/>
    </w:rPr>
  </w:style>
  <w:style w:type="character" w:customStyle="1" w:styleId="WW8Num23z2">
    <w:name w:val="WW8Num23z2"/>
    <w:rsid w:val="001D5B93"/>
    <w:rPr>
      <w:rFonts w:ascii="Wingdings" w:hAnsi="Wingdings" w:cs="Wingdings"/>
    </w:rPr>
  </w:style>
  <w:style w:type="character" w:customStyle="1" w:styleId="WW8Num23z3">
    <w:name w:val="WW8Num23z3"/>
    <w:rsid w:val="001D5B93"/>
    <w:rPr>
      <w:rFonts w:ascii="Symbol" w:hAnsi="Symbol" w:cs="Symbol"/>
    </w:rPr>
  </w:style>
  <w:style w:type="character" w:customStyle="1" w:styleId="WW8Num24z0">
    <w:name w:val="WW8Num24z0"/>
    <w:rsid w:val="001D5B93"/>
    <w:rPr>
      <w:rFonts w:ascii="Symbol" w:hAnsi="Symbol" w:cs="Symbol"/>
    </w:rPr>
  </w:style>
  <w:style w:type="character" w:customStyle="1" w:styleId="WW8Num24z1">
    <w:name w:val="WW8Num24z1"/>
    <w:rsid w:val="001D5B93"/>
    <w:rPr>
      <w:rFonts w:ascii="Courier New" w:hAnsi="Courier New" w:cs="Courier New"/>
    </w:rPr>
  </w:style>
  <w:style w:type="character" w:customStyle="1" w:styleId="WW8Num24z2">
    <w:name w:val="WW8Num24z2"/>
    <w:rsid w:val="001D5B93"/>
    <w:rPr>
      <w:rFonts w:ascii="Wingdings" w:hAnsi="Wingdings" w:cs="Wingdings"/>
    </w:rPr>
  </w:style>
  <w:style w:type="character" w:customStyle="1" w:styleId="WW8Num25z0">
    <w:name w:val="WW8Num25z0"/>
    <w:rsid w:val="001D5B93"/>
    <w:rPr>
      <w:rFonts w:ascii="Symbol" w:hAnsi="Symbol" w:cs="Symbol"/>
    </w:rPr>
  </w:style>
  <w:style w:type="character" w:customStyle="1" w:styleId="WW8Num25z1">
    <w:name w:val="WW8Num25z1"/>
    <w:rsid w:val="001D5B93"/>
    <w:rPr>
      <w:rFonts w:ascii="Courier New" w:hAnsi="Courier New" w:cs="Courier New"/>
    </w:rPr>
  </w:style>
  <w:style w:type="character" w:customStyle="1" w:styleId="WW8Num25z2">
    <w:name w:val="WW8Num25z2"/>
    <w:rsid w:val="001D5B93"/>
    <w:rPr>
      <w:rFonts w:ascii="Wingdings" w:hAnsi="Wingdings" w:cs="Wingdings"/>
    </w:rPr>
  </w:style>
  <w:style w:type="character" w:customStyle="1" w:styleId="WW8Num26z0">
    <w:name w:val="WW8Num26z0"/>
    <w:rsid w:val="001D5B93"/>
  </w:style>
  <w:style w:type="character" w:customStyle="1" w:styleId="WW8Num26z1">
    <w:name w:val="WW8Num26z1"/>
    <w:rsid w:val="001D5B93"/>
    <w:rPr>
      <w:rFonts w:ascii="Wingdings" w:hAnsi="Wingdings" w:cs="Wingdings"/>
    </w:rPr>
  </w:style>
  <w:style w:type="character" w:customStyle="1" w:styleId="WW8Num26z2">
    <w:name w:val="WW8Num26z2"/>
    <w:rsid w:val="001D5B93"/>
    <w:rPr>
      <w:rFonts w:ascii="Times New Roman" w:hAnsi="Times New Roman" w:cs="Times New Roman"/>
      <w:b/>
    </w:rPr>
  </w:style>
  <w:style w:type="character" w:customStyle="1" w:styleId="WW8Num26z3">
    <w:name w:val="WW8Num26z3"/>
    <w:rsid w:val="001D5B93"/>
  </w:style>
  <w:style w:type="character" w:customStyle="1" w:styleId="WW8Num26z4">
    <w:name w:val="WW8Num26z4"/>
    <w:rsid w:val="001D5B93"/>
  </w:style>
  <w:style w:type="character" w:customStyle="1" w:styleId="WW8Num26z5">
    <w:name w:val="WW8Num26z5"/>
    <w:rsid w:val="001D5B93"/>
  </w:style>
  <w:style w:type="character" w:customStyle="1" w:styleId="WW8Num26z6">
    <w:name w:val="WW8Num26z6"/>
    <w:rsid w:val="001D5B93"/>
  </w:style>
  <w:style w:type="character" w:customStyle="1" w:styleId="WW8Num26z7">
    <w:name w:val="WW8Num26z7"/>
    <w:rsid w:val="001D5B93"/>
  </w:style>
  <w:style w:type="character" w:customStyle="1" w:styleId="WW8Num26z8">
    <w:name w:val="WW8Num26z8"/>
    <w:rsid w:val="001D5B93"/>
  </w:style>
  <w:style w:type="character" w:customStyle="1" w:styleId="WW8Num27z0">
    <w:name w:val="WW8Num27z0"/>
    <w:rsid w:val="001D5B93"/>
    <w:rPr>
      <w:rFonts w:ascii="Symbol" w:hAnsi="Symbol" w:cs="Symbol"/>
    </w:rPr>
  </w:style>
  <w:style w:type="character" w:customStyle="1" w:styleId="WW8Num27z1">
    <w:name w:val="WW8Num27z1"/>
    <w:rsid w:val="001D5B93"/>
    <w:rPr>
      <w:rFonts w:ascii="Courier New" w:hAnsi="Courier New" w:cs="Courier New"/>
    </w:rPr>
  </w:style>
  <w:style w:type="character" w:customStyle="1" w:styleId="WW8Num27z2">
    <w:name w:val="WW8Num27z2"/>
    <w:rsid w:val="001D5B93"/>
    <w:rPr>
      <w:rFonts w:ascii="Wingdings" w:hAnsi="Wingdings" w:cs="Wingdings"/>
    </w:rPr>
  </w:style>
  <w:style w:type="character" w:customStyle="1" w:styleId="WW8Num28z0">
    <w:name w:val="WW8Num28z0"/>
    <w:rsid w:val="001D5B93"/>
    <w:rPr>
      <w:rFonts w:ascii="Times New Roman" w:hAnsi="Times New Roman" w:cs="Times New Roman"/>
    </w:rPr>
  </w:style>
  <w:style w:type="character" w:customStyle="1" w:styleId="WW8Num28z1">
    <w:name w:val="WW8Num28z1"/>
    <w:rsid w:val="001D5B93"/>
    <w:rPr>
      <w:rFonts w:ascii="Courier New" w:hAnsi="Courier New" w:cs="Courier New"/>
    </w:rPr>
  </w:style>
  <w:style w:type="character" w:customStyle="1" w:styleId="WW8Num28z2">
    <w:name w:val="WW8Num28z2"/>
    <w:rsid w:val="001D5B93"/>
    <w:rPr>
      <w:rFonts w:ascii="Wingdings" w:hAnsi="Wingdings" w:cs="Wingdings"/>
    </w:rPr>
  </w:style>
  <w:style w:type="character" w:customStyle="1" w:styleId="WW8Num28z3">
    <w:name w:val="WW8Num28z3"/>
    <w:rsid w:val="001D5B93"/>
    <w:rPr>
      <w:rFonts w:ascii="Symbol" w:hAnsi="Symbol" w:cs="Symbol"/>
    </w:rPr>
  </w:style>
  <w:style w:type="character" w:customStyle="1" w:styleId="WW8Num29z0">
    <w:name w:val="WW8Num29z0"/>
    <w:rsid w:val="001D5B93"/>
  </w:style>
  <w:style w:type="character" w:customStyle="1" w:styleId="WW8Num30z0">
    <w:name w:val="WW8Num30z0"/>
    <w:rsid w:val="001D5B93"/>
    <w:rPr>
      <w:rFonts w:ascii="Symbol" w:hAnsi="Symbol" w:cs="Symbol"/>
    </w:rPr>
  </w:style>
  <w:style w:type="character" w:customStyle="1" w:styleId="WW8Num30z1">
    <w:name w:val="WW8Num30z1"/>
    <w:rsid w:val="001D5B93"/>
    <w:rPr>
      <w:rFonts w:ascii="Courier New" w:hAnsi="Courier New" w:cs="Courier New"/>
    </w:rPr>
  </w:style>
  <w:style w:type="character" w:customStyle="1" w:styleId="WW8Num30z2">
    <w:name w:val="WW8Num30z2"/>
    <w:rsid w:val="001D5B93"/>
    <w:rPr>
      <w:rFonts w:ascii="Wingdings" w:hAnsi="Wingdings" w:cs="Wingdings"/>
    </w:rPr>
  </w:style>
  <w:style w:type="character" w:customStyle="1" w:styleId="WW8Num31z0">
    <w:name w:val="WW8Num31z0"/>
    <w:rsid w:val="001D5B93"/>
    <w:rPr>
      <w:rFonts w:ascii="Symbol" w:hAnsi="Symbol" w:cs="Symbol"/>
    </w:rPr>
  </w:style>
  <w:style w:type="character" w:customStyle="1" w:styleId="WW8Num31z1">
    <w:name w:val="WW8Num31z1"/>
    <w:rsid w:val="001D5B93"/>
    <w:rPr>
      <w:rFonts w:ascii="Courier New" w:hAnsi="Courier New" w:cs="Courier New"/>
    </w:rPr>
  </w:style>
  <w:style w:type="character" w:customStyle="1" w:styleId="WW8Num31z2">
    <w:name w:val="WW8Num31z2"/>
    <w:rsid w:val="001D5B93"/>
    <w:rPr>
      <w:rFonts w:ascii="Wingdings" w:hAnsi="Wingdings" w:cs="Wingdings"/>
    </w:rPr>
  </w:style>
  <w:style w:type="character" w:customStyle="1" w:styleId="WW8Num32z0">
    <w:name w:val="WW8Num32z0"/>
    <w:rsid w:val="001D5B93"/>
  </w:style>
  <w:style w:type="character" w:customStyle="1" w:styleId="WW8Num32z1">
    <w:name w:val="WW8Num32z1"/>
    <w:rsid w:val="001D5B93"/>
    <w:rPr>
      <w:sz w:val="22"/>
      <w:szCs w:val="22"/>
    </w:rPr>
  </w:style>
  <w:style w:type="character" w:customStyle="1" w:styleId="WW8Num32z2">
    <w:name w:val="WW8Num32z2"/>
    <w:rsid w:val="001D5B93"/>
  </w:style>
  <w:style w:type="character" w:customStyle="1" w:styleId="WW8Num32z3">
    <w:name w:val="WW8Num32z3"/>
    <w:rsid w:val="001D5B93"/>
  </w:style>
  <w:style w:type="character" w:customStyle="1" w:styleId="WW8Num32z4">
    <w:name w:val="WW8Num32z4"/>
    <w:rsid w:val="001D5B93"/>
  </w:style>
  <w:style w:type="character" w:customStyle="1" w:styleId="WW8Num32z5">
    <w:name w:val="WW8Num32z5"/>
    <w:rsid w:val="001D5B93"/>
  </w:style>
  <w:style w:type="character" w:customStyle="1" w:styleId="WW8Num32z6">
    <w:name w:val="WW8Num32z6"/>
    <w:rsid w:val="001D5B93"/>
  </w:style>
  <w:style w:type="character" w:customStyle="1" w:styleId="WW8Num32z7">
    <w:name w:val="WW8Num32z7"/>
    <w:rsid w:val="001D5B93"/>
  </w:style>
  <w:style w:type="character" w:customStyle="1" w:styleId="WW8Num32z8">
    <w:name w:val="WW8Num32z8"/>
    <w:rsid w:val="001D5B93"/>
  </w:style>
  <w:style w:type="character" w:customStyle="1" w:styleId="WW8Num33z0">
    <w:name w:val="WW8Num33z0"/>
    <w:rsid w:val="001D5B93"/>
    <w:rPr>
      <w:rFonts w:ascii="Symbol" w:hAnsi="Symbol" w:cs="Symbol"/>
    </w:rPr>
  </w:style>
  <w:style w:type="character" w:customStyle="1" w:styleId="WW8Num33z1">
    <w:name w:val="WW8Num33z1"/>
    <w:rsid w:val="001D5B93"/>
    <w:rPr>
      <w:rFonts w:ascii="Courier New" w:hAnsi="Courier New" w:cs="Courier New"/>
    </w:rPr>
  </w:style>
  <w:style w:type="character" w:customStyle="1" w:styleId="WW8Num33z2">
    <w:name w:val="WW8Num33z2"/>
    <w:rsid w:val="001D5B93"/>
    <w:rPr>
      <w:rFonts w:ascii="Wingdings" w:hAnsi="Wingdings" w:cs="Wingdings"/>
    </w:rPr>
  </w:style>
  <w:style w:type="character" w:customStyle="1" w:styleId="WW8Num34z0">
    <w:name w:val="WW8Num34z0"/>
    <w:rsid w:val="001D5B93"/>
    <w:rPr>
      <w:rFonts w:ascii="Symbol" w:hAnsi="Symbol" w:cs="Symbol"/>
    </w:rPr>
  </w:style>
  <w:style w:type="character" w:customStyle="1" w:styleId="WW8Num34z1">
    <w:name w:val="WW8Num34z1"/>
    <w:rsid w:val="001D5B93"/>
    <w:rPr>
      <w:rFonts w:ascii="Courier New" w:hAnsi="Courier New" w:cs="Courier New"/>
    </w:rPr>
  </w:style>
  <w:style w:type="character" w:customStyle="1" w:styleId="WW8Num34z2">
    <w:name w:val="WW8Num34z2"/>
    <w:rsid w:val="001D5B93"/>
    <w:rPr>
      <w:rFonts w:ascii="Wingdings" w:hAnsi="Wingdings" w:cs="Wingdings"/>
    </w:rPr>
  </w:style>
  <w:style w:type="character" w:customStyle="1" w:styleId="WW8Num34z3">
    <w:name w:val="WW8Num34z3"/>
    <w:rsid w:val="001D5B93"/>
    <w:rPr>
      <w:rFonts w:ascii="Symbol" w:hAnsi="Symbol" w:cs="Symbol"/>
    </w:rPr>
  </w:style>
  <w:style w:type="character" w:customStyle="1" w:styleId="WW8Num35z0">
    <w:name w:val="WW8Num35z0"/>
    <w:rsid w:val="001D5B93"/>
    <w:rPr>
      <w:rFonts w:ascii="Times New Roman" w:hAnsi="Times New Roman" w:cs="Times New Roman"/>
    </w:rPr>
  </w:style>
  <w:style w:type="character" w:customStyle="1" w:styleId="WW8Num35z1">
    <w:name w:val="WW8Num35z1"/>
    <w:rsid w:val="001D5B93"/>
    <w:rPr>
      <w:rFonts w:ascii="Courier New" w:hAnsi="Courier New" w:cs="Courier New"/>
    </w:rPr>
  </w:style>
  <w:style w:type="character" w:customStyle="1" w:styleId="WW8Num35z2">
    <w:name w:val="WW8Num35z2"/>
    <w:rsid w:val="001D5B93"/>
    <w:rPr>
      <w:rFonts w:ascii="Wingdings" w:hAnsi="Wingdings" w:cs="Wingdings"/>
    </w:rPr>
  </w:style>
  <w:style w:type="character" w:customStyle="1" w:styleId="WW8Num35z3">
    <w:name w:val="WW8Num35z3"/>
    <w:rsid w:val="001D5B93"/>
    <w:rPr>
      <w:rFonts w:ascii="Symbol" w:hAnsi="Symbol" w:cs="Symbol"/>
    </w:rPr>
  </w:style>
  <w:style w:type="character" w:customStyle="1" w:styleId="WW8Num36z0">
    <w:name w:val="WW8Num36z0"/>
    <w:rsid w:val="001D5B93"/>
  </w:style>
  <w:style w:type="character" w:customStyle="1" w:styleId="WW8Num36z1">
    <w:name w:val="WW8Num36z1"/>
    <w:rsid w:val="001D5B93"/>
  </w:style>
  <w:style w:type="character" w:customStyle="1" w:styleId="WW8Num36z2">
    <w:name w:val="WW8Num36z2"/>
    <w:rsid w:val="001D5B93"/>
  </w:style>
  <w:style w:type="character" w:customStyle="1" w:styleId="WW8Num36z3">
    <w:name w:val="WW8Num36z3"/>
    <w:rsid w:val="001D5B93"/>
  </w:style>
  <w:style w:type="character" w:customStyle="1" w:styleId="WW8Num36z4">
    <w:name w:val="WW8Num36z4"/>
    <w:rsid w:val="001D5B93"/>
  </w:style>
  <w:style w:type="character" w:customStyle="1" w:styleId="WW8Num36z5">
    <w:name w:val="WW8Num36z5"/>
    <w:rsid w:val="001D5B93"/>
  </w:style>
  <w:style w:type="character" w:customStyle="1" w:styleId="WW8Num36z6">
    <w:name w:val="WW8Num36z6"/>
    <w:rsid w:val="001D5B93"/>
  </w:style>
  <w:style w:type="character" w:customStyle="1" w:styleId="WW8Num36z7">
    <w:name w:val="WW8Num36z7"/>
    <w:rsid w:val="001D5B93"/>
  </w:style>
  <w:style w:type="character" w:customStyle="1" w:styleId="WW8Num36z8">
    <w:name w:val="WW8Num36z8"/>
    <w:rsid w:val="001D5B93"/>
  </w:style>
  <w:style w:type="character" w:customStyle="1" w:styleId="WW8Num37z0">
    <w:name w:val="WW8Num37z0"/>
    <w:rsid w:val="001D5B93"/>
    <w:rPr>
      <w:rFonts w:ascii="Times New Roman" w:eastAsia="Arial Unicode MS" w:hAnsi="Times New Roman" w:cs="Times New Roman"/>
    </w:rPr>
  </w:style>
  <w:style w:type="character" w:customStyle="1" w:styleId="WW8Num37z1">
    <w:name w:val="WW8Num37z1"/>
    <w:rsid w:val="001D5B93"/>
    <w:rPr>
      <w:rFonts w:ascii="Courier New" w:hAnsi="Courier New" w:cs="Courier New"/>
    </w:rPr>
  </w:style>
  <w:style w:type="character" w:customStyle="1" w:styleId="WW8Num37z2">
    <w:name w:val="WW8Num37z2"/>
    <w:rsid w:val="001D5B93"/>
    <w:rPr>
      <w:rFonts w:ascii="Wingdings" w:hAnsi="Wingdings" w:cs="Wingdings"/>
    </w:rPr>
  </w:style>
  <w:style w:type="character" w:customStyle="1" w:styleId="WW8Num37z3">
    <w:name w:val="WW8Num37z3"/>
    <w:rsid w:val="001D5B93"/>
    <w:rPr>
      <w:rFonts w:ascii="Symbol" w:hAnsi="Symbol" w:cs="Symbol"/>
    </w:rPr>
  </w:style>
  <w:style w:type="character" w:customStyle="1" w:styleId="WW8Num38z0">
    <w:name w:val="WW8Num38z0"/>
    <w:rsid w:val="001D5B93"/>
    <w:rPr>
      <w:rFonts w:ascii="Symbol" w:hAnsi="Symbol" w:cs="Symbol"/>
    </w:rPr>
  </w:style>
  <w:style w:type="character" w:customStyle="1" w:styleId="WW8Num38z1">
    <w:name w:val="WW8Num38z1"/>
    <w:rsid w:val="001D5B93"/>
    <w:rPr>
      <w:rFonts w:ascii="Courier New" w:hAnsi="Courier New" w:cs="Courier New"/>
    </w:rPr>
  </w:style>
  <w:style w:type="character" w:customStyle="1" w:styleId="WW8Num38z2">
    <w:name w:val="WW8Num38z2"/>
    <w:rsid w:val="001D5B93"/>
    <w:rPr>
      <w:rFonts w:ascii="Wingdings" w:hAnsi="Wingdings" w:cs="Wingdings"/>
    </w:rPr>
  </w:style>
  <w:style w:type="character" w:customStyle="1" w:styleId="WW8Num39z0">
    <w:name w:val="WW8Num39z0"/>
    <w:rsid w:val="001D5B93"/>
    <w:rPr>
      <w:rFonts w:ascii="Symbol" w:hAnsi="Symbol" w:cs="Symbol"/>
    </w:rPr>
  </w:style>
  <w:style w:type="character" w:customStyle="1" w:styleId="WW8Num39z1">
    <w:name w:val="WW8Num39z1"/>
    <w:rsid w:val="001D5B93"/>
    <w:rPr>
      <w:rFonts w:ascii="Courier New" w:hAnsi="Courier New" w:cs="Courier New"/>
    </w:rPr>
  </w:style>
  <w:style w:type="character" w:customStyle="1" w:styleId="WW8Num39z2">
    <w:name w:val="WW8Num39z2"/>
    <w:rsid w:val="001D5B93"/>
    <w:rPr>
      <w:rFonts w:ascii="Wingdings" w:hAnsi="Wingdings" w:cs="Wingdings"/>
    </w:rPr>
  </w:style>
  <w:style w:type="character" w:customStyle="1" w:styleId="WW8Num40z0">
    <w:name w:val="WW8Num40z0"/>
    <w:rsid w:val="001D5B93"/>
  </w:style>
  <w:style w:type="character" w:customStyle="1" w:styleId="WW8Num40z1">
    <w:name w:val="WW8Num40z1"/>
    <w:rsid w:val="001D5B93"/>
  </w:style>
  <w:style w:type="character" w:customStyle="1" w:styleId="WW8Num40z2">
    <w:name w:val="WW8Num40z2"/>
    <w:rsid w:val="001D5B93"/>
  </w:style>
  <w:style w:type="character" w:customStyle="1" w:styleId="WW8Num40z3">
    <w:name w:val="WW8Num40z3"/>
    <w:rsid w:val="001D5B93"/>
  </w:style>
  <w:style w:type="character" w:customStyle="1" w:styleId="WW8Num40z4">
    <w:name w:val="WW8Num40z4"/>
    <w:rsid w:val="001D5B93"/>
  </w:style>
  <w:style w:type="character" w:customStyle="1" w:styleId="WW8Num40z5">
    <w:name w:val="WW8Num40z5"/>
    <w:rsid w:val="001D5B93"/>
  </w:style>
  <w:style w:type="character" w:customStyle="1" w:styleId="WW8Num40z6">
    <w:name w:val="WW8Num40z6"/>
    <w:rsid w:val="001D5B93"/>
  </w:style>
  <w:style w:type="character" w:customStyle="1" w:styleId="WW8Num40z7">
    <w:name w:val="WW8Num40z7"/>
    <w:rsid w:val="001D5B93"/>
  </w:style>
  <w:style w:type="character" w:customStyle="1" w:styleId="WW8Num40z8">
    <w:name w:val="WW8Num40z8"/>
    <w:rsid w:val="001D5B93"/>
  </w:style>
  <w:style w:type="character" w:customStyle="1" w:styleId="WW8Num41z0">
    <w:name w:val="WW8Num41z0"/>
    <w:rsid w:val="001D5B93"/>
    <w:rPr>
      <w:rFonts w:ascii="Symbol" w:hAnsi="Symbol" w:cs="Symbol"/>
      <w:lang w:val="en-GB"/>
    </w:rPr>
  </w:style>
  <w:style w:type="character" w:customStyle="1" w:styleId="WW8Num41z1">
    <w:name w:val="WW8Num41z1"/>
    <w:rsid w:val="001D5B93"/>
    <w:rPr>
      <w:rFonts w:ascii="Wingdings" w:hAnsi="Wingdings" w:cs="Wingdings"/>
    </w:rPr>
  </w:style>
  <w:style w:type="character" w:customStyle="1" w:styleId="WW8Num41z4">
    <w:name w:val="WW8Num41z4"/>
    <w:rsid w:val="001D5B93"/>
    <w:rPr>
      <w:rFonts w:ascii="Courier New" w:hAnsi="Courier New" w:cs="Courier New"/>
    </w:rPr>
  </w:style>
  <w:style w:type="character" w:customStyle="1" w:styleId="WW8Num42z0">
    <w:name w:val="WW8Num42z0"/>
    <w:rsid w:val="001D5B93"/>
    <w:rPr>
      <w:rFonts w:ascii="Wingdings" w:hAnsi="Wingdings" w:cs="Wingdings"/>
    </w:rPr>
  </w:style>
  <w:style w:type="character" w:customStyle="1" w:styleId="WW8Num42z1">
    <w:name w:val="WW8Num42z1"/>
    <w:rsid w:val="001D5B93"/>
    <w:rPr>
      <w:rFonts w:ascii="Courier New" w:hAnsi="Courier New" w:cs="Courier New"/>
    </w:rPr>
  </w:style>
  <w:style w:type="character" w:customStyle="1" w:styleId="WW8Num42z3">
    <w:name w:val="WW8Num42z3"/>
    <w:rsid w:val="001D5B93"/>
    <w:rPr>
      <w:rFonts w:ascii="Symbol" w:hAnsi="Symbol" w:cs="Symbol"/>
    </w:rPr>
  </w:style>
  <w:style w:type="character" w:customStyle="1" w:styleId="WW8Num43z0">
    <w:name w:val="WW8Num43z0"/>
    <w:rsid w:val="001D5B93"/>
    <w:rPr>
      <w:rFonts w:ascii="Symbol" w:hAnsi="Symbol" w:cs="Symbol"/>
    </w:rPr>
  </w:style>
  <w:style w:type="character" w:customStyle="1" w:styleId="WW8Num43z1">
    <w:name w:val="WW8Num43z1"/>
    <w:rsid w:val="001D5B93"/>
    <w:rPr>
      <w:rFonts w:ascii="Courier New" w:hAnsi="Courier New" w:cs="Courier New"/>
    </w:rPr>
  </w:style>
  <w:style w:type="character" w:customStyle="1" w:styleId="WW8Num43z2">
    <w:name w:val="WW8Num43z2"/>
    <w:rsid w:val="001D5B93"/>
    <w:rPr>
      <w:rFonts w:ascii="Wingdings" w:hAnsi="Wingdings" w:cs="Wingdings"/>
    </w:rPr>
  </w:style>
  <w:style w:type="character" w:customStyle="1" w:styleId="Internetlink">
    <w:name w:val="Internet link"/>
    <w:rsid w:val="001D5B93"/>
    <w:rPr>
      <w:color w:val="0000FF"/>
      <w:u w:val="single"/>
    </w:rPr>
  </w:style>
  <w:style w:type="character" w:customStyle="1" w:styleId="FootnoteSymbol">
    <w:name w:val="Footnote Symbol"/>
    <w:rsid w:val="001D5B93"/>
    <w:rPr>
      <w:position w:val="0"/>
      <w:vertAlign w:val="superscript"/>
    </w:rPr>
  </w:style>
  <w:style w:type="character" w:customStyle="1" w:styleId="TestonotaapidipaginaCarattere">
    <w:name w:val="Testo nota a piè di pagina Carattere"/>
    <w:uiPriority w:val="99"/>
    <w:rsid w:val="001D5B93"/>
    <w:rPr>
      <w:rFonts w:ascii="Times New Roman" w:eastAsia="Arial Unicode MS" w:hAnsi="Times New Roman" w:cs="Times New Roman"/>
      <w:kern w:val="3"/>
      <w:sz w:val="20"/>
      <w:szCs w:val="20"/>
      <w:lang w:bidi="it-IT"/>
    </w:rPr>
  </w:style>
  <w:style w:type="character" w:customStyle="1" w:styleId="CorpotestoCarattere">
    <w:name w:val="Corpo testo Carattere"/>
    <w:rsid w:val="001D5B93"/>
  </w:style>
  <w:style w:type="character" w:styleId="Rimandocommento">
    <w:name w:val="annotation reference"/>
    <w:uiPriority w:val="99"/>
    <w:rsid w:val="001D5B93"/>
    <w:rPr>
      <w:sz w:val="16"/>
      <w:szCs w:val="16"/>
    </w:rPr>
  </w:style>
  <w:style w:type="character" w:customStyle="1" w:styleId="Footnoteanchor">
    <w:name w:val="Footnote anchor"/>
    <w:rsid w:val="001D5B93"/>
    <w:rPr>
      <w:position w:val="0"/>
      <w:vertAlign w:val="superscript"/>
    </w:rPr>
  </w:style>
  <w:style w:type="character" w:customStyle="1" w:styleId="BulletSymbols">
    <w:name w:val="Bullet Symbols"/>
    <w:rsid w:val="001D5B93"/>
    <w:rPr>
      <w:rFonts w:ascii="OpenSymbol" w:eastAsia="OpenSymbol" w:hAnsi="OpenSymbol" w:cs="OpenSymbol"/>
    </w:rPr>
  </w:style>
  <w:style w:type="character" w:customStyle="1" w:styleId="StrongEmphasis">
    <w:name w:val="Strong Emphasis"/>
    <w:rsid w:val="001D5B93"/>
    <w:rPr>
      <w:b/>
      <w:bCs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1D5B93"/>
    <w:pPr>
      <w:widowControl w:val="0"/>
      <w:autoSpaceDN w:val="0"/>
      <w:textAlignment w:val="baseline"/>
    </w:pPr>
    <w:rPr>
      <w:rFonts w:cs="Mangal"/>
      <w:kern w:val="3"/>
      <w:sz w:val="20"/>
      <w:szCs w:val="18"/>
      <w:lang w:val="x-none" w:bidi="hi-IN"/>
    </w:rPr>
  </w:style>
  <w:style w:type="character" w:customStyle="1" w:styleId="TestonotaapidipaginaCarattere1">
    <w:name w:val="Testo nota a piè di pagina Carattere1"/>
    <w:link w:val="Testonotaapidipagina"/>
    <w:rsid w:val="001D5B93"/>
    <w:rPr>
      <w:rFonts w:eastAsia="SimSun" w:cs="Mangal"/>
      <w:kern w:val="3"/>
      <w:szCs w:val="18"/>
      <w:lang w:eastAsia="zh-CN" w:bidi="hi-IN"/>
    </w:rPr>
  </w:style>
  <w:style w:type="character" w:customStyle="1" w:styleId="provvnumcomma">
    <w:name w:val="provv_numcomma"/>
    <w:rsid w:val="001D5B93"/>
  </w:style>
  <w:style w:type="character" w:customStyle="1" w:styleId="CorpotestoCarattere1">
    <w:name w:val="Corpo testo Carattere1"/>
    <w:link w:val="Corpotesto"/>
    <w:rsid w:val="001D5B93"/>
    <w:rPr>
      <w:sz w:val="24"/>
      <w:szCs w:val="24"/>
      <w:lang w:eastAsia="zh-CN"/>
    </w:rPr>
  </w:style>
  <w:style w:type="paragraph" w:customStyle="1" w:styleId="Stilepredefinito">
    <w:name w:val="Stile predefinito"/>
    <w:rsid w:val="001D5B93"/>
    <w:pPr>
      <w:suppressAutoHyphens/>
      <w:spacing w:line="100" w:lineRule="atLeast"/>
      <w:textAlignment w:val="baseline"/>
    </w:pPr>
    <w:rPr>
      <w:rFonts w:ascii="Calibri" w:hAnsi="Calibri" w:cs="Calibri"/>
      <w:color w:val="000000"/>
      <w:sz w:val="24"/>
      <w:szCs w:val="24"/>
    </w:rPr>
  </w:style>
  <w:style w:type="character" w:customStyle="1" w:styleId="TestocommentoCarattere1">
    <w:name w:val="Testo commento Carattere1"/>
    <w:link w:val="Testocommento"/>
    <w:uiPriority w:val="99"/>
    <w:rsid w:val="001D5B93"/>
    <w:rPr>
      <w:rFonts w:ascii="Calibri" w:eastAsia="SimSun" w:hAnsi="Calibri"/>
      <w:kern w:val="3"/>
      <w:lang w:eastAsia="zh-CN"/>
    </w:rPr>
  </w:style>
  <w:style w:type="paragraph" w:styleId="Titolo">
    <w:name w:val="Title"/>
    <w:basedOn w:val="Standard"/>
    <w:next w:val="Normale"/>
    <w:link w:val="TitoloCarattere"/>
    <w:uiPriority w:val="10"/>
    <w:qFormat/>
    <w:rsid w:val="001D5B93"/>
    <w:pPr>
      <w:jc w:val="both"/>
    </w:pPr>
    <w:rPr>
      <w:rFonts w:ascii="Calibri Light" w:hAnsi="Calibri Light"/>
      <w:b/>
      <w:sz w:val="24"/>
      <w:lang w:val="x-none"/>
    </w:rPr>
  </w:style>
  <w:style w:type="character" w:customStyle="1" w:styleId="TitoloCarattere">
    <w:name w:val="Titolo Carattere"/>
    <w:link w:val="Titolo"/>
    <w:uiPriority w:val="10"/>
    <w:rsid w:val="001D5B93"/>
    <w:rPr>
      <w:rFonts w:ascii="Calibri Light" w:eastAsia="SimSun" w:hAnsi="Calibri Light"/>
      <w:b/>
      <w:kern w:val="3"/>
      <w:sz w:val="24"/>
      <w:szCs w:val="22"/>
      <w:lang w:eastAsia="zh-CN"/>
    </w:rPr>
  </w:style>
  <w:style w:type="paragraph" w:customStyle="1" w:styleId="Corpotesto1">
    <w:name w:val="Corpo testo1"/>
    <w:aliases w:val="Table Text bold,Table Text"/>
    <w:basedOn w:val="Normale"/>
    <w:rsid w:val="001D5B93"/>
    <w:pPr>
      <w:suppressAutoHyphens w:val="0"/>
    </w:pPr>
    <w:rPr>
      <w:lang w:eastAsia="it-IT"/>
    </w:rPr>
  </w:style>
  <w:style w:type="character" w:customStyle="1" w:styleId="Rimandocommento4">
    <w:name w:val="Rimando commento4"/>
    <w:rsid w:val="001D5B93"/>
    <w:rPr>
      <w:sz w:val="16"/>
      <w:szCs w:val="16"/>
    </w:rPr>
  </w:style>
  <w:style w:type="character" w:customStyle="1" w:styleId="Caratteredellanota">
    <w:name w:val="Carattere della nota"/>
    <w:rsid w:val="001D5B93"/>
    <w:rPr>
      <w:vertAlign w:val="superscript"/>
    </w:rPr>
  </w:style>
  <w:style w:type="paragraph" w:customStyle="1" w:styleId="provvr0">
    <w:name w:val="provv_r0"/>
    <w:basedOn w:val="Normale"/>
    <w:rsid w:val="001D5B93"/>
    <w:pPr>
      <w:suppressAutoHyphens w:val="0"/>
      <w:spacing w:before="100" w:beforeAutospacing="1" w:after="100" w:afterAutospacing="1"/>
    </w:pPr>
    <w:rPr>
      <w:lang w:eastAsia="it-IT"/>
    </w:rPr>
  </w:style>
  <w:style w:type="character" w:styleId="Menzionenonrisolta">
    <w:name w:val="Unresolved Mention"/>
    <w:uiPriority w:val="99"/>
    <w:semiHidden/>
    <w:unhideWhenUsed/>
    <w:rsid w:val="001D5B93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1D5B93"/>
    <w:pPr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Num39">
    <w:name w:val="WWNum39"/>
    <w:basedOn w:val="Nessunelenco"/>
    <w:rsid w:val="001D5B93"/>
    <w:pPr>
      <w:numPr>
        <w:numId w:val="44"/>
      </w:numPr>
    </w:pPr>
  </w:style>
  <w:style w:type="numbering" w:customStyle="1" w:styleId="WWNum38">
    <w:name w:val="WWNum38"/>
    <w:basedOn w:val="Nessunelenco"/>
    <w:rsid w:val="001D5B93"/>
    <w:pPr>
      <w:numPr>
        <w:numId w:val="45"/>
      </w:numPr>
    </w:pPr>
  </w:style>
  <w:style w:type="numbering" w:customStyle="1" w:styleId="WWNum11">
    <w:name w:val="WWNum11"/>
    <w:basedOn w:val="Nessunelenco"/>
    <w:rsid w:val="001D5B93"/>
    <w:pPr>
      <w:numPr>
        <w:numId w:val="46"/>
      </w:numPr>
    </w:pPr>
  </w:style>
  <w:style w:type="numbering" w:customStyle="1" w:styleId="WWNum13">
    <w:name w:val="WWNum13"/>
    <w:basedOn w:val="Nessunelenco"/>
    <w:rsid w:val="001D5B93"/>
    <w:pPr>
      <w:numPr>
        <w:numId w:val="47"/>
      </w:numPr>
    </w:pPr>
  </w:style>
  <w:style w:type="paragraph" w:styleId="Revisione">
    <w:name w:val="Revision"/>
    <w:hidden/>
    <w:uiPriority w:val="99"/>
    <w:semiHidden/>
    <w:rsid w:val="001D5B93"/>
    <w:rPr>
      <w:rFonts w:cs="Mangal"/>
      <w:kern w:val="3"/>
      <w:sz w:val="24"/>
      <w:szCs w:val="21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D5B93"/>
    <w:pPr>
      <w:widowControl w:val="0"/>
      <w:autoSpaceDN w:val="0"/>
      <w:textAlignment w:val="baseline"/>
    </w:pPr>
    <w:rPr>
      <w:rFonts w:ascii="Courier New" w:hAnsi="Courier New"/>
      <w:sz w:val="20"/>
      <w:lang w:val="x-none" w:eastAsia="x-none"/>
    </w:rPr>
  </w:style>
  <w:style w:type="character" w:customStyle="1" w:styleId="TestonormaleCarattere1">
    <w:name w:val="Testo normale Carattere1"/>
    <w:uiPriority w:val="99"/>
    <w:semiHidden/>
    <w:rsid w:val="001D5B93"/>
    <w:rPr>
      <w:rFonts w:ascii="Courier New" w:hAnsi="Courier New" w:cs="Courier New"/>
      <w:lang w:eastAsia="zh-CN"/>
    </w:rPr>
  </w:style>
  <w:style w:type="character" w:styleId="Rimandonotaapidipagina">
    <w:name w:val="footnote reference"/>
    <w:uiPriority w:val="99"/>
    <w:rsid w:val="001D5B93"/>
    <w:rPr>
      <w:position w:val="0"/>
      <w:vertAlign w:val="superscript"/>
    </w:rPr>
  </w:style>
  <w:style w:type="numbering" w:customStyle="1" w:styleId="WW8Num1">
    <w:name w:val="WW8Num1"/>
    <w:basedOn w:val="Nessunelenco"/>
    <w:rsid w:val="001D5B93"/>
    <w:pPr>
      <w:numPr>
        <w:numId w:val="2"/>
      </w:numPr>
    </w:pPr>
  </w:style>
  <w:style w:type="numbering" w:customStyle="1" w:styleId="WW8Num2">
    <w:name w:val="WW8Num2"/>
    <w:basedOn w:val="Nessunelenco"/>
    <w:rsid w:val="001D5B93"/>
  </w:style>
  <w:style w:type="numbering" w:customStyle="1" w:styleId="WW8Num3">
    <w:name w:val="WW8Num3"/>
    <w:basedOn w:val="Nessunelenco"/>
    <w:rsid w:val="001D5B93"/>
    <w:pPr>
      <w:numPr>
        <w:numId w:val="4"/>
      </w:numPr>
    </w:pPr>
  </w:style>
  <w:style w:type="numbering" w:customStyle="1" w:styleId="WW8Num4">
    <w:name w:val="WW8Num4"/>
    <w:basedOn w:val="Nessunelenco"/>
    <w:rsid w:val="001D5B93"/>
    <w:pPr>
      <w:numPr>
        <w:numId w:val="5"/>
      </w:numPr>
    </w:pPr>
  </w:style>
  <w:style w:type="numbering" w:customStyle="1" w:styleId="WW8Num5">
    <w:name w:val="WW8Num5"/>
    <w:basedOn w:val="Nessunelenco"/>
    <w:rsid w:val="001D5B93"/>
    <w:pPr>
      <w:numPr>
        <w:numId w:val="6"/>
      </w:numPr>
    </w:pPr>
  </w:style>
  <w:style w:type="numbering" w:customStyle="1" w:styleId="WW8Num6">
    <w:name w:val="WW8Num6"/>
    <w:basedOn w:val="Nessunelenco"/>
    <w:rsid w:val="001D5B93"/>
    <w:pPr>
      <w:numPr>
        <w:numId w:val="7"/>
      </w:numPr>
    </w:pPr>
  </w:style>
  <w:style w:type="numbering" w:customStyle="1" w:styleId="WW8Num7">
    <w:name w:val="WW8Num7"/>
    <w:basedOn w:val="Nessunelenco"/>
    <w:rsid w:val="001D5B93"/>
    <w:pPr>
      <w:numPr>
        <w:numId w:val="8"/>
      </w:numPr>
    </w:pPr>
  </w:style>
  <w:style w:type="numbering" w:customStyle="1" w:styleId="WW8Num8">
    <w:name w:val="WW8Num8"/>
    <w:basedOn w:val="Nessunelenco"/>
    <w:rsid w:val="001D5B93"/>
    <w:pPr>
      <w:numPr>
        <w:numId w:val="9"/>
      </w:numPr>
    </w:pPr>
  </w:style>
  <w:style w:type="numbering" w:customStyle="1" w:styleId="WW8Num9">
    <w:name w:val="WW8Num9"/>
    <w:basedOn w:val="Nessunelenco"/>
    <w:rsid w:val="001D5B93"/>
    <w:pPr>
      <w:numPr>
        <w:numId w:val="10"/>
      </w:numPr>
    </w:pPr>
  </w:style>
  <w:style w:type="numbering" w:customStyle="1" w:styleId="WW8Num10">
    <w:name w:val="WW8Num10"/>
    <w:basedOn w:val="Nessunelenco"/>
    <w:rsid w:val="001D5B93"/>
    <w:pPr>
      <w:numPr>
        <w:numId w:val="11"/>
      </w:numPr>
    </w:pPr>
  </w:style>
  <w:style w:type="numbering" w:customStyle="1" w:styleId="WW8Num11">
    <w:name w:val="WW8Num11"/>
    <w:basedOn w:val="Nessunelenco"/>
    <w:rsid w:val="001D5B93"/>
    <w:pPr>
      <w:numPr>
        <w:numId w:val="12"/>
      </w:numPr>
    </w:pPr>
  </w:style>
  <w:style w:type="numbering" w:customStyle="1" w:styleId="WW8Num12">
    <w:name w:val="WW8Num12"/>
    <w:basedOn w:val="Nessunelenco"/>
    <w:rsid w:val="001D5B93"/>
    <w:pPr>
      <w:numPr>
        <w:numId w:val="13"/>
      </w:numPr>
    </w:pPr>
  </w:style>
  <w:style w:type="numbering" w:customStyle="1" w:styleId="WW8Num13">
    <w:name w:val="WW8Num13"/>
    <w:basedOn w:val="Nessunelenco"/>
    <w:rsid w:val="001D5B93"/>
    <w:pPr>
      <w:numPr>
        <w:numId w:val="14"/>
      </w:numPr>
    </w:pPr>
  </w:style>
  <w:style w:type="numbering" w:customStyle="1" w:styleId="WW8Num14">
    <w:name w:val="WW8Num14"/>
    <w:basedOn w:val="Nessunelenco"/>
    <w:rsid w:val="001D5B93"/>
    <w:pPr>
      <w:numPr>
        <w:numId w:val="15"/>
      </w:numPr>
    </w:pPr>
  </w:style>
  <w:style w:type="numbering" w:customStyle="1" w:styleId="WW8Num15">
    <w:name w:val="WW8Num15"/>
    <w:basedOn w:val="Nessunelenco"/>
    <w:rsid w:val="001D5B93"/>
    <w:pPr>
      <w:numPr>
        <w:numId w:val="16"/>
      </w:numPr>
    </w:pPr>
  </w:style>
  <w:style w:type="numbering" w:customStyle="1" w:styleId="WW8Num16">
    <w:name w:val="WW8Num16"/>
    <w:basedOn w:val="Nessunelenco"/>
    <w:rsid w:val="001D5B93"/>
    <w:pPr>
      <w:numPr>
        <w:numId w:val="17"/>
      </w:numPr>
    </w:pPr>
  </w:style>
  <w:style w:type="numbering" w:customStyle="1" w:styleId="WW8Num17">
    <w:name w:val="WW8Num17"/>
    <w:basedOn w:val="Nessunelenco"/>
    <w:rsid w:val="001D5B93"/>
    <w:pPr>
      <w:numPr>
        <w:numId w:val="18"/>
      </w:numPr>
    </w:pPr>
  </w:style>
  <w:style w:type="numbering" w:customStyle="1" w:styleId="WW8Num18">
    <w:name w:val="WW8Num18"/>
    <w:basedOn w:val="Nessunelenco"/>
    <w:rsid w:val="001D5B93"/>
    <w:pPr>
      <w:numPr>
        <w:numId w:val="19"/>
      </w:numPr>
    </w:pPr>
  </w:style>
  <w:style w:type="numbering" w:customStyle="1" w:styleId="WW8Num19">
    <w:name w:val="WW8Num19"/>
    <w:basedOn w:val="Nessunelenco"/>
    <w:rsid w:val="001D5B93"/>
    <w:pPr>
      <w:numPr>
        <w:numId w:val="20"/>
      </w:numPr>
    </w:pPr>
  </w:style>
  <w:style w:type="numbering" w:customStyle="1" w:styleId="WW8Num20">
    <w:name w:val="WW8Num20"/>
    <w:basedOn w:val="Nessunelenco"/>
    <w:rsid w:val="001D5B93"/>
    <w:pPr>
      <w:numPr>
        <w:numId w:val="21"/>
      </w:numPr>
    </w:pPr>
  </w:style>
  <w:style w:type="numbering" w:customStyle="1" w:styleId="WW8Num21">
    <w:name w:val="WW8Num21"/>
    <w:basedOn w:val="Nessunelenco"/>
    <w:rsid w:val="001D5B93"/>
    <w:pPr>
      <w:numPr>
        <w:numId w:val="22"/>
      </w:numPr>
    </w:pPr>
  </w:style>
  <w:style w:type="numbering" w:customStyle="1" w:styleId="WW8Num22">
    <w:name w:val="WW8Num22"/>
    <w:basedOn w:val="Nessunelenco"/>
    <w:rsid w:val="001D5B93"/>
    <w:pPr>
      <w:numPr>
        <w:numId w:val="23"/>
      </w:numPr>
    </w:pPr>
  </w:style>
  <w:style w:type="numbering" w:customStyle="1" w:styleId="WW8Num23">
    <w:name w:val="WW8Num23"/>
    <w:basedOn w:val="Nessunelenco"/>
    <w:rsid w:val="001D5B93"/>
    <w:pPr>
      <w:numPr>
        <w:numId w:val="49"/>
      </w:numPr>
    </w:pPr>
  </w:style>
  <w:style w:type="numbering" w:customStyle="1" w:styleId="WW8Num24">
    <w:name w:val="WW8Num24"/>
    <w:basedOn w:val="Nessunelenco"/>
    <w:rsid w:val="001D5B93"/>
    <w:pPr>
      <w:numPr>
        <w:numId w:val="24"/>
      </w:numPr>
    </w:pPr>
  </w:style>
  <w:style w:type="numbering" w:customStyle="1" w:styleId="WW8Num25">
    <w:name w:val="WW8Num25"/>
    <w:basedOn w:val="Nessunelenco"/>
    <w:rsid w:val="001D5B93"/>
    <w:pPr>
      <w:numPr>
        <w:numId w:val="25"/>
      </w:numPr>
    </w:pPr>
  </w:style>
  <w:style w:type="numbering" w:customStyle="1" w:styleId="WW8Num26">
    <w:name w:val="WW8Num26"/>
    <w:basedOn w:val="Nessunelenco"/>
    <w:rsid w:val="001D5B93"/>
    <w:pPr>
      <w:numPr>
        <w:numId w:val="26"/>
      </w:numPr>
    </w:pPr>
  </w:style>
  <w:style w:type="numbering" w:customStyle="1" w:styleId="WW8Num27">
    <w:name w:val="WW8Num27"/>
    <w:basedOn w:val="Nessunelenco"/>
    <w:rsid w:val="001D5B93"/>
    <w:pPr>
      <w:numPr>
        <w:numId w:val="27"/>
      </w:numPr>
    </w:pPr>
  </w:style>
  <w:style w:type="numbering" w:customStyle="1" w:styleId="WW8Num28">
    <w:name w:val="WW8Num28"/>
    <w:basedOn w:val="Nessunelenco"/>
    <w:rsid w:val="001D5B93"/>
    <w:pPr>
      <w:numPr>
        <w:numId w:val="28"/>
      </w:numPr>
    </w:pPr>
  </w:style>
  <w:style w:type="numbering" w:customStyle="1" w:styleId="WW8Num29">
    <w:name w:val="WW8Num29"/>
    <w:basedOn w:val="Nessunelenco"/>
    <w:rsid w:val="001D5B93"/>
    <w:pPr>
      <w:numPr>
        <w:numId w:val="29"/>
      </w:numPr>
    </w:pPr>
  </w:style>
  <w:style w:type="numbering" w:customStyle="1" w:styleId="WW8Num30">
    <w:name w:val="WW8Num30"/>
    <w:basedOn w:val="Nessunelenco"/>
    <w:rsid w:val="001D5B93"/>
    <w:pPr>
      <w:numPr>
        <w:numId w:val="30"/>
      </w:numPr>
    </w:pPr>
  </w:style>
  <w:style w:type="numbering" w:customStyle="1" w:styleId="WW8Num31">
    <w:name w:val="WW8Num31"/>
    <w:basedOn w:val="Nessunelenco"/>
    <w:rsid w:val="001D5B93"/>
    <w:pPr>
      <w:numPr>
        <w:numId w:val="31"/>
      </w:numPr>
    </w:pPr>
  </w:style>
  <w:style w:type="numbering" w:customStyle="1" w:styleId="WW8Num32">
    <w:name w:val="WW8Num32"/>
    <w:basedOn w:val="Nessunelenco"/>
    <w:rsid w:val="001D5B93"/>
    <w:pPr>
      <w:numPr>
        <w:numId w:val="32"/>
      </w:numPr>
    </w:pPr>
  </w:style>
  <w:style w:type="numbering" w:customStyle="1" w:styleId="WW8Num33">
    <w:name w:val="WW8Num33"/>
    <w:basedOn w:val="Nessunelenco"/>
    <w:rsid w:val="001D5B93"/>
    <w:pPr>
      <w:numPr>
        <w:numId w:val="33"/>
      </w:numPr>
    </w:pPr>
  </w:style>
  <w:style w:type="numbering" w:customStyle="1" w:styleId="WW8Num34">
    <w:name w:val="WW8Num34"/>
    <w:basedOn w:val="Nessunelenco"/>
    <w:rsid w:val="001D5B93"/>
    <w:pPr>
      <w:numPr>
        <w:numId w:val="34"/>
      </w:numPr>
    </w:pPr>
  </w:style>
  <w:style w:type="numbering" w:customStyle="1" w:styleId="WW8Num35">
    <w:name w:val="WW8Num35"/>
    <w:basedOn w:val="Nessunelenco"/>
    <w:rsid w:val="001D5B93"/>
    <w:pPr>
      <w:numPr>
        <w:numId w:val="35"/>
      </w:numPr>
    </w:pPr>
  </w:style>
  <w:style w:type="numbering" w:customStyle="1" w:styleId="WW8Num36">
    <w:name w:val="WW8Num36"/>
    <w:basedOn w:val="Nessunelenco"/>
    <w:rsid w:val="001D5B93"/>
    <w:pPr>
      <w:numPr>
        <w:numId w:val="36"/>
      </w:numPr>
    </w:pPr>
  </w:style>
  <w:style w:type="numbering" w:customStyle="1" w:styleId="WW8Num37">
    <w:name w:val="WW8Num37"/>
    <w:basedOn w:val="Nessunelenco"/>
    <w:rsid w:val="001D5B93"/>
    <w:pPr>
      <w:numPr>
        <w:numId w:val="37"/>
      </w:numPr>
    </w:pPr>
  </w:style>
  <w:style w:type="numbering" w:customStyle="1" w:styleId="WW8Num38">
    <w:name w:val="WW8Num38"/>
    <w:basedOn w:val="Nessunelenco"/>
    <w:rsid w:val="001D5B93"/>
    <w:pPr>
      <w:numPr>
        <w:numId w:val="38"/>
      </w:numPr>
    </w:pPr>
  </w:style>
  <w:style w:type="numbering" w:customStyle="1" w:styleId="WW8Num39">
    <w:name w:val="WW8Num39"/>
    <w:basedOn w:val="Nessunelenco"/>
    <w:rsid w:val="001D5B93"/>
    <w:pPr>
      <w:numPr>
        <w:numId w:val="39"/>
      </w:numPr>
    </w:pPr>
  </w:style>
  <w:style w:type="numbering" w:customStyle="1" w:styleId="WW8Num40">
    <w:name w:val="WW8Num40"/>
    <w:basedOn w:val="Nessunelenco"/>
    <w:rsid w:val="001D5B93"/>
    <w:pPr>
      <w:numPr>
        <w:numId w:val="40"/>
      </w:numPr>
    </w:pPr>
  </w:style>
  <w:style w:type="numbering" w:customStyle="1" w:styleId="WW8Num41">
    <w:name w:val="WW8Num41"/>
    <w:basedOn w:val="Nessunelenco"/>
    <w:rsid w:val="001D5B93"/>
    <w:pPr>
      <w:numPr>
        <w:numId w:val="41"/>
      </w:numPr>
    </w:pPr>
  </w:style>
  <w:style w:type="numbering" w:customStyle="1" w:styleId="WW8Num42">
    <w:name w:val="WW8Num42"/>
    <w:basedOn w:val="Nessunelenco"/>
    <w:rsid w:val="001D5B93"/>
  </w:style>
  <w:style w:type="numbering" w:customStyle="1" w:styleId="WW8Num43">
    <w:name w:val="WW8Num43"/>
    <w:basedOn w:val="Nessunelenco"/>
    <w:rsid w:val="001D5B93"/>
    <w:pPr>
      <w:numPr>
        <w:numId w:val="43"/>
      </w:numPr>
    </w:pPr>
  </w:style>
  <w:style w:type="character" w:styleId="Collegamentovisitato">
    <w:name w:val="FollowedHyperlink"/>
    <w:uiPriority w:val="99"/>
    <w:semiHidden/>
    <w:unhideWhenUsed/>
    <w:rsid w:val="001D5B93"/>
    <w:rPr>
      <w:color w:val="954F72"/>
      <w:u w:val="single"/>
    </w:rPr>
  </w:style>
  <w:style w:type="character" w:customStyle="1" w:styleId="lrzxr">
    <w:name w:val="lrzxr"/>
    <w:rsid w:val="00FF0BBF"/>
  </w:style>
  <w:style w:type="paragraph" w:customStyle="1" w:styleId="paragraph">
    <w:name w:val="paragraph"/>
    <w:basedOn w:val="Normale"/>
    <w:rsid w:val="007C2D74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7C2D74"/>
  </w:style>
  <w:style w:type="character" w:customStyle="1" w:styleId="eop">
    <w:name w:val="eop"/>
    <w:basedOn w:val="Carpredefinitoparagrafo"/>
    <w:rsid w:val="007C2D74"/>
  </w:style>
  <w:style w:type="character" w:customStyle="1" w:styleId="contextualspellingandgrammarerror">
    <w:name w:val="contextualspellingandgrammarerror"/>
    <w:basedOn w:val="Carpredefinitoparagrafo"/>
    <w:rsid w:val="00B42F77"/>
  </w:style>
  <w:style w:type="character" w:customStyle="1" w:styleId="tabchar">
    <w:name w:val="tabchar"/>
    <w:basedOn w:val="Carpredefinitoparagrafo"/>
    <w:rsid w:val="00B42F77"/>
  </w:style>
  <w:style w:type="character" w:customStyle="1" w:styleId="spellingerror">
    <w:name w:val="spellingerror"/>
    <w:basedOn w:val="Carpredefinitoparagrafo"/>
    <w:rsid w:val="00B42F77"/>
  </w:style>
  <w:style w:type="numbering" w:customStyle="1" w:styleId="WW8Num431">
    <w:name w:val="WW8Num431"/>
    <w:basedOn w:val="Nessunelenco"/>
    <w:rsid w:val="00241286"/>
    <w:pPr>
      <w:numPr>
        <w:numId w:val="42"/>
      </w:numPr>
    </w:pPr>
  </w:style>
  <w:style w:type="numbering" w:customStyle="1" w:styleId="WW8Num310">
    <w:name w:val="WW8Num310"/>
    <w:basedOn w:val="Nessunelenco"/>
    <w:rsid w:val="00AF464A"/>
    <w:pPr>
      <w:numPr>
        <w:numId w:val="3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7C7427"/>
    <w:pPr>
      <w:keepLines/>
      <w:suppressAutoHyphens w:val="0"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C7427"/>
  </w:style>
  <w:style w:type="paragraph" w:styleId="Sommario2">
    <w:name w:val="toc 2"/>
    <w:basedOn w:val="Normale"/>
    <w:next w:val="Normale"/>
    <w:autoRedefine/>
    <w:uiPriority w:val="39"/>
    <w:unhideWhenUsed/>
    <w:rsid w:val="007C7427"/>
    <w:pPr>
      <w:ind w:left="240"/>
    </w:pPr>
  </w:style>
  <w:style w:type="character" w:customStyle="1" w:styleId="fontstyle01">
    <w:name w:val="fontstyle01"/>
    <w:rsid w:val="00AD39E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F6FA0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  <w:style w:type="character" w:customStyle="1" w:styleId="Caratterenotaapidipagina">
    <w:name w:val="Carattere nota a piè di pagina"/>
    <w:rsid w:val="004B4EA1"/>
    <w:rPr>
      <w:vertAlign w:val="superscript"/>
    </w:rPr>
  </w:style>
  <w:style w:type="paragraph" w:customStyle="1" w:styleId="Textbodyindent">
    <w:name w:val="Text body indent"/>
    <w:basedOn w:val="Standard"/>
    <w:rsid w:val="00380FDB"/>
    <w:pPr>
      <w:spacing w:after="120" w:line="240" w:lineRule="auto"/>
      <w:ind w:left="283"/>
    </w:pPr>
    <w:rPr>
      <w:rFonts w:ascii="Courier 10 cpi" w:eastAsia="Times New Roman" w:hAnsi="Courier 10 cpi" w:cs="Courier 10 cpi"/>
      <w:sz w:val="20"/>
      <w:szCs w:val="20"/>
      <w:lang w:eastAsia="it-IT" w:bidi="hi-IN"/>
    </w:rPr>
  </w:style>
  <w:style w:type="character" w:styleId="Numeropagina">
    <w:name w:val="page number"/>
    <w:basedOn w:val="Carpredefinitoparagrafo"/>
    <w:rsid w:val="00380FDB"/>
  </w:style>
  <w:style w:type="paragraph" w:styleId="Rientrocorpodeltesto2">
    <w:name w:val="Body Text Indent 2"/>
    <w:basedOn w:val="Normale"/>
    <w:link w:val="Rientrocorpodeltesto2Carattere1"/>
    <w:uiPriority w:val="99"/>
    <w:unhideWhenUsed/>
    <w:rsid w:val="003D626C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rsid w:val="003D626C"/>
    <w:rPr>
      <w:sz w:val="24"/>
      <w:szCs w:val="24"/>
      <w:lang w:eastAsia="zh-CN"/>
    </w:rPr>
  </w:style>
  <w:style w:type="paragraph" w:customStyle="1" w:styleId="Normale1">
    <w:name w:val="Normale1"/>
    <w:rsid w:val="00DD0477"/>
    <w:pPr>
      <w:suppressAutoHyphens/>
      <w:textAlignment w:val="baseline"/>
    </w:pPr>
    <w:rPr>
      <w:rFonts w:eastAsia="Times New Roman"/>
      <w:color w:val="00000A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F42EF6"/>
    <w:rPr>
      <w:rFonts w:ascii="Calibri" w:eastAsia="Calibri" w:hAnsi="Calibri" w:cs="Calibri"/>
      <w:sz w:val="22"/>
      <w:szCs w:val="2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714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1493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366D-8B0B-4125-B298-11D3E086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Fabio</dc:creator>
  <cp:keywords/>
  <cp:lastModifiedBy>Rita Casotti</cp:lastModifiedBy>
  <cp:revision>18</cp:revision>
  <cp:lastPrinted>2022-11-24T15:56:00Z</cp:lastPrinted>
  <dcterms:created xsi:type="dcterms:W3CDTF">2025-02-26T10:15:00Z</dcterms:created>
  <dcterms:modified xsi:type="dcterms:W3CDTF">2026-04-24T07:31:00Z</dcterms:modified>
</cp:coreProperties>
</file>