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F86193A" w14:textId="65526E27" w:rsidR="00B71493" w:rsidRPr="00B71493" w:rsidRDefault="00B71493" w:rsidP="00B71493">
      <w:pPr>
        <w:widowControl w:val="0"/>
        <w:suppressAutoHyphens w:val="0"/>
        <w:autoSpaceDE w:val="0"/>
        <w:autoSpaceDN w:val="0"/>
        <w:rPr>
          <w:rFonts w:ascii="Arial" w:eastAsia="Arial" w:hAnsi="Arial" w:cs="Arial"/>
          <w:b/>
          <w:bCs/>
          <w:sz w:val="20"/>
          <w:szCs w:val="20"/>
          <w:lang w:eastAsia="en-US"/>
        </w:rPr>
      </w:pPr>
      <w:bookmarkStart w:id="0" w:name="_Hlk129534659"/>
      <w:r w:rsidRPr="004C34E5">
        <w:rPr>
          <w:rFonts w:ascii="Arial" w:eastAsia="Arial" w:hAnsi="Arial" w:cs="Arial"/>
          <w:b/>
          <w:bCs/>
          <w:sz w:val="20"/>
          <w:szCs w:val="20"/>
          <w:lang w:eastAsia="en-US"/>
        </w:rPr>
        <w:t xml:space="preserve">Allegato </w:t>
      </w:r>
      <w:r w:rsidR="00BE7A0F">
        <w:rPr>
          <w:rFonts w:ascii="Arial" w:eastAsia="Arial" w:hAnsi="Arial" w:cs="Arial"/>
          <w:b/>
          <w:bCs/>
          <w:sz w:val="20"/>
          <w:szCs w:val="20"/>
          <w:lang w:eastAsia="en-US"/>
        </w:rPr>
        <w:t>4</w:t>
      </w:r>
    </w:p>
    <w:p w14:paraId="1682AE86" w14:textId="77777777" w:rsidR="00B71493" w:rsidRPr="00B71493" w:rsidRDefault="00B71493" w:rsidP="00B71493">
      <w:pPr>
        <w:widowControl w:val="0"/>
        <w:suppressAutoHyphens w:val="0"/>
        <w:autoSpaceDE w:val="0"/>
        <w:autoSpaceDN w:val="0"/>
        <w:rPr>
          <w:rFonts w:ascii="Arial" w:eastAsia="Arial" w:hAnsi="Arial" w:cs="Arial"/>
          <w:b/>
          <w:bCs/>
          <w:sz w:val="20"/>
          <w:szCs w:val="20"/>
          <w:lang w:eastAsia="en-US"/>
        </w:rPr>
      </w:pPr>
    </w:p>
    <w:p w14:paraId="2E6E0619" w14:textId="5D2782FF" w:rsidR="00B71493" w:rsidRPr="00B71493" w:rsidRDefault="00B71493" w:rsidP="00B71493">
      <w:pPr>
        <w:widowControl w:val="0"/>
        <w:suppressAutoHyphens w:val="0"/>
        <w:autoSpaceDE w:val="0"/>
        <w:autoSpaceDN w:val="0"/>
        <w:spacing w:before="60"/>
        <w:ind w:left="426" w:right="564"/>
        <w:jc w:val="center"/>
        <w:rPr>
          <w:rFonts w:ascii="Arial" w:eastAsia="Arial" w:hAnsi="Arial" w:cs="Arial"/>
          <w:b/>
          <w:bCs/>
          <w:sz w:val="20"/>
          <w:szCs w:val="20"/>
          <w:lang w:eastAsia="en-US"/>
        </w:rPr>
      </w:pPr>
      <w:r w:rsidRPr="00B71493">
        <w:rPr>
          <w:rFonts w:ascii="Arial" w:eastAsia="Arial" w:hAnsi="Arial" w:cs="Arial"/>
          <w:b/>
          <w:bCs/>
          <w:sz w:val="20"/>
          <w:szCs w:val="20"/>
          <w:lang w:eastAsia="en-US"/>
        </w:rPr>
        <w:t>MODELLO D</w:t>
      </w:r>
      <w:r>
        <w:rPr>
          <w:rFonts w:ascii="Arial" w:eastAsia="Arial" w:hAnsi="Arial" w:cs="Arial"/>
          <w:b/>
          <w:bCs/>
          <w:sz w:val="20"/>
          <w:szCs w:val="20"/>
          <w:lang w:eastAsia="en-US"/>
        </w:rPr>
        <w:t>ICHIARAZIONE EQUIVALENZA DELLE TUTELE</w:t>
      </w:r>
    </w:p>
    <w:p w14:paraId="4DECC87E" w14:textId="77777777" w:rsidR="00B71493" w:rsidRPr="00B71493" w:rsidRDefault="00B71493" w:rsidP="00B71493">
      <w:pPr>
        <w:widowControl w:val="0"/>
        <w:suppressAutoHyphens w:val="0"/>
        <w:autoSpaceDE w:val="0"/>
        <w:autoSpaceDN w:val="0"/>
        <w:ind w:left="278" w:right="446"/>
        <w:jc w:val="center"/>
        <w:rPr>
          <w:rFonts w:ascii="Arial" w:eastAsia="Arial" w:hAnsi="Arial" w:cs="Arial"/>
          <w:b/>
          <w:bCs/>
          <w:sz w:val="20"/>
          <w:szCs w:val="20"/>
          <w:lang w:eastAsia="en-US"/>
        </w:rPr>
      </w:pPr>
      <w:r w:rsidRPr="00B71493">
        <w:rPr>
          <w:rFonts w:ascii="Arial" w:eastAsia="Arial" w:hAnsi="Arial" w:cs="Arial"/>
          <w:bCs/>
          <w:sz w:val="20"/>
          <w:szCs w:val="20"/>
          <w:lang w:eastAsia="en-US"/>
        </w:rPr>
        <w:t xml:space="preserve">da compilare e sottoscrivere ai sensi degli articoli 46 e 47 </w:t>
      </w:r>
      <w:r w:rsidRPr="00B71493">
        <w:rPr>
          <w:rFonts w:ascii="Arial" w:eastAsia="Arial" w:hAnsi="Arial" w:cs="Arial"/>
          <w:bCs/>
          <w:sz w:val="20"/>
          <w:szCs w:val="20"/>
          <w:lang w:eastAsia="en-US"/>
        </w:rPr>
        <w:br/>
        <w:t>del DPR 445/2000 da parte del legale rappresentante</w:t>
      </w:r>
    </w:p>
    <w:p w14:paraId="0FD47AB2" w14:textId="77777777" w:rsidR="00B71493" w:rsidRDefault="00B71493" w:rsidP="00B71493">
      <w:pPr>
        <w:widowControl w:val="0"/>
        <w:suppressAutoHyphens w:val="0"/>
        <w:autoSpaceDE w:val="0"/>
        <w:autoSpaceDN w:val="0"/>
        <w:spacing w:before="2"/>
        <w:ind w:left="1005" w:right="1226"/>
        <w:jc w:val="center"/>
        <w:rPr>
          <w:rFonts w:ascii="Arial" w:eastAsia="Arial" w:hAnsi="Arial" w:cs="Arial"/>
          <w:sz w:val="20"/>
          <w:szCs w:val="20"/>
          <w:lang w:eastAsia="en-US"/>
        </w:rPr>
      </w:pPr>
    </w:p>
    <w:p w14:paraId="6037CE4D" w14:textId="77777777" w:rsidR="00E06255" w:rsidRPr="00B71493" w:rsidRDefault="00E06255" w:rsidP="00B71493">
      <w:pPr>
        <w:widowControl w:val="0"/>
        <w:suppressAutoHyphens w:val="0"/>
        <w:autoSpaceDE w:val="0"/>
        <w:autoSpaceDN w:val="0"/>
        <w:spacing w:before="2"/>
        <w:ind w:left="1005" w:right="1226"/>
        <w:jc w:val="center"/>
        <w:rPr>
          <w:rFonts w:ascii="Arial" w:eastAsia="Arial" w:hAnsi="Arial" w:cs="Arial"/>
          <w:sz w:val="20"/>
          <w:szCs w:val="20"/>
          <w:lang w:eastAsia="en-US"/>
        </w:rPr>
      </w:pPr>
    </w:p>
    <w:p w14:paraId="7470EA85" w14:textId="138EDFBE" w:rsidR="00B71493" w:rsidRDefault="004C34E5" w:rsidP="00B71493">
      <w:pPr>
        <w:widowControl w:val="0"/>
        <w:suppressAutoHyphens w:val="0"/>
        <w:autoSpaceDE w:val="0"/>
        <w:autoSpaceDN w:val="0"/>
        <w:ind w:left="5219" w:firstLine="708"/>
        <w:jc w:val="both"/>
        <w:rPr>
          <w:rFonts w:ascii="Arial" w:eastAsia="Arial" w:hAnsi="Arial" w:cs="Arial"/>
          <w:sz w:val="20"/>
          <w:szCs w:val="20"/>
          <w:lang w:eastAsia="en-US"/>
        </w:rPr>
      </w:pPr>
      <w:r>
        <w:rPr>
          <w:rFonts w:ascii="Arial" w:eastAsia="Arial" w:hAnsi="Arial" w:cs="Arial"/>
          <w:sz w:val="20"/>
          <w:szCs w:val="20"/>
          <w:lang w:eastAsia="en-US"/>
        </w:rPr>
        <w:t xml:space="preserve">alla Stazione Unica Appaltante </w:t>
      </w:r>
    </w:p>
    <w:p w14:paraId="4E4A3DB4" w14:textId="080271D9" w:rsidR="004C34E5" w:rsidRPr="00B71493" w:rsidRDefault="004C34E5" w:rsidP="00B71493">
      <w:pPr>
        <w:widowControl w:val="0"/>
        <w:suppressAutoHyphens w:val="0"/>
        <w:autoSpaceDE w:val="0"/>
        <w:autoSpaceDN w:val="0"/>
        <w:ind w:left="5219" w:firstLine="708"/>
        <w:jc w:val="both"/>
        <w:rPr>
          <w:rFonts w:ascii="Arial" w:eastAsia="Arial" w:hAnsi="Arial" w:cs="Arial"/>
          <w:b/>
          <w:bCs/>
          <w:sz w:val="20"/>
          <w:szCs w:val="20"/>
          <w:lang w:eastAsia="en-US"/>
        </w:rPr>
      </w:pPr>
      <w:r>
        <w:rPr>
          <w:rFonts w:ascii="Arial" w:eastAsia="Arial" w:hAnsi="Arial" w:cs="Arial"/>
          <w:sz w:val="20"/>
          <w:szCs w:val="20"/>
          <w:lang w:eastAsia="en-US"/>
        </w:rPr>
        <w:t>dell’Unione Colline Matildiche</w:t>
      </w:r>
    </w:p>
    <w:p w14:paraId="2AE1F88A" w14:textId="77777777" w:rsidR="00B71493" w:rsidRPr="00B71493" w:rsidRDefault="00B71493" w:rsidP="00B71493">
      <w:pPr>
        <w:widowControl w:val="0"/>
        <w:suppressAutoHyphens w:val="0"/>
        <w:autoSpaceDE w:val="0"/>
        <w:autoSpaceDN w:val="0"/>
        <w:jc w:val="both"/>
        <w:rPr>
          <w:rFonts w:ascii="Arial" w:eastAsia="Arial" w:hAnsi="Arial" w:cs="Arial"/>
          <w:b/>
          <w:bCs/>
          <w:sz w:val="20"/>
          <w:szCs w:val="20"/>
          <w:u w:val="single"/>
          <w:lang w:eastAsia="en-US"/>
        </w:rPr>
      </w:pPr>
    </w:p>
    <w:p w14:paraId="3A088DB1" w14:textId="77777777" w:rsidR="00B71493" w:rsidRPr="00B71493" w:rsidRDefault="00B71493" w:rsidP="00B71493">
      <w:pPr>
        <w:widowControl w:val="0"/>
        <w:suppressAutoHyphens w:val="0"/>
        <w:autoSpaceDE w:val="0"/>
        <w:autoSpaceDN w:val="0"/>
        <w:rPr>
          <w:rFonts w:ascii="Arial" w:eastAsia="Arial" w:hAnsi="Arial" w:cs="Arial"/>
          <w:sz w:val="20"/>
          <w:szCs w:val="20"/>
          <w:lang w:eastAsia="en-US"/>
        </w:rPr>
      </w:pPr>
    </w:p>
    <w:p w14:paraId="753084AE" w14:textId="77777777" w:rsidR="00B71493" w:rsidRPr="00B71493" w:rsidRDefault="00B71493" w:rsidP="00B71493">
      <w:pPr>
        <w:widowControl w:val="0"/>
        <w:suppressAutoHyphens w:val="0"/>
        <w:autoSpaceDE w:val="0"/>
        <w:autoSpaceDN w:val="0"/>
        <w:rPr>
          <w:rFonts w:ascii="Arial" w:eastAsia="Arial" w:hAnsi="Arial" w:cs="Arial"/>
          <w:sz w:val="20"/>
          <w:szCs w:val="20"/>
          <w:lang w:eastAsia="en-US"/>
        </w:rPr>
      </w:pPr>
    </w:p>
    <w:p w14:paraId="0A55BE29" w14:textId="77777777" w:rsidR="007875C4" w:rsidRDefault="007875C4" w:rsidP="007875C4">
      <w:pPr>
        <w:widowControl w:val="0"/>
        <w:autoSpaceDE w:val="0"/>
        <w:jc w:val="both"/>
        <w:rPr>
          <w:rFonts w:ascii="Calibri" w:eastAsia="Calibri" w:hAnsi="Calibri" w:cs="Calibri"/>
          <w:b/>
          <w:bCs/>
          <w:sz w:val="22"/>
          <w:szCs w:val="22"/>
        </w:rPr>
      </w:pPr>
      <w:bookmarkStart w:id="1" w:name="_Hlk170888064"/>
      <w:bookmarkStart w:id="2" w:name="_Hlk205887038"/>
      <w:r w:rsidRPr="007924D0">
        <w:rPr>
          <w:rFonts w:ascii="Calibri" w:eastAsia="Calibri" w:hAnsi="Calibri" w:cs="Calibri"/>
          <w:b/>
          <w:bCs/>
          <w:sz w:val="22"/>
          <w:szCs w:val="22"/>
        </w:rPr>
        <w:t xml:space="preserve">PROCEDURA NEGOZIATA, TRAMITE PIATTAFORMA INFORMATICA SATER DI INTERCENTER, AI SENSI DELL’ART. 50, COMMA 1 LETT. E) </w:t>
      </w:r>
      <w:r>
        <w:rPr>
          <w:rFonts w:ascii="Calibri" w:eastAsia="Calibri" w:hAnsi="Calibri" w:cs="Calibri"/>
          <w:b/>
          <w:bCs/>
          <w:sz w:val="22"/>
          <w:szCs w:val="22"/>
        </w:rPr>
        <w:t xml:space="preserve">E 187 </w:t>
      </w:r>
      <w:r w:rsidRPr="007924D0">
        <w:rPr>
          <w:rFonts w:ascii="Calibri" w:eastAsia="Calibri" w:hAnsi="Calibri" w:cs="Calibri"/>
          <w:b/>
          <w:bCs/>
          <w:sz w:val="22"/>
          <w:szCs w:val="22"/>
        </w:rPr>
        <w:t xml:space="preserve">DEL D.LGS 36/2023, PER L’AFFIDAMENTO IN </w:t>
      </w:r>
      <w:bookmarkEnd w:id="1"/>
      <w:r w:rsidRPr="00D40B06">
        <w:rPr>
          <w:rFonts w:ascii="Calibri" w:eastAsia="Calibri" w:hAnsi="Calibri" w:cs="Calibri"/>
          <w:b/>
          <w:bCs/>
          <w:sz w:val="22"/>
          <w:szCs w:val="22"/>
        </w:rPr>
        <w:t>CONCESSIONE DEL</w:t>
      </w:r>
      <w:r>
        <w:rPr>
          <w:rFonts w:ascii="Calibri" w:eastAsia="Calibri" w:hAnsi="Calibri" w:cs="Calibri"/>
          <w:b/>
          <w:bCs/>
          <w:sz w:val="22"/>
          <w:szCs w:val="22"/>
        </w:rPr>
        <w:t xml:space="preserve"> S</w:t>
      </w:r>
      <w:r w:rsidRPr="00D40B06">
        <w:rPr>
          <w:rFonts w:ascii="Calibri" w:eastAsia="Calibri" w:hAnsi="Calibri" w:cs="Calibri"/>
          <w:b/>
          <w:bCs/>
          <w:sz w:val="22"/>
          <w:szCs w:val="22"/>
        </w:rPr>
        <w:t>ERVIZIO DI GESTIONE DELL'IMPIANTO SPORTIVO</w:t>
      </w:r>
      <w:r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r w:rsidRPr="00D40B06">
        <w:rPr>
          <w:rFonts w:ascii="Calibri" w:eastAsia="Calibri" w:hAnsi="Calibri" w:cs="Calibri"/>
          <w:b/>
          <w:bCs/>
          <w:sz w:val="22"/>
          <w:szCs w:val="22"/>
        </w:rPr>
        <w:t>PALESTRA</w:t>
      </w:r>
      <w:r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r w:rsidRPr="00D40B06">
        <w:rPr>
          <w:rFonts w:ascii="Calibri" w:eastAsia="Calibri" w:hAnsi="Calibri" w:cs="Calibri"/>
          <w:b/>
          <w:bCs/>
          <w:sz w:val="22"/>
          <w:szCs w:val="22"/>
        </w:rPr>
        <w:t>G. PASCOLI DI PROPRIETA' DEL COMUNE DI QUATTRO</w:t>
      </w:r>
      <w:r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r w:rsidRPr="00D40B06">
        <w:rPr>
          <w:rFonts w:ascii="Calibri" w:eastAsia="Calibri" w:hAnsi="Calibri" w:cs="Calibri"/>
          <w:b/>
          <w:bCs/>
          <w:sz w:val="22"/>
          <w:szCs w:val="22"/>
        </w:rPr>
        <w:t>CASTELLA</w:t>
      </w:r>
    </w:p>
    <w:bookmarkEnd w:id="2"/>
    <w:p w14:paraId="2396AA45" w14:textId="77777777" w:rsidR="007875C4" w:rsidRDefault="007875C4" w:rsidP="007875C4">
      <w:pPr>
        <w:autoSpaceDE w:val="0"/>
        <w:autoSpaceDN w:val="0"/>
        <w:adjustRightInd w:val="0"/>
        <w:jc w:val="both"/>
        <w:rPr>
          <w:rFonts w:ascii="Calibri Light" w:eastAsia="TimesNewRomanPS-BoldMT" w:hAnsi="Calibri Light" w:cs="TimesNewRomanPS-BoldMT"/>
          <w:iCs/>
          <w:color w:val="000000"/>
          <w:lang w:eastAsia="it-IT"/>
        </w:rPr>
      </w:pPr>
    </w:p>
    <w:p w14:paraId="01ECD539" w14:textId="637BE896" w:rsidR="007875C4" w:rsidRPr="007875C4" w:rsidRDefault="007875C4" w:rsidP="007875C4">
      <w:pPr>
        <w:autoSpaceDE w:val="0"/>
        <w:autoSpaceDN w:val="0"/>
        <w:adjustRightInd w:val="0"/>
        <w:jc w:val="both"/>
        <w:rPr>
          <w:rFonts w:ascii="Calibri Light" w:eastAsia="TimesNewRomanPS-BoldMT" w:hAnsi="Calibri Light" w:cs="TimesNewRomanPS-BoldMT"/>
          <w:b/>
          <w:bCs/>
          <w:iCs/>
          <w:color w:val="000000"/>
          <w:lang w:eastAsia="it-IT"/>
        </w:rPr>
      </w:pPr>
      <w:r w:rsidRPr="007875C4">
        <w:rPr>
          <w:rFonts w:ascii="Calibri Light" w:eastAsia="TimesNewRomanPS-BoldMT" w:hAnsi="Calibri Light" w:cs="TimesNewRomanPS-BoldMT"/>
          <w:b/>
          <w:bCs/>
          <w:iCs/>
          <w:color w:val="000000"/>
          <w:lang w:eastAsia="it-IT"/>
        </w:rPr>
        <w:t>CIG</w:t>
      </w:r>
      <w:r w:rsidRPr="007875C4">
        <w:rPr>
          <w:rFonts w:ascii="Roboto" w:hAnsi="Roboto"/>
          <w:b/>
          <w:bCs/>
          <w:color w:val="333333"/>
          <w:spacing w:val="4"/>
          <w:sz w:val="21"/>
          <w:szCs w:val="21"/>
          <w:shd w:val="clear" w:color="auto" w:fill="ECECEC"/>
        </w:rPr>
        <w:t xml:space="preserve"> </w:t>
      </w:r>
      <w:r w:rsidRPr="007875C4">
        <w:rPr>
          <w:rFonts w:ascii="Calibri Light" w:eastAsia="TimesNewRomanPS-BoldMT" w:hAnsi="Calibri Light" w:cs="TimesNewRomanPS-BoldMT"/>
          <w:b/>
          <w:bCs/>
          <w:iCs/>
          <w:color w:val="000000"/>
          <w:lang w:eastAsia="it-IT"/>
        </w:rPr>
        <w:t>B7F6A77D78</w:t>
      </w:r>
    </w:p>
    <w:p w14:paraId="38E540EA" w14:textId="77777777" w:rsidR="008632C5" w:rsidRDefault="008632C5" w:rsidP="00B71493">
      <w:pPr>
        <w:widowControl w:val="0"/>
        <w:suppressAutoHyphens w:val="0"/>
        <w:autoSpaceDE w:val="0"/>
        <w:autoSpaceDN w:val="0"/>
        <w:rPr>
          <w:rFonts w:ascii="Arial" w:eastAsia="Arial" w:hAnsi="Arial" w:cs="Arial"/>
          <w:sz w:val="20"/>
          <w:szCs w:val="20"/>
          <w:lang w:eastAsia="en-US"/>
        </w:rPr>
      </w:pPr>
    </w:p>
    <w:p w14:paraId="1F67F9B0" w14:textId="77777777" w:rsidR="006E2F49" w:rsidRPr="00B71493" w:rsidRDefault="006E2F49" w:rsidP="00B71493">
      <w:pPr>
        <w:widowControl w:val="0"/>
        <w:suppressAutoHyphens w:val="0"/>
        <w:autoSpaceDE w:val="0"/>
        <w:autoSpaceDN w:val="0"/>
        <w:rPr>
          <w:rFonts w:ascii="Arial" w:eastAsia="Arial" w:hAnsi="Arial" w:cs="Arial"/>
          <w:sz w:val="20"/>
          <w:szCs w:val="20"/>
          <w:lang w:eastAsia="en-US"/>
        </w:rPr>
      </w:pPr>
    </w:p>
    <w:p w14:paraId="7C11B1D1" w14:textId="77777777" w:rsidR="00B71493" w:rsidRPr="00B71493" w:rsidRDefault="00B71493" w:rsidP="008632C5">
      <w:pPr>
        <w:widowControl w:val="0"/>
        <w:tabs>
          <w:tab w:val="left" w:pos="6532"/>
          <w:tab w:val="left" w:pos="9638"/>
        </w:tabs>
        <w:suppressAutoHyphens w:val="0"/>
        <w:autoSpaceDE w:val="0"/>
        <w:autoSpaceDN w:val="0"/>
        <w:spacing w:line="360" w:lineRule="auto"/>
        <w:ind w:left="112"/>
        <w:jc w:val="both"/>
        <w:rPr>
          <w:rFonts w:ascii="Arial" w:eastAsia="Arial" w:hAnsi="Arial" w:cs="Arial"/>
          <w:sz w:val="20"/>
          <w:szCs w:val="20"/>
          <w:lang w:eastAsia="en-US"/>
        </w:rPr>
      </w:pPr>
      <w:r w:rsidRPr="00B71493">
        <w:rPr>
          <w:rFonts w:ascii="Arial" w:eastAsia="Arial" w:hAnsi="Arial" w:cs="Arial"/>
          <w:sz w:val="20"/>
          <w:szCs w:val="20"/>
          <w:lang w:eastAsia="en-US"/>
        </w:rPr>
        <w:t>Il sottoscritto _______________________ nato a ____________________ (Prov. ____) il ______________</w:t>
      </w:r>
    </w:p>
    <w:p w14:paraId="4DDF8F3E" w14:textId="77777777" w:rsidR="00B71493" w:rsidRPr="00B71493" w:rsidRDefault="00B71493" w:rsidP="008632C5">
      <w:pPr>
        <w:widowControl w:val="0"/>
        <w:tabs>
          <w:tab w:val="left" w:pos="2447"/>
          <w:tab w:val="left" w:pos="3052"/>
          <w:tab w:val="left" w:pos="6364"/>
          <w:tab w:val="left" w:pos="9801"/>
        </w:tabs>
        <w:suppressAutoHyphens w:val="0"/>
        <w:autoSpaceDE w:val="0"/>
        <w:autoSpaceDN w:val="0"/>
        <w:spacing w:line="360" w:lineRule="auto"/>
        <w:ind w:left="112"/>
        <w:jc w:val="both"/>
        <w:rPr>
          <w:rFonts w:ascii="Arial" w:eastAsia="Arial" w:hAnsi="Arial" w:cs="Arial"/>
          <w:sz w:val="20"/>
          <w:szCs w:val="20"/>
          <w:lang w:eastAsia="en-US"/>
        </w:rPr>
      </w:pPr>
      <w:r w:rsidRPr="00B71493">
        <w:rPr>
          <w:rFonts w:ascii="Arial" w:eastAsia="Arial" w:hAnsi="Arial" w:cs="Arial"/>
          <w:sz w:val="20"/>
          <w:szCs w:val="20"/>
          <w:lang w:eastAsia="en-US"/>
        </w:rPr>
        <w:t xml:space="preserve">residente a ___________________________ </w:t>
      </w:r>
      <w:r w:rsidRPr="00B71493">
        <w:rPr>
          <w:rFonts w:ascii="Arial" w:eastAsia="Arial" w:hAnsi="Arial" w:cs="Arial"/>
          <w:spacing w:val="-3"/>
          <w:sz w:val="20"/>
          <w:szCs w:val="20"/>
          <w:lang w:eastAsia="en-US"/>
        </w:rPr>
        <w:t xml:space="preserve">(Prov.  </w:t>
      </w:r>
      <w:r w:rsidRPr="00B71493">
        <w:rPr>
          <w:rFonts w:ascii="Arial" w:eastAsia="Arial" w:hAnsi="Arial" w:cs="Arial"/>
          <w:sz w:val="20"/>
          <w:szCs w:val="20"/>
          <w:lang w:eastAsia="en-US"/>
        </w:rPr>
        <w:t>__) indirizzo _____________________ C.A.P. ______</w:t>
      </w:r>
    </w:p>
    <w:p w14:paraId="14872228" w14:textId="77777777" w:rsidR="00B71493" w:rsidRPr="00B71493" w:rsidRDefault="00B71493" w:rsidP="008632C5">
      <w:pPr>
        <w:widowControl w:val="0"/>
        <w:tabs>
          <w:tab w:val="left" w:pos="9796"/>
        </w:tabs>
        <w:suppressAutoHyphens w:val="0"/>
        <w:autoSpaceDE w:val="0"/>
        <w:autoSpaceDN w:val="0"/>
        <w:spacing w:line="360" w:lineRule="auto"/>
        <w:ind w:left="112" w:right="118"/>
        <w:jc w:val="both"/>
        <w:rPr>
          <w:rFonts w:ascii="Arial" w:eastAsia="Arial" w:hAnsi="Arial" w:cs="Arial"/>
          <w:sz w:val="20"/>
          <w:szCs w:val="20"/>
          <w:u w:val="single"/>
          <w:lang w:eastAsia="en-US"/>
        </w:rPr>
      </w:pPr>
      <w:r w:rsidRPr="00B71493">
        <w:rPr>
          <w:rFonts w:ascii="Arial" w:eastAsia="Arial" w:hAnsi="Arial" w:cs="Arial"/>
          <w:sz w:val="20"/>
          <w:szCs w:val="20"/>
          <w:lang w:eastAsia="en-US"/>
        </w:rPr>
        <w:t>in qualità di (Titolare, Legale Rappresentante o Procuratore) ______________________________________</w:t>
      </w:r>
    </w:p>
    <w:p w14:paraId="1F3609D6" w14:textId="77777777" w:rsidR="00B71493" w:rsidRPr="00B71493" w:rsidRDefault="00B71493" w:rsidP="008632C5">
      <w:pPr>
        <w:widowControl w:val="0"/>
        <w:tabs>
          <w:tab w:val="left" w:leader="underscore" w:pos="4999"/>
          <w:tab w:val="left" w:pos="9796"/>
        </w:tabs>
        <w:suppressAutoHyphens w:val="0"/>
        <w:autoSpaceDE w:val="0"/>
        <w:autoSpaceDN w:val="0"/>
        <w:spacing w:line="360" w:lineRule="auto"/>
        <w:ind w:left="112" w:right="118"/>
        <w:jc w:val="both"/>
        <w:rPr>
          <w:rFonts w:ascii="Arial" w:eastAsia="Arial" w:hAnsi="Arial" w:cs="Arial"/>
          <w:sz w:val="20"/>
          <w:szCs w:val="20"/>
          <w:lang w:eastAsia="en-US"/>
        </w:rPr>
      </w:pPr>
      <w:r w:rsidRPr="00B71493">
        <w:rPr>
          <w:rFonts w:ascii="Arial" w:eastAsia="Arial" w:hAnsi="Arial" w:cs="Arial"/>
          <w:sz w:val="20"/>
          <w:szCs w:val="20"/>
          <w:lang w:eastAsia="en-US"/>
        </w:rPr>
        <w:t>dell’operatore economico __________________________________________________________________</w:t>
      </w:r>
    </w:p>
    <w:p w14:paraId="77241E25" w14:textId="77777777" w:rsidR="00B71493" w:rsidRPr="00B71493" w:rsidRDefault="00B71493" w:rsidP="008632C5">
      <w:pPr>
        <w:widowControl w:val="0"/>
        <w:tabs>
          <w:tab w:val="left" w:pos="2368"/>
          <w:tab w:val="left" w:pos="4816"/>
          <w:tab w:val="left" w:pos="5707"/>
          <w:tab w:val="left" w:leader="underscore" w:pos="7415"/>
          <w:tab w:val="left" w:pos="9798"/>
        </w:tabs>
        <w:suppressAutoHyphens w:val="0"/>
        <w:autoSpaceDE w:val="0"/>
        <w:autoSpaceDN w:val="0"/>
        <w:spacing w:line="360" w:lineRule="auto"/>
        <w:ind w:left="112" w:right="116"/>
        <w:jc w:val="both"/>
        <w:rPr>
          <w:rFonts w:ascii="Arial" w:eastAsia="Arial" w:hAnsi="Arial" w:cs="Arial"/>
          <w:sz w:val="20"/>
          <w:szCs w:val="20"/>
          <w:lang w:eastAsia="en-US"/>
        </w:rPr>
      </w:pPr>
      <w:r w:rsidRPr="00B71493">
        <w:rPr>
          <w:rFonts w:ascii="Arial" w:eastAsia="Arial" w:hAnsi="Arial" w:cs="Arial"/>
          <w:sz w:val="20"/>
          <w:szCs w:val="20"/>
          <w:lang w:eastAsia="en-US"/>
        </w:rPr>
        <w:t xml:space="preserve">con sede legale in _______________ </w:t>
      </w:r>
      <w:r w:rsidRPr="00B71493">
        <w:rPr>
          <w:rFonts w:ascii="Arial" w:eastAsia="Arial" w:hAnsi="Arial" w:cs="Arial"/>
          <w:spacing w:val="-3"/>
          <w:sz w:val="20"/>
          <w:szCs w:val="20"/>
          <w:lang w:eastAsia="en-US"/>
        </w:rPr>
        <w:t xml:space="preserve">(Prov. </w:t>
      </w:r>
      <w:r w:rsidRPr="00B71493">
        <w:rPr>
          <w:rFonts w:ascii="Arial" w:eastAsia="Arial" w:hAnsi="Arial" w:cs="Arial"/>
          <w:sz w:val="20"/>
          <w:szCs w:val="20"/>
          <w:lang w:eastAsia="en-US"/>
        </w:rPr>
        <w:t>_____), Indirizzo ______________________ CAP __________</w:t>
      </w:r>
    </w:p>
    <w:p w14:paraId="3FA5759E" w14:textId="77777777" w:rsidR="00B71493" w:rsidRPr="00B71493" w:rsidRDefault="00B71493" w:rsidP="008632C5">
      <w:pPr>
        <w:widowControl w:val="0"/>
        <w:tabs>
          <w:tab w:val="left" w:pos="4559"/>
          <w:tab w:val="left" w:pos="7192"/>
          <w:tab w:val="left" w:pos="9640"/>
        </w:tabs>
        <w:suppressAutoHyphens w:val="0"/>
        <w:autoSpaceDE w:val="0"/>
        <w:autoSpaceDN w:val="0"/>
        <w:spacing w:line="360" w:lineRule="auto"/>
        <w:ind w:left="112"/>
        <w:jc w:val="both"/>
        <w:rPr>
          <w:rFonts w:ascii="Arial" w:eastAsia="Arial" w:hAnsi="Arial" w:cs="Arial"/>
          <w:sz w:val="20"/>
          <w:szCs w:val="20"/>
          <w:lang w:eastAsia="en-US"/>
        </w:rPr>
      </w:pPr>
      <w:r w:rsidRPr="00B71493">
        <w:rPr>
          <w:rFonts w:ascii="Arial" w:eastAsia="Arial" w:hAnsi="Arial" w:cs="Arial"/>
          <w:sz w:val="20"/>
          <w:szCs w:val="20"/>
          <w:lang w:eastAsia="en-US"/>
        </w:rPr>
        <w:t>codice fiscale ___________________ partita</w:t>
      </w:r>
      <w:r w:rsidRPr="00B71493">
        <w:rPr>
          <w:rFonts w:ascii="Arial" w:eastAsia="Arial" w:hAnsi="Arial" w:cs="Arial"/>
          <w:spacing w:val="-14"/>
          <w:sz w:val="20"/>
          <w:szCs w:val="20"/>
          <w:lang w:eastAsia="en-US"/>
        </w:rPr>
        <w:t xml:space="preserve"> </w:t>
      </w:r>
      <w:r w:rsidRPr="00B71493">
        <w:rPr>
          <w:rFonts w:ascii="Arial" w:eastAsia="Arial" w:hAnsi="Arial" w:cs="Arial"/>
          <w:spacing w:val="-5"/>
          <w:sz w:val="20"/>
          <w:szCs w:val="20"/>
          <w:lang w:eastAsia="en-US"/>
        </w:rPr>
        <w:t>IVA</w:t>
      </w:r>
      <w:r w:rsidRPr="00B71493">
        <w:rPr>
          <w:rFonts w:ascii="Arial" w:eastAsia="Arial" w:hAnsi="Arial" w:cs="Arial"/>
          <w:sz w:val="20"/>
          <w:szCs w:val="20"/>
          <w:lang w:eastAsia="en-US"/>
        </w:rPr>
        <w:t xml:space="preserve"> __________________ tel. _________________________  </w:t>
      </w:r>
    </w:p>
    <w:p w14:paraId="4B5084A1" w14:textId="77777777" w:rsidR="00B71493" w:rsidRPr="00B71493" w:rsidRDefault="00B71493" w:rsidP="008632C5">
      <w:pPr>
        <w:widowControl w:val="0"/>
        <w:tabs>
          <w:tab w:val="left" w:pos="4559"/>
          <w:tab w:val="left" w:pos="7192"/>
          <w:tab w:val="left" w:pos="9640"/>
        </w:tabs>
        <w:suppressAutoHyphens w:val="0"/>
        <w:autoSpaceDE w:val="0"/>
        <w:autoSpaceDN w:val="0"/>
        <w:spacing w:line="360" w:lineRule="auto"/>
        <w:ind w:left="112"/>
        <w:jc w:val="both"/>
        <w:rPr>
          <w:rFonts w:ascii="Arial" w:eastAsia="Arial" w:hAnsi="Arial" w:cs="Arial"/>
          <w:sz w:val="20"/>
          <w:szCs w:val="20"/>
          <w:lang w:eastAsia="en-US"/>
        </w:rPr>
      </w:pPr>
      <w:r w:rsidRPr="00B71493">
        <w:rPr>
          <w:rFonts w:ascii="Arial" w:eastAsia="Arial" w:hAnsi="Arial" w:cs="Arial"/>
          <w:sz w:val="20"/>
          <w:szCs w:val="20"/>
          <w:lang w:eastAsia="en-US"/>
        </w:rPr>
        <w:t>PEC ________________________</w:t>
      </w:r>
    </w:p>
    <w:p w14:paraId="6AFCF691" w14:textId="77777777" w:rsidR="00B71493" w:rsidRPr="00B71493" w:rsidRDefault="00B71493" w:rsidP="008632C5">
      <w:pPr>
        <w:widowControl w:val="0"/>
        <w:tabs>
          <w:tab w:val="left" w:pos="9755"/>
        </w:tabs>
        <w:suppressAutoHyphens w:val="0"/>
        <w:autoSpaceDE w:val="0"/>
        <w:autoSpaceDN w:val="0"/>
        <w:spacing w:line="360" w:lineRule="auto"/>
        <w:ind w:left="113"/>
        <w:jc w:val="both"/>
        <w:rPr>
          <w:rFonts w:ascii="Arial" w:eastAsia="Arial" w:hAnsi="Arial" w:cs="Arial"/>
          <w:sz w:val="20"/>
          <w:szCs w:val="20"/>
          <w:lang w:eastAsia="en-US"/>
        </w:rPr>
      </w:pPr>
      <w:r w:rsidRPr="00B71493">
        <w:rPr>
          <w:rFonts w:ascii="Arial" w:eastAsia="Arial" w:hAnsi="Arial" w:cs="Arial"/>
          <w:sz w:val="20"/>
          <w:szCs w:val="20"/>
          <w:lang w:eastAsia="en-US"/>
        </w:rPr>
        <w:t xml:space="preserve">oppure, solo in caso di concorrenti aventi sede in altri </w:t>
      </w:r>
      <w:r w:rsidRPr="00B71493">
        <w:rPr>
          <w:rFonts w:ascii="Arial" w:eastAsia="Arial" w:hAnsi="Arial" w:cs="Arial"/>
          <w:spacing w:val="-3"/>
          <w:sz w:val="20"/>
          <w:szCs w:val="20"/>
          <w:lang w:eastAsia="en-US"/>
        </w:rPr>
        <w:t xml:space="preserve">Stati </w:t>
      </w:r>
      <w:r w:rsidRPr="00B71493">
        <w:rPr>
          <w:rFonts w:ascii="Arial" w:eastAsia="Arial" w:hAnsi="Arial" w:cs="Arial"/>
          <w:sz w:val="20"/>
          <w:szCs w:val="20"/>
          <w:lang w:eastAsia="en-US"/>
        </w:rPr>
        <w:t>membri, indirizzo e-mail ____________________</w:t>
      </w:r>
    </w:p>
    <w:p w14:paraId="0A33D31C" w14:textId="77777777" w:rsidR="00E06255" w:rsidRDefault="00E06255" w:rsidP="00E06255">
      <w:pPr>
        <w:widowControl w:val="0"/>
        <w:tabs>
          <w:tab w:val="left" w:pos="9755"/>
        </w:tabs>
        <w:suppressAutoHyphens w:val="0"/>
        <w:autoSpaceDE w:val="0"/>
        <w:autoSpaceDN w:val="0"/>
        <w:ind w:left="113"/>
        <w:jc w:val="center"/>
        <w:rPr>
          <w:rFonts w:ascii="Arial" w:eastAsia="Arial" w:hAnsi="Arial" w:cs="Arial"/>
          <w:b/>
          <w:bCs/>
          <w:sz w:val="20"/>
          <w:szCs w:val="20"/>
          <w:lang w:eastAsia="en-US"/>
        </w:rPr>
      </w:pPr>
    </w:p>
    <w:p w14:paraId="5DE5B8BD" w14:textId="683D13F7" w:rsidR="00B71493" w:rsidRDefault="00B71493" w:rsidP="00E06255">
      <w:pPr>
        <w:widowControl w:val="0"/>
        <w:tabs>
          <w:tab w:val="left" w:pos="9755"/>
        </w:tabs>
        <w:suppressAutoHyphens w:val="0"/>
        <w:autoSpaceDE w:val="0"/>
        <w:autoSpaceDN w:val="0"/>
        <w:ind w:left="113"/>
        <w:jc w:val="center"/>
        <w:rPr>
          <w:rFonts w:ascii="Arial" w:eastAsia="Arial" w:hAnsi="Arial" w:cs="Arial"/>
          <w:b/>
          <w:bCs/>
          <w:sz w:val="20"/>
          <w:szCs w:val="20"/>
          <w:lang w:eastAsia="en-US"/>
        </w:rPr>
      </w:pPr>
      <w:r w:rsidRPr="00E06255">
        <w:rPr>
          <w:rFonts w:ascii="Arial" w:eastAsia="Arial" w:hAnsi="Arial" w:cs="Arial"/>
          <w:b/>
          <w:bCs/>
          <w:sz w:val="20"/>
          <w:szCs w:val="20"/>
          <w:lang w:eastAsia="en-US"/>
        </w:rPr>
        <w:t>PREMESSO CHE</w:t>
      </w:r>
    </w:p>
    <w:p w14:paraId="4987D764" w14:textId="77777777" w:rsidR="008632C5" w:rsidRPr="00E06255" w:rsidRDefault="008632C5" w:rsidP="00E06255">
      <w:pPr>
        <w:widowControl w:val="0"/>
        <w:tabs>
          <w:tab w:val="left" w:pos="9755"/>
        </w:tabs>
        <w:suppressAutoHyphens w:val="0"/>
        <w:autoSpaceDE w:val="0"/>
        <w:autoSpaceDN w:val="0"/>
        <w:ind w:left="113"/>
        <w:jc w:val="center"/>
        <w:rPr>
          <w:rFonts w:ascii="Arial" w:eastAsia="Arial" w:hAnsi="Arial" w:cs="Arial"/>
          <w:b/>
          <w:bCs/>
          <w:sz w:val="20"/>
          <w:szCs w:val="20"/>
          <w:lang w:eastAsia="en-US"/>
        </w:rPr>
      </w:pPr>
    </w:p>
    <w:p w14:paraId="12CA722D" w14:textId="77777777" w:rsidR="00B71493" w:rsidRPr="00B71493" w:rsidRDefault="00B71493" w:rsidP="008632C5">
      <w:pPr>
        <w:widowControl w:val="0"/>
        <w:tabs>
          <w:tab w:val="left" w:pos="4559"/>
          <w:tab w:val="left" w:pos="7192"/>
          <w:tab w:val="left" w:pos="9640"/>
        </w:tabs>
        <w:suppressAutoHyphens w:val="0"/>
        <w:autoSpaceDE w:val="0"/>
        <w:autoSpaceDN w:val="0"/>
        <w:spacing w:line="360" w:lineRule="auto"/>
        <w:ind w:left="112"/>
        <w:jc w:val="both"/>
        <w:rPr>
          <w:rFonts w:ascii="Arial" w:eastAsia="Arial" w:hAnsi="Arial" w:cs="Arial"/>
          <w:sz w:val="20"/>
          <w:szCs w:val="20"/>
          <w:lang w:eastAsia="en-US"/>
        </w:rPr>
      </w:pPr>
      <w:r w:rsidRPr="00B71493">
        <w:rPr>
          <w:rFonts w:ascii="Arial" w:eastAsia="Arial" w:hAnsi="Arial" w:cs="Arial"/>
          <w:sz w:val="20"/>
          <w:szCs w:val="20"/>
          <w:lang w:eastAsia="en-US"/>
        </w:rPr>
        <w:t xml:space="preserve">- la stazione appaltante, ai sensi dell’art. 11, comma 2, </w:t>
      </w:r>
      <w:proofErr w:type="spellStart"/>
      <w:r w:rsidRPr="00B71493">
        <w:rPr>
          <w:rFonts w:ascii="Arial" w:eastAsia="Arial" w:hAnsi="Arial" w:cs="Arial"/>
          <w:sz w:val="20"/>
          <w:szCs w:val="20"/>
          <w:lang w:eastAsia="en-US"/>
        </w:rPr>
        <w:t>D.Lgs.</w:t>
      </w:r>
      <w:proofErr w:type="spellEnd"/>
      <w:r w:rsidRPr="00B71493">
        <w:rPr>
          <w:rFonts w:ascii="Arial" w:eastAsia="Arial" w:hAnsi="Arial" w:cs="Arial"/>
          <w:sz w:val="20"/>
          <w:szCs w:val="20"/>
          <w:lang w:eastAsia="en-US"/>
        </w:rPr>
        <w:t xml:space="preserve"> 36/2023, ha indicato nella documentazione di gara il CCNL sottoscritto dalle rappresentanze sindacali più rappresentative applicabile all’affidamento in oggetto, ovvero “___________” cod. CNEL _______;</w:t>
      </w:r>
    </w:p>
    <w:p w14:paraId="7B8ADD65" w14:textId="035991D3" w:rsidR="00B71493" w:rsidRPr="00B71493" w:rsidRDefault="00B71493" w:rsidP="008632C5">
      <w:pPr>
        <w:widowControl w:val="0"/>
        <w:tabs>
          <w:tab w:val="left" w:pos="4559"/>
          <w:tab w:val="left" w:pos="7192"/>
          <w:tab w:val="left" w:pos="9640"/>
        </w:tabs>
        <w:suppressAutoHyphens w:val="0"/>
        <w:autoSpaceDE w:val="0"/>
        <w:autoSpaceDN w:val="0"/>
        <w:spacing w:line="360" w:lineRule="auto"/>
        <w:ind w:left="112"/>
        <w:jc w:val="both"/>
        <w:rPr>
          <w:rFonts w:ascii="Arial" w:eastAsia="Arial" w:hAnsi="Arial" w:cs="Arial"/>
          <w:sz w:val="20"/>
          <w:szCs w:val="20"/>
          <w:lang w:eastAsia="en-US"/>
        </w:rPr>
      </w:pPr>
      <w:r w:rsidRPr="00B71493">
        <w:rPr>
          <w:rFonts w:ascii="Arial" w:eastAsia="Arial" w:hAnsi="Arial" w:cs="Arial"/>
          <w:sz w:val="20"/>
          <w:szCs w:val="20"/>
          <w:lang w:eastAsia="en-US"/>
        </w:rPr>
        <w:t xml:space="preserve">- </w:t>
      </w:r>
      <w:r w:rsidRPr="00E06255">
        <w:rPr>
          <w:rFonts w:ascii="Arial" w:eastAsia="Arial" w:hAnsi="Arial" w:cs="Arial"/>
          <w:sz w:val="20"/>
          <w:szCs w:val="20"/>
          <w:lang w:eastAsia="en-US"/>
        </w:rPr>
        <w:t>lo scrivente o</w:t>
      </w:r>
      <w:r w:rsidRPr="00B71493">
        <w:rPr>
          <w:rFonts w:ascii="Arial" w:eastAsia="Arial" w:hAnsi="Arial" w:cs="Arial"/>
          <w:sz w:val="20"/>
          <w:szCs w:val="20"/>
          <w:lang w:eastAsia="en-US"/>
        </w:rPr>
        <w:t xml:space="preserve">peratore economico, ai sensi dell’art. 11, comma 3, </w:t>
      </w:r>
      <w:proofErr w:type="spellStart"/>
      <w:r w:rsidRPr="00B71493">
        <w:rPr>
          <w:rFonts w:ascii="Arial" w:eastAsia="Arial" w:hAnsi="Arial" w:cs="Arial"/>
          <w:sz w:val="20"/>
          <w:szCs w:val="20"/>
          <w:lang w:eastAsia="en-US"/>
        </w:rPr>
        <w:t>D.Lgs.</w:t>
      </w:r>
      <w:proofErr w:type="spellEnd"/>
      <w:r w:rsidRPr="00B71493">
        <w:rPr>
          <w:rFonts w:ascii="Arial" w:eastAsia="Arial" w:hAnsi="Arial" w:cs="Arial"/>
          <w:sz w:val="20"/>
          <w:szCs w:val="20"/>
          <w:lang w:eastAsia="en-US"/>
        </w:rPr>
        <w:t xml:space="preserve"> 36/2023, si è impegnato nell’offerta ad applicare un differente contratto, ed in particolare il CCNL </w:t>
      </w:r>
      <w:r w:rsidRPr="00E06255">
        <w:rPr>
          <w:rFonts w:ascii="Arial" w:eastAsia="Arial" w:hAnsi="Arial" w:cs="Arial"/>
          <w:sz w:val="20"/>
          <w:szCs w:val="20"/>
          <w:lang w:eastAsia="en-US"/>
        </w:rPr>
        <w:t>_______</w:t>
      </w:r>
      <w:r w:rsidRPr="00B71493">
        <w:rPr>
          <w:rFonts w:ascii="Arial" w:eastAsia="Arial" w:hAnsi="Arial" w:cs="Arial"/>
          <w:sz w:val="20"/>
          <w:szCs w:val="20"/>
          <w:lang w:eastAsia="en-US"/>
        </w:rPr>
        <w:t>_____, cod. CNEL _______, che deve garantire le stesse tutele di quello indicato dalla stazione appaltante;</w:t>
      </w:r>
    </w:p>
    <w:p w14:paraId="21D483D2" w14:textId="77777777" w:rsidR="00E06255" w:rsidRPr="008632C5" w:rsidRDefault="00E06255" w:rsidP="008632C5">
      <w:pPr>
        <w:widowControl w:val="0"/>
        <w:tabs>
          <w:tab w:val="left" w:pos="4559"/>
          <w:tab w:val="left" w:pos="7192"/>
          <w:tab w:val="left" w:pos="9640"/>
        </w:tabs>
        <w:suppressAutoHyphens w:val="0"/>
        <w:autoSpaceDE w:val="0"/>
        <w:autoSpaceDN w:val="0"/>
        <w:spacing w:line="360" w:lineRule="auto"/>
        <w:ind w:left="112"/>
        <w:jc w:val="both"/>
        <w:rPr>
          <w:rFonts w:ascii="Arial" w:eastAsia="Arial" w:hAnsi="Arial" w:cs="Arial"/>
          <w:sz w:val="20"/>
          <w:szCs w:val="20"/>
          <w:lang w:eastAsia="en-US"/>
        </w:rPr>
      </w:pPr>
      <w:bookmarkStart w:id="3" w:name="_Hlk147391083"/>
      <w:bookmarkEnd w:id="0"/>
    </w:p>
    <w:p w14:paraId="135EB115" w14:textId="43F66948" w:rsidR="008632C5" w:rsidRPr="008632C5" w:rsidRDefault="008632C5" w:rsidP="008632C5">
      <w:pPr>
        <w:widowControl w:val="0"/>
        <w:tabs>
          <w:tab w:val="left" w:pos="4559"/>
          <w:tab w:val="left" w:pos="7192"/>
          <w:tab w:val="left" w:pos="9640"/>
        </w:tabs>
        <w:suppressAutoHyphens w:val="0"/>
        <w:autoSpaceDE w:val="0"/>
        <w:autoSpaceDN w:val="0"/>
        <w:spacing w:line="360" w:lineRule="auto"/>
        <w:ind w:left="112"/>
        <w:jc w:val="both"/>
        <w:rPr>
          <w:rFonts w:ascii="Arial" w:eastAsia="Arial" w:hAnsi="Arial" w:cs="Arial"/>
          <w:sz w:val="20"/>
          <w:szCs w:val="20"/>
          <w:lang w:eastAsia="en-US"/>
        </w:rPr>
      </w:pPr>
      <w:r w:rsidRPr="008632C5">
        <w:rPr>
          <w:rFonts w:ascii="Arial" w:eastAsia="Arial" w:hAnsi="Arial" w:cs="Arial"/>
          <w:sz w:val="20"/>
          <w:szCs w:val="20"/>
          <w:lang w:eastAsia="en-US"/>
        </w:rPr>
        <w:t>Consapevole del fatto che, in caso di mendace dichiarazione, verranno applicate nei suoi riguardi, ai sensi degli artt. 75 e 76 del D.P.R. 28/12/2000 n. 445 e successive modifiche ed integrazioni, le sanzioni previste dal Codice Penale e dalle leggi speciali in materia di falsità negli atti, oltre alle conseguenze amministrative previste per le procedure relative all’affidamento dei contratti pubblici</w:t>
      </w:r>
    </w:p>
    <w:p w14:paraId="7AD1A027" w14:textId="77777777" w:rsidR="008632C5" w:rsidRDefault="008632C5" w:rsidP="00E06255">
      <w:pPr>
        <w:widowControl w:val="0"/>
        <w:tabs>
          <w:tab w:val="left" w:pos="9755"/>
        </w:tabs>
        <w:suppressAutoHyphens w:val="0"/>
        <w:autoSpaceDE w:val="0"/>
        <w:autoSpaceDN w:val="0"/>
        <w:ind w:left="113"/>
        <w:jc w:val="center"/>
        <w:rPr>
          <w:rFonts w:ascii="Arial" w:eastAsia="Arial" w:hAnsi="Arial" w:cs="Arial"/>
          <w:b/>
          <w:bCs/>
          <w:sz w:val="20"/>
          <w:szCs w:val="20"/>
          <w:lang w:eastAsia="en-US"/>
        </w:rPr>
      </w:pPr>
    </w:p>
    <w:p w14:paraId="198D33F8" w14:textId="694BF3CA" w:rsidR="000C3572" w:rsidRPr="00E06255" w:rsidRDefault="000C3572" w:rsidP="00E06255">
      <w:pPr>
        <w:widowControl w:val="0"/>
        <w:tabs>
          <w:tab w:val="left" w:pos="9755"/>
        </w:tabs>
        <w:suppressAutoHyphens w:val="0"/>
        <w:autoSpaceDE w:val="0"/>
        <w:autoSpaceDN w:val="0"/>
        <w:ind w:left="113"/>
        <w:jc w:val="center"/>
        <w:rPr>
          <w:rFonts w:ascii="Arial" w:eastAsia="Arial" w:hAnsi="Arial" w:cs="Arial"/>
          <w:b/>
          <w:bCs/>
          <w:sz w:val="20"/>
          <w:szCs w:val="20"/>
          <w:lang w:eastAsia="en-US"/>
        </w:rPr>
      </w:pPr>
      <w:r w:rsidRPr="00E06255">
        <w:rPr>
          <w:rFonts w:ascii="Arial" w:eastAsia="Arial" w:hAnsi="Arial" w:cs="Arial"/>
          <w:b/>
          <w:bCs/>
          <w:sz w:val="20"/>
          <w:szCs w:val="20"/>
          <w:lang w:eastAsia="en-US"/>
        </w:rPr>
        <w:t>DICHIARA</w:t>
      </w:r>
    </w:p>
    <w:p w14:paraId="276869A2" w14:textId="77777777" w:rsidR="00B71493" w:rsidRPr="00E06255" w:rsidRDefault="00B71493" w:rsidP="008632C5">
      <w:pPr>
        <w:widowControl w:val="0"/>
        <w:tabs>
          <w:tab w:val="left" w:pos="4559"/>
          <w:tab w:val="left" w:pos="7192"/>
          <w:tab w:val="left" w:pos="9640"/>
        </w:tabs>
        <w:suppressAutoHyphens w:val="0"/>
        <w:autoSpaceDE w:val="0"/>
        <w:autoSpaceDN w:val="0"/>
        <w:spacing w:line="360" w:lineRule="auto"/>
        <w:ind w:left="112"/>
        <w:jc w:val="both"/>
        <w:rPr>
          <w:rFonts w:ascii="Arial" w:eastAsia="Arial" w:hAnsi="Arial" w:cs="Arial"/>
          <w:sz w:val="20"/>
          <w:szCs w:val="20"/>
          <w:lang w:eastAsia="en-US"/>
        </w:rPr>
      </w:pPr>
    </w:p>
    <w:p w14:paraId="2122CF47" w14:textId="6F34264B" w:rsidR="00B71493" w:rsidRPr="00E06255" w:rsidRDefault="00B71493" w:rsidP="008632C5">
      <w:pPr>
        <w:widowControl w:val="0"/>
        <w:tabs>
          <w:tab w:val="left" w:pos="4559"/>
          <w:tab w:val="left" w:pos="7192"/>
          <w:tab w:val="left" w:pos="9640"/>
        </w:tabs>
        <w:suppressAutoHyphens w:val="0"/>
        <w:autoSpaceDE w:val="0"/>
        <w:autoSpaceDN w:val="0"/>
        <w:spacing w:line="360" w:lineRule="auto"/>
        <w:ind w:left="112"/>
        <w:jc w:val="both"/>
        <w:rPr>
          <w:rFonts w:ascii="Arial" w:eastAsia="Arial" w:hAnsi="Arial" w:cs="Arial"/>
          <w:sz w:val="20"/>
          <w:szCs w:val="20"/>
          <w:lang w:eastAsia="en-US"/>
        </w:rPr>
      </w:pPr>
      <w:r w:rsidRPr="00E06255">
        <w:rPr>
          <w:rFonts w:ascii="Arial" w:eastAsia="Arial" w:hAnsi="Arial" w:cs="Arial"/>
          <w:sz w:val="20"/>
          <w:szCs w:val="20"/>
          <w:lang w:eastAsia="en-US"/>
        </w:rPr>
        <w:t xml:space="preserve">ai sensi dell’art. 11, comma 4, del </w:t>
      </w:r>
      <w:proofErr w:type="spellStart"/>
      <w:r w:rsidRPr="00E06255">
        <w:rPr>
          <w:rFonts w:ascii="Arial" w:eastAsia="Arial" w:hAnsi="Arial" w:cs="Arial"/>
          <w:sz w:val="20"/>
          <w:szCs w:val="20"/>
          <w:lang w:eastAsia="en-US"/>
        </w:rPr>
        <w:t>D.Lgs.</w:t>
      </w:r>
      <w:proofErr w:type="spellEnd"/>
      <w:r w:rsidRPr="00E06255">
        <w:rPr>
          <w:rFonts w:ascii="Arial" w:eastAsia="Arial" w:hAnsi="Arial" w:cs="Arial"/>
          <w:sz w:val="20"/>
          <w:szCs w:val="20"/>
          <w:lang w:eastAsia="en-US"/>
        </w:rPr>
        <w:t xml:space="preserve"> 36/2023, che il suddetto contratto, essendo equivalente, assicura le medesime tutele economiche e normative ai lavoratori di quello indicato dalla Stazione Appaltante all’interno della documentazione di gara</w:t>
      </w:r>
      <w:r w:rsidR="00E06255">
        <w:rPr>
          <w:rFonts w:ascii="Arial" w:eastAsia="Arial" w:hAnsi="Arial" w:cs="Arial"/>
          <w:sz w:val="20"/>
          <w:szCs w:val="20"/>
          <w:lang w:eastAsia="en-US"/>
        </w:rPr>
        <w:t>,</w:t>
      </w:r>
      <w:r w:rsidRPr="00E06255">
        <w:rPr>
          <w:rFonts w:ascii="Arial" w:eastAsia="Arial" w:hAnsi="Arial" w:cs="Arial"/>
          <w:sz w:val="20"/>
          <w:szCs w:val="20"/>
          <w:lang w:eastAsia="en-US"/>
        </w:rPr>
        <w:t xml:space="preserve"> sulla base dei parametri</w:t>
      </w:r>
      <w:r w:rsidR="0026298E">
        <w:rPr>
          <w:rFonts w:ascii="Arial" w:eastAsia="Arial" w:hAnsi="Arial" w:cs="Arial"/>
          <w:sz w:val="20"/>
          <w:szCs w:val="20"/>
          <w:lang w:eastAsia="en-US"/>
        </w:rPr>
        <w:t xml:space="preserve"> previsti dall’art. 4 dell’Allegato I.01 al Codice, ovvero</w:t>
      </w:r>
      <w:r w:rsidRPr="00E06255">
        <w:rPr>
          <w:rFonts w:ascii="Arial" w:eastAsia="Arial" w:hAnsi="Arial" w:cs="Arial"/>
          <w:sz w:val="20"/>
          <w:szCs w:val="20"/>
          <w:lang w:eastAsia="en-US"/>
        </w:rPr>
        <w:t>:</w:t>
      </w:r>
    </w:p>
    <w:p w14:paraId="5669CD1B" w14:textId="77777777" w:rsidR="00B71493" w:rsidRPr="008632C5" w:rsidRDefault="00B71493" w:rsidP="008632C5">
      <w:pPr>
        <w:widowControl w:val="0"/>
        <w:tabs>
          <w:tab w:val="left" w:pos="4559"/>
          <w:tab w:val="left" w:pos="7192"/>
          <w:tab w:val="left" w:pos="9640"/>
        </w:tabs>
        <w:suppressAutoHyphens w:val="0"/>
        <w:autoSpaceDE w:val="0"/>
        <w:autoSpaceDN w:val="0"/>
        <w:spacing w:line="360" w:lineRule="auto"/>
        <w:ind w:left="112"/>
        <w:jc w:val="both"/>
        <w:rPr>
          <w:rFonts w:ascii="Arial" w:eastAsia="Arial" w:hAnsi="Arial" w:cs="Arial"/>
          <w:sz w:val="20"/>
          <w:szCs w:val="20"/>
          <w:lang w:eastAsia="en-US"/>
        </w:rPr>
      </w:pPr>
    </w:p>
    <w:tbl>
      <w:tblPr>
        <w:tblStyle w:val="TableNormal"/>
        <w:tblW w:w="0" w:type="auto"/>
        <w:tblInd w:w="151" w:type="dxa"/>
        <w:tblLayout w:type="fixed"/>
        <w:tblLook w:val="01E0" w:firstRow="1" w:lastRow="1" w:firstColumn="1" w:lastColumn="1" w:noHBand="0" w:noVBand="0"/>
      </w:tblPr>
      <w:tblGrid>
        <w:gridCol w:w="3213"/>
        <w:gridCol w:w="3213"/>
        <w:gridCol w:w="3213"/>
      </w:tblGrid>
      <w:tr w:rsidR="00B71493" w:rsidRPr="0026298E" w14:paraId="4BAF6903" w14:textId="77777777" w:rsidTr="00E121A4">
        <w:tc>
          <w:tcPr>
            <w:tcW w:w="3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CE542ED" w14:textId="77777777" w:rsidR="00B71493" w:rsidRPr="0026298E" w:rsidRDefault="00B71493" w:rsidP="00E121A4">
            <w:pPr>
              <w:pStyle w:val="TableParagraph"/>
              <w:ind w:left="404"/>
              <w:rPr>
                <w:rFonts w:ascii="Arial" w:eastAsia="Times New Roman" w:hAnsi="Arial" w:cs="Arial"/>
                <w:sz w:val="20"/>
                <w:szCs w:val="20"/>
                <w:lang w:val="it-IT"/>
              </w:rPr>
            </w:pPr>
            <w:r w:rsidRPr="0026298E">
              <w:rPr>
                <w:rFonts w:ascii="Arial" w:hAnsi="Arial" w:cs="Arial"/>
                <w:b/>
                <w:sz w:val="20"/>
                <w:szCs w:val="20"/>
                <w:lang w:val="it-IT"/>
              </w:rPr>
              <w:t>Parametri economici</w:t>
            </w:r>
          </w:p>
        </w:tc>
        <w:tc>
          <w:tcPr>
            <w:tcW w:w="3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24533D2" w14:textId="77777777" w:rsidR="00B71493" w:rsidRPr="0026298E" w:rsidRDefault="00B71493" w:rsidP="00E121A4">
            <w:pPr>
              <w:pStyle w:val="TableParagraph"/>
              <w:ind w:right="40"/>
              <w:jc w:val="center"/>
              <w:rPr>
                <w:rFonts w:ascii="Arial" w:eastAsia="Times New Roman" w:hAnsi="Arial" w:cs="Arial"/>
                <w:sz w:val="20"/>
                <w:szCs w:val="20"/>
                <w:lang w:val="it-IT"/>
              </w:rPr>
            </w:pPr>
            <w:r w:rsidRPr="0026298E">
              <w:rPr>
                <w:rFonts w:ascii="Arial" w:hAnsi="Arial" w:cs="Arial"/>
                <w:b/>
                <w:sz w:val="20"/>
                <w:szCs w:val="20"/>
                <w:lang w:val="it-IT"/>
              </w:rPr>
              <w:t xml:space="preserve">Indicare l’articolo e la </w:t>
            </w:r>
            <w:r w:rsidRPr="0026298E">
              <w:rPr>
                <w:rFonts w:ascii="Arial" w:hAnsi="Arial" w:cs="Arial"/>
                <w:b/>
                <w:sz w:val="20"/>
                <w:szCs w:val="20"/>
                <w:lang w:val="it-IT"/>
              </w:rPr>
              <w:lastRenderedPageBreak/>
              <w:t>descrizione del CCNL dichiarato ed applicato</w:t>
            </w:r>
          </w:p>
        </w:tc>
        <w:tc>
          <w:tcPr>
            <w:tcW w:w="3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3E1E232" w14:textId="77777777" w:rsidR="00B71493" w:rsidRPr="0026298E" w:rsidRDefault="00B71493" w:rsidP="00E121A4">
            <w:pPr>
              <w:pStyle w:val="TableParagraph"/>
              <w:ind w:right="40"/>
              <w:jc w:val="center"/>
              <w:rPr>
                <w:rFonts w:ascii="Arial" w:eastAsia="Times New Roman" w:hAnsi="Arial" w:cs="Arial"/>
                <w:sz w:val="20"/>
                <w:szCs w:val="20"/>
                <w:lang w:val="it-IT"/>
              </w:rPr>
            </w:pPr>
            <w:r w:rsidRPr="0026298E">
              <w:rPr>
                <w:rFonts w:ascii="Arial" w:hAnsi="Arial" w:cs="Arial"/>
                <w:b/>
                <w:sz w:val="20"/>
                <w:szCs w:val="20"/>
                <w:lang w:val="it-IT"/>
              </w:rPr>
              <w:lastRenderedPageBreak/>
              <w:t xml:space="preserve">Indicare l’articolo e la </w:t>
            </w:r>
            <w:r w:rsidRPr="0026298E">
              <w:rPr>
                <w:rFonts w:ascii="Arial" w:hAnsi="Arial" w:cs="Arial"/>
                <w:b/>
                <w:sz w:val="20"/>
                <w:szCs w:val="20"/>
                <w:lang w:val="it-IT"/>
              </w:rPr>
              <w:lastRenderedPageBreak/>
              <w:t>descrizione del CCNL indicato dalla Stazione appaltante</w:t>
            </w:r>
          </w:p>
        </w:tc>
      </w:tr>
      <w:tr w:rsidR="00B71493" w:rsidRPr="0026298E" w14:paraId="3EA9D43C" w14:textId="77777777" w:rsidTr="00E121A4">
        <w:tc>
          <w:tcPr>
            <w:tcW w:w="3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35C718E" w14:textId="77777777" w:rsidR="00B71493" w:rsidRPr="0026298E" w:rsidRDefault="00B71493" w:rsidP="0026298E">
            <w:pPr>
              <w:pStyle w:val="TableParagraph"/>
              <w:numPr>
                <w:ilvl w:val="0"/>
                <w:numId w:val="60"/>
              </w:numPr>
              <w:tabs>
                <w:tab w:val="left" w:pos="1861"/>
              </w:tabs>
              <w:spacing w:before="118" w:line="268" w:lineRule="auto"/>
              <w:ind w:left="406" w:right="85"/>
              <w:jc w:val="both"/>
              <w:rPr>
                <w:rFonts w:ascii="Arial" w:eastAsia="Times New Roman" w:hAnsi="Arial" w:cs="Arial"/>
                <w:sz w:val="20"/>
                <w:szCs w:val="20"/>
                <w:lang w:val="it-IT"/>
              </w:rPr>
            </w:pPr>
            <w:r w:rsidRPr="0026298E">
              <w:rPr>
                <w:rFonts w:ascii="Arial" w:hAnsi="Arial" w:cs="Arial"/>
                <w:sz w:val="20"/>
                <w:szCs w:val="20"/>
                <w:lang w:val="it-IT"/>
              </w:rPr>
              <w:lastRenderedPageBreak/>
              <w:t>Retribuzione tabellare annuale (specificare i profili e la relativa retribuzione globale annua)</w:t>
            </w:r>
          </w:p>
        </w:tc>
        <w:tc>
          <w:tcPr>
            <w:tcW w:w="3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C7D29C8" w14:textId="77777777" w:rsidR="00B71493" w:rsidRPr="0026298E" w:rsidRDefault="00B71493" w:rsidP="00E121A4">
            <w:pPr>
              <w:ind w:right="40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3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8B8A549" w14:textId="77777777" w:rsidR="00B71493" w:rsidRPr="0026298E" w:rsidRDefault="00B71493" w:rsidP="00E121A4">
            <w:pPr>
              <w:ind w:right="40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B71493" w:rsidRPr="0026298E" w14:paraId="655F9750" w14:textId="77777777" w:rsidTr="00E121A4">
        <w:tc>
          <w:tcPr>
            <w:tcW w:w="3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43FDF29" w14:textId="77777777" w:rsidR="00B71493" w:rsidRPr="0026298E" w:rsidRDefault="00B71493" w:rsidP="0026298E">
            <w:pPr>
              <w:pStyle w:val="TableParagraph"/>
              <w:numPr>
                <w:ilvl w:val="0"/>
                <w:numId w:val="60"/>
              </w:numPr>
              <w:spacing w:before="103"/>
              <w:ind w:left="406"/>
              <w:rPr>
                <w:rFonts w:ascii="Arial" w:eastAsia="Times New Roman" w:hAnsi="Arial" w:cs="Arial"/>
                <w:sz w:val="20"/>
                <w:szCs w:val="20"/>
                <w:lang w:val="it-IT"/>
              </w:rPr>
            </w:pPr>
            <w:r w:rsidRPr="0026298E">
              <w:rPr>
                <w:rFonts w:ascii="Arial" w:hAnsi="Arial" w:cs="Arial"/>
                <w:sz w:val="20"/>
                <w:szCs w:val="20"/>
                <w:lang w:val="it-IT"/>
              </w:rPr>
              <w:t>Indennità di contingenza</w:t>
            </w:r>
          </w:p>
        </w:tc>
        <w:tc>
          <w:tcPr>
            <w:tcW w:w="3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160E7CE" w14:textId="77777777" w:rsidR="00B71493" w:rsidRPr="0026298E" w:rsidRDefault="00B71493" w:rsidP="00E121A4">
            <w:pPr>
              <w:ind w:right="40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3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DA9C7B8" w14:textId="77777777" w:rsidR="00B71493" w:rsidRPr="0026298E" w:rsidRDefault="00B71493" w:rsidP="00E121A4">
            <w:pPr>
              <w:ind w:right="40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B71493" w:rsidRPr="0026298E" w14:paraId="6C553E29" w14:textId="77777777" w:rsidTr="00E121A4">
        <w:tc>
          <w:tcPr>
            <w:tcW w:w="3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F3CBE1E" w14:textId="77777777" w:rsidR="00B71493" w:rsidRPr="0026298E" w:rsidRDefault="00B71493" w:rsidP="0026298E">
            <w:pPr>
              <w:pStyle w:val="TableParagraph"/>
              <w:numPr>
                <w:ilvl w:val="0"/>
                <w:numId w:val="60"/>
              </w:numPr>
              <w:spacing w:before="118" w:line="268" w:lineRule="auto"/>
              <w:ind w:left="406" w:right="88"/>
              <w:jc w:val="both"/>
              <w:rPr>
                <w:rFonts w:ascii="Arial" w:eastAsia="Times New Roman" w:hAnsi="Arial" w:cs="Arial"/>
                <w:sz w:val="20"/>
                <w:szCs w:val="20"/>
                <w:lang w:val="it-IT"/>
              </w:rPr>
            </w:pPr>
            <w:r w:rsidRPr="0026298E">
              <w:rPr>
                <w:rFonts w:ascii="Arial" w:eastAsia="Times New Roman" w:hAnsi="Arial" w:cs="Arial"/>
                <w:sz w:val="20"/>
                <w:szCs w:val="20"/>
                <w:lang w:val="it-IT"/>
              </w:rPr>
              <w:t>Elemento Distinto della Retribuzione – EDR</w:t>
            </w:r>
          </w:p>
        </w:tc>
        <w:tc>
          <w:tcPr>
            <w:tcW w:w="3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8564782" w14:textId="77777777" w:rsidR="00B71493" w:rsidRPr="0026298E" w:rsidRDefault="00B71493" w:rsidP="00E121A4">
            <w:pPr>
              <w:ind w:right="40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3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102326D" w14:textId="77777777" w:rsidR="00B71493" w:rsidRPr="0026298E" w:rsidRDefault="00B71493" w:rsidP="00E121A4">
            <w:pPr>
              <w:ind w:right="40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B71493" w:rsidRPr="0026298E" w14:paraId="3ED8FC9A" w14:textId="77777777" w:rsidTr="00E121A4">
        <w:tc>
          <w:tcPr>
            <w:tcW w:w="3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D3E9E70" w14:textId="2EE18C9E" w:rsidR="00B71493" w:rsidRPr="0026298E" w:rsidRDefault="00B71493" w:rsidP="0026298E">
            <w:pPr>
              <w:pStyle w:val="TableParagraph"/>
              <w:numPr>
                <w:ilvl w:val="0"/>
                <w:numId w:val="60"/>
              </w:numPr>
              <w:spacing w:before="118" w:line="268" w:lineRule="auto"/>
              <w:ind w:left="406" w:right="88"/>
              <w:jc w:val="both"/>
              <w:rPr>
                <w:rFonts w:ascii="Arial" w:eastAsia="Times New Roman" w:hAnsi="Arial" w:cs="Arial"/>
                <w:sz w:val="20"/>
                <w:szCs w:val="20"/>
                <w:lang w:val="it-IT"/>
              </w:rPr>
            </w:pPr>
            <w:r w:rsidRPr="0026298E">
              <w:rPr>
                <w:rFonts w:ascii="Arial" w:hAnsi="Arial" w:cs="Arial"/>
                <w:iCs/>
                <w:sz w:val="20"/>
                <w:szCs w:val="20"/>
                <w:lang w:val="it-IT"/>
              </w:rPr>
              <w:t xml:space="preserve">Eventuali mensilità aggiuntive </w:t>
            </w:r>
          </w:p>
        </w:tc>
        <w:tc>
          <w:tcPr>
            <w:tcW w:w="3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650E5C3" w14:textId="77777777" w:rsidR="00B71493" w:rsidRPr="0026298E" w:rsidRDefault="00B71493" w:rsidP="00E121A4">
            <w:pPr>
              <w:ind w:right="40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3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88B30B8" w14:textId="77777777" w:rsidR="00B71493" w:rsidRPr="0026298E" w:rsidRDefault="00B71493" w:rsidP="00E121A4">
            <w:pPr>
              <w:ind w:right="40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B71493" w:rsidRPr="0026298E" w14:paraId="0D3145C4" w14:textId="77777777" w:rsidTr="00E121A4">
        <w:tc>
          <w:tcPr>
            <w:tcW w:w="3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55F8028" w14:textId="09A58B66" w:rsidR="00B71493" w:rsidRPr="0026298E" w:rsidRDefault="00FD0AD7" w:rsidP="0026298E">
            <w:pPr>
              <w:pStyle w:val="TableParagraph"/>
              <w:numPr>
                <w:ilvl w:val="0"/>
                <w:numId w:val="60"/>
              </w:numPr>
              <w:spacing w:before="118" w:line="268" w:lineRule="auto"/>
              <w:ind w:left="406" w:right="88"/>
              <w:jc w:val="both"/>
              <w:rPr>
                <w:rFonts w:ascii="Arial" w:eastAsia="Times New Roman" w:hAnsi="Arial" w:cs="Arial"/>
                <w:sz w:val="20"/>
                <w:szCs w:val="20"/>
                <w:lang w:val="it-IT"/>
              </w:rPr>
            </w:pPr>
            <w:r w:rsidRPr="0026298E">
              <w:rPr>
                <w:rFonts w:ascii="Arial" w:hAnsi="Arial" w:cs="Arial"/>
                <w:iCs/>
                <w:sz w:val="20"/>
                <w:szCs w:val="20"/>
                <w:lang w:val="it-IT"/>
              </w:rPr>
              <w:t>Eventuali ulteriori indennità previste</w:t>
            </w:r>
          </w:p>
        </w:tc>
        <w:tc>
          <w:tcPr>
            <w:tcW w:w="3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BC43AB3" w14:textId="77777777" w:rsidR="00B71493" w:rsidRPr="0026298E" w:rsidRDefault="00B71493" w:rsidP="00E121A4">
            <w:pPr>
              <w:ind w:right="40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3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20CB966" w14:textId="77777777" w:rsidR="00B71493" w:rsidRPr="0026298E" w:rsidRDefault="00B71493" w:rsidP="00E121A4">
            <w:pPr>
              <w:ind w:right="40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B71493" w:rsidRPr="00B71493" w14:paraId="630E9C82" w14:textId="77777777" w:rsidTr="00E121A4">
        <w:trPr>
          <w:cantSplit/>
        </w:trPr>
        <w:tc>
          <w:tcPr>
            <w:tcW w:w="3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64E1D29" w14:textId="77777777" w:rsidR="00B71493" w:rsidRPr="0026298E" w:rsidRDefault="00B71493" w:rsidP="00E121A4">
            <w:pPr>
              <w:pStyle w:val="TableParagraph"/>
              <w:ind w:left="404"/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  <w:r w:rsidRPr="0026298E">
              <w:rPr>
                <w:rFonts w:ascii="Arial" w:hAnsi="Arial" w:cs="Arial"/>
                <w:b/>
                <w:sz w:val="20"/>
                <w:szCs w:val="20"/>
                <w:lang w:val="it-IT"/>
              </w:rPr>
              <w:t>Parametri normativi</w:t>
            </w:r>
          </w:p>
        </w:tc>
        <w:tc>
          <w:tcPr>
            <w:tcW w:w="3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DC18722" w14:textId="77777777" w:rsidR="00B71493" w:rsidRPr="0026298E" w:rsidRDefault="00B71493" w:rsidP="00E121A4">
            <w:pPr>
              <w:pStyle w:val="TableParagraph"/>
              <w:jc w:val="center"/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  <w:r w:rsidRPr="0026298E">
              <w:rPr>
                <w:rFonts w:ascii="Arial" w:hAnsi="Arial" w:cs="Arial"/>
                <w:b/>
                <w:sz w:val="20"/>
                <w:szCs w:val="20"/>
                <w:lang w:val="it-IT"/>
              </w:rPr>
              <w:t>Indicare l’articolo e la descrizione del CCNL dichiarato ed applicato</w:t>
            </w:r>
          </w:p>
        </w:tc>
        <w:tc>
          <w:tcPr>
            <w:tcW w:w="3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46A0A01" w14:textId="77777777" w:rsidR="00B71493" w:rsidRPr="0026298E" w:rsidRDefault="00B71493" w:rsidP="00E121A4">
            <w:pPr>
              <w:pStyle w:val="TableParagraph"/>
              <w:jc w:val="center"/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  <w:r w:rsidRPr="0026298E">
              <w:rPr>
                <w:rFonts w:ascii="Arial" w:hAnsi="Arial" w:cs="Arial"/>
                <w:b/>
                <w:sz w:val="20"/>
                <w:szCs w:val="20"/>
                <w:lang w:val="it-IT"/>
              </w:rPr>
              <w:t>Indicare l’articolo e la descrizione del CCNL indicato dalla Stazione appaltante</w:t>
            </w:r>
          </w:p>
        </w:tc>
      </w:tr>
      <w:tr w:rsidR="00B71493" w:rsidRPr="00B71493" w14:paraId="2B49B71C" w14:textId="77777777" w:rsidTr="00E121A4">
        <w:trPr>
          <w:cantSplit/>
        </w:trPr>
        <w:tc>
          <w:tcPr>
            <w:tcW w:w="3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2970064" w14:textId="00810E80" w:rsidR="00B71493" w:rsidRPr="00B71493" w:rsidRDefault="00B71493" w:rsidP="0026298E">
            <w:pPr>
              <w:pStyle w:val="TableParagraph"/>
              <w:numPr>
                <w:ilvl w:val="0"/>
                <w:numId w:val="61"/>
              </w:numPr>
              <w:spacing w:before="103" w:line="268" w:lineRule="auto"/>
              <w:ind w:left="406" w:right="107"/>
              <w:jc w:val="both"/>
              <w:rPr>
                <w:rFonts w:ascii="Arial" w:eastAsia="Times New Roman" w:hAnsi="Arial" w:cs="Arial"/>
                <w:sz w:val="20"/>
                <w:szCs w:val="20"/>
                <w:lang w:val="it-IT"/>
              </w:rPr>
            </w:pPr>
            <w:r w:rsidRPr="00B71493">
              <w:rPr>
                <w:rFonts w:ascii="Arial" w:hAnsi="Arial" w:cs="Arial"/>
                <w:sz w:val="20"/>
                <w:szCs w:val="20"/>
                <w:lang w:val="it-IT"/>
              </w:rPr>
              <w:t>Disciplina concernente il lavoro supplementare</w:t>
            </w:r>
          </w:p>
        </w:tc>
        <w:tc>
          <w:tcPr>
            <w:tcW w:w="3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5F6DC03" w14:textId="77777777" w:rsidR="00B71493" w:rsidRPr="00B71493" w:rsidRDefault="00B71493" w:rsidP="00E121A4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3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A633734" w14:textId="77777777" w:rsidR="00B71493" w:rsidRPr="00B71493" w:rsidRDefault="00B71493" w:rsidP="00E121A4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FD0AD7" w:rsidRPr="00B71493" w14:paraId="2D8A09C6" w14:textId="77777777" w:rsidTr="00E121A4">
        <w:trPr>
          <w:cantSplit/>
        </w:trPr>
        <w:tc>
          <w:tcPr>
            <w:tcW w:w="3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B5DB0DB" w14:textId="4C8FA942" w:rsidR="00FD0AD7" w:rsidRPr="00B71493" w:rsidRDefault="00FD0AD7" w:rsidP="0026298E">
            <w:pPr>
              <w:pStyle w:val="TableParagraph"/>
              <w:numPr>
                <w:ilvl w:val="0"/>
                <w:numId w:val="61"/>
              </w:numPr>
              <w:spacing w:before="118" w:line="261" w:lineRule="auto"/>
              <w:ind w:left="406" w:right="106"/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FD0AD7">
              <w:rPr>
                <w:rFonts w:ascii="Arial" w:hAnsi="Arial" w:cs="Arial"/>
                <w:sz w:val="20"/>
                <w:szCs w:val="20"/>
                <w:lang w:val="it-IT"/>
              </w:rPr>
              <w:t>Clausole relative al lavoro a tempo parziale</w:t>
            </w:r>
          </w:p>
        </w:tc>
        <w:tc>
          <w:tcPr>
            <w:tcW w:w="3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456C894" w14:textId="77777777" w:rsidR="00FD0AD7" w:rsidRPr="00B71493" w:rsidRDefault="00FD0AD7" w:rsidP="00E121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059BBE5" w14:textId="77777777" w:rsidR="00FD0AD7" w:rsidRPr="00B71493" w:rsidRDefault="00FD0AD7" w:rsidP="00E121A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1493" w:rsidRPr="00B71493" w14:paraId="079A6E7F" w14:textId="77777777" w:rsidTr="00E121A4">
        <w:trPr>
          <w:cantSplit/>
        </w:trPr>
        <w:tc>
          <w:tcPr>
            <w:tcW w:w="3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6027241" w14:textId="3E5D15A1" w:rsidR="00B71493" w:rsidRPr="00B71493" w:rsidRDefault="00B71493" w:rsidP="0026298E">
            <w:pPr>
              <w:pStyle w:val="TableParagraph"/>
              <w:numPr>
                <w:ilvl w:val="0"/>
                <w:numId w:val="61"/>
              </w:numPr>
              <w:spacing w:before="118" w:line="261" w:lineRule="auto"/>
              <w:ind w:left="406" w:right="106"/>
              <w:jc w:val="both"/>
              <w:rPr>
                <w:rFonts w:ascii="Arial" w:eastAsia="Times New Roman" w:hAnsi="Arial" w:cs="Arial"/>
                <w:sz w:val="20"/>
                <w:szCs w:val="20"/>
                <w:lang w:val="it-IT"/>
              </w:rPr>
            </w:pPr>
            <w:r w:rsidRPr="00B71493">
              <w:rPr>
                <w:rFonts w:ascii="Arial" w:hAnsi="Arial" w:cs="Arial"/>
                <w:sz w:val="20"/>
                <w:szCs w:val="20"/>
                <w:lang w:val="it-IT"/>
              </w:rPr>
              <w:t>Disciplina del lavoro straordinario, con particolare riferimento ai limiti massimi (</w:t>
            </w:r>
            <w:r w:rsidRPr="00B71493">
              <w:rPr>
                <w:rFonts w:ascii="Arial" w:hAnsi="Arial" w:cs="Arial"/>
                <w:i/>
                <w:iCs/>
                <w:sz w:val="20"/>
                <w:szCs w:val="20"/>
                <w:lang w:val="it-IT"/>
              </w:rPr>
              <w:t>con l’avvertenza che solo il CCNL leader può individuare ore annuali di straordinario superiori alle 250. Lo stesso non possono fare i CCNL sottoscritti da soggetti privi del requisito della maggiore rappresentatività</w:t>
            </w:r>
            <w:r w:rsidRPr="00B71493">
              <w:rPr>
                <w:rFonts w:ascii="Arial" w:hAnsi="Arial" w:cs="Arial"/>
                <w:sz w:val="20"/>
                <w:szCs w:val="20"/>
                <w:lang w:val="it-IT"/>
              </w:rPr>
              <w:t xml:space="preserve">) </w:t>
            </w:r>
          </w:p>
        </w:tc>
        <w:tc>
          <w:tcPr>
            <w:tcW w:w="3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6E61395" w14:textId="77777777" w:rsidR="00B71493" w:rsidRPr="00B71493" w:rsidRDefault="00B71493" w:rsidP="00E121A4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3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38A3185" w14:textId="77777777" w:rsidR="00B71493" w:rsidRPr="00B71493" w:rsidRDefault="00B71493" w:rsidP="00E121A4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B71493" w:rsidRPr="00B71493" w14:paraId="245911F4" w14:textId="77777777" w:rsidTr="00E121A4">
        <w:trPr>
          <w:cantSplit/>
        </w:trPr>
        <w:tc>
          <w:tcPr>
            <w:tcW w:w="3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A8DB3EF" w14:textId="32FEAFAA" w:rsidR="00B71493" w:rsidRPr="00B71493" w:rsidRDefault="00B71493" w:rsidP="0026298E">
            <w:pPr>
              <w:pStyle w:val="TableParagraph"/>
              <w:numPr>
                <w:ilvl w:val="0"/>
                <w:numId w:val="61"/>
              </w:numPr>
              <w:tabs>
                <w:tab w:val="left" w:pos="1408"/>
              </w:tabs>
              <w:spacing w:before="118" w:line="268" w:lineRule="auto"/>
              <w:ind w:left="406" w:right="102"/>
              <w:jc w:val="both"/>
              <w:rPr>
                <w:rFonts w:ascii="Arial" w:eastAsia="Times New Roman" w:hAnsi="Arial" w:cs="Arial"/>
                <w:sz w:val="20"/>
                <w:szCs w:val="20"/>
                <w:lang w:val="it-IT"/>
              </w:rPr>
            </w:pPr>
            <w:r w:rsidRPr="00B71493">
              <w:rPr>
                <w:rFonts w:ascii="Arial" w:hAnsi="Arial" w:cs="Arial"/>
                <w:sz w:val="20"/>
                <w:szCs w:val="20"/>
                <w:lang w:val="it-IT"/>
              </w:rPr>
              <w:t xml:space="preserve">Disciplina compensativa </w:t>
            </w:r>
            <w:r w:rsidR="00FD0AD7">
              <w:rPr>
                <w:rFonts w:ascii="Arial" w:hAnsi="Arial" w:cs="Arial"/>
                <w:sz w:val="20"/>
                <w:szCs w:val="20"/>
                <w:lang w:val="it-IT"/>
              </w:rPr>
              <w:t>relativa alle</w:t>
            </w:r>
            <w:r w:rsidRPr="00B71493">
              <w:rPr>
                <w:rFonts w:ascii="Arial" w:hAnsi="Arial" w:cs="Arial"/>
                <w:sz w:val="20"/>
                <w:szCs w:val="20"/>
                <w:lang w:val="it-IT"/>
              </w:rPr>
              <w:t xml:space="preserve"> festività soppresse (</w:t>
            </w:r>
            <w:r w:rsidRPr="00B71493">
              <w:rPr>
                <w:rFonts w:ascii="Arial" w:hAnsi="Arial" w:cs="Arial"/>
                <w:i/>
                <w:iCs/>
                <w:sz w:val="20"/>
                <w:szCs w:val="20"/>
                <w:lang w:val="it-IT"/>
              </w:rPr>
              <w:t>ad esempio attraverso il riconoscimento di permessi individuali</w:t>
            </w:r>
            <w:r w:rsidRPr="00B71493">
              <w:rPr>
                <w:rFonts w:ascii="Arial" w:hAnsi="Arial" w:cs="Arial"/>
                <w:sz w:val="20"/>
                <w:szCs w:val="20"/>
                <w:lang w:val="it-IT"/>
              </w:rPr>
              <w:t>)</w:t>
            </w:r>
          </w:p>
        </w:tc>
        <w:tc>
          <w:tcPr>
            <w:tcW w:w="3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93CC1B3" w14:textId="77777777" w:rsidR="00B71493" w:rsidRPr="00B71493" w:rsidRDefault="00B71493" w:rsidP="00E121A4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3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ADFBCC0" w14:textId="77777777" w:rsidR="00B71493" w:rsidRPr="00B71493" w:rsidRDefault="00B71493" w:rsidP="00E121A4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B71493" w:rsidRPr="00B71493" w14:paraId="3F11731B" w14:textId="77777777" w:rsidTr="00E121A4">
        <w:trPr>
          <w:cantSplit/>
        </w:trPr>
        <w:tc>
          <w:tcPr>
            <w:tcW w:w="3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8128F64" w14:textId="77777777" w:rsidR="00B71493" w:rsidRPr="00B71493" w:rsidRDefault="00B71493" w:rsidP="0026298E">
            <w:pPr>
              <w:pStyle w:val="TableParagraph"/>
              <w:numPr>
                <w:ilvl w:val="0"/>
                <w:numId w:val="61"/>
              </w:numPr>
              <w:spacing w:before="118"/>
              <w:ind w:left="406"/>
              <w:rPr>
                <w:rFonts w:ascii="Arial" w:eastAsia="Times New Roman" w:hAnsi="Arial" w:cs="Arial"/>
                <w:sz w:val="20"/>
                <w:szCs w:val="20"/>
                <w:lang w:val="it-IT"/>
              </w:rPr>
            </w:pPr>
            <w:r w:rsidRPr="00B71493">
              <w:rPr>
                <w:rFonts w:ascii="Arial" w:hAnsi="Arial" w:cs="Arial"/>
                <w:sz w:val="20"/>
                <w:szCs w:val="20"/>
                <w:lang w:val="it-IT"/>
              </w:rPr>
              <w:t>Durata del periodo di prova</w:t>
            </w:r>
          </w:p>
        </w:tc>
        <w:tc>
          <w:tcPr>
            <w:tcW w:w="3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B13A953" w14:textId="77777777" w:rsidR="00B71493" w:rsidRPr="00B71493" w:rsidRDefault="00B71493" w:rsidP="00E121A4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3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C539F42" w14:textId="77777777" w:rsidR="00B71493" w:rsidRPr="00B71493" w:rsidRDefault="00B71493" w:rsidP="00E121A4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B71493" w:rsidRPr="00B71493" w14:paraId="06189BCE" w14:textId="77777777" w:rsidTr="00E121A4">
        <w:trPr>
          <w:cantSplit/>
        </w:trPr>
        <w:tc>
          <w:tcPr>
            <w:tcW w:w="3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B799B44" w14:textId="77777777" w:rsidR="00B71493" w:rsidRPr="00B71493" w:rsidRDefault="00B71493" w:rsidP="0026298E">
            <w:pPr>
              <w:pStyle w:val="TableParagraph"/>
              <w:numPr>
                <w:ilvl w:val="0"/>
                <w:numId w:val="61"/>
              </w:numPr>
              <w:tabs>
                <w:tab w:val="left" w:pos="914"/>
                <w:tab w:val="left" w:pos="1454"/>
                <w:tab w:val="left" w:pos="2384"/>
              </w:tabs>
              <w:spacing w:before="118" w:line="253" w:lineRule="auto"/>
              <w:ind w:left="406" w:right="106"/>
              <w:rPr>
                <w:rFonts w:ascii="Arial" w:eastAsia="Times New Roman" w:hAnsi="Arial" w:cs="Arial"/>
                <w:sz w:val="20"/>
                <w:szCs w:val="20"/>
                <w:lang w:val="it-IT"/>
              </w:rPr>
            </w:pPr>
            <w:r w:rsidRPr="00B71493">
              <w:rPr>
                <w:rFonts w:ascii="Arial" w:hAnsi="Arial" w:cs="Arial"/>
                <w:sz w:val="20"/>
                <w:szCs w:val="20"/>
                <w:lang w:val="it-IT"/>
              </w:rPr>
              <w:t>Durata del periodo di preavviso</w:t>
            </w:r>
          </w:p>
        </w:tc>
        <w:tc>
          <w:tcPr>
            <w:tcW w:w="3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3464BFB" w14:textId="77777777" w:rsidR="00B71493" w:rsidRPr="00B71493" w:rsidRDefault="00B71493" w:rsidP="00E121A4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3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ADDB293" w14:textId="77777777" w:rsidR="00B71493" w:rsidRPr="00B71493" w:rsidRDefault="00B71493" w:rsidP="00E121A4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B71493" w:rsidRPr="00B71493" w14:paraId="0A039A9C" w14:textId="77777777" w:rsidTr="00E121A4">
        <w:trPr>
          <w:cantSplit/>
        </w:trPr>
        <w:tc>
          <w:tcPr>
            <w:tcW w:w="3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91DDE9C" w14:textId="77777777" w:rsidR="00B71493" w:rsidRPr="00B71493" w:rsidRDefault="00B71493" w:rsidP="0026298E">
            <w:pPr>
              <w:pStyle w:val="TableParagraph"/>
              <w:numPr>
                <w:ilvl w:val="0"/>
                <w:numId w:val="61"/>
              </w:numPr>
              <w:spacing w:before="118" w:line="268" w:lineRule="auto"/>
              <w:ind w:left="406" w:right="104"/>
              <w:jc w:val="both"/>
              <w:rPr>
                <w:rFonts w:ascii="Arial" w:eastAsia="Times New Roman" w:hAnsi="Arial" w:cs="Arial"/>
                <w:sz w:val="20"/>
                <w:szCs w:val="20"/>
                <w:lang w:val="it-IT"/>
              </w:rPr>
            </w:pPr>
            <w:r w:rsidRPr="00B71493">
              <w:rPr>
                <w:rFonts w:ascii="Arial" w:hAnsi="Arial" w:cs="Arial"/>
                <w:sz w:val="20"/>
                <w:szCs w:val="20"/>
                <w:lang w:val="it-IT"/>
              </w:rPr>
              <w:t>Durata del periodo di comporto in caso di malattia e infortunio</w:t>
            </w:r>
          </w:p>
        </w:tc>
        <w:tc>
          <w:tcPr>
            <w:tcW w:w="3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9F21065" w14:textId="77777777" w:rsidR="00B71493" w:rsidRPr="00B71493" w:rsidRDefault="00B71493" w:rsidP="00E121A4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3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66BA0C6" w14:textId="77777777" w:rsidR="00B71493" w:rsidRPr="00B71493" w:rsidRDefault="00B71493" w:rsidP="00E121A4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B71493" w:rsidRPr="00B71493" w14:paraId="7C838D8C" w14:textId="77777777" w:rsidTr="00E121A4">
        <w:trPr>
          <w:cantSplit/>
        </w:trPr>
        <w:tc>
          <w:tcPr>
            <w:tcW w:w="3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74EFB82" w14:textId="28640570" w:rsidR="00B71493" w:rsidRPr="00B71493" w:rsidRDefault="00FD0AD7" w:rsidP="0026298E">
            <w:pPr>
              <w:pStyle w:val="TableParagraph"/>
              <w:numPr>
                <w:ilvl w:val="0"/>
                <w:numId w:val="61"/>
              </w:numPr>
              <w:tabs>
                <w:tab w:val="left" w:pos="2384"/>
              </w:tabs>
              <w:spacing w:before="118" w:line="264" w:lineRule="auto"/>
              <w:ind w:left="406" w:right="102"/>
              <w:jc w:val="both"/>
              <w:rPr>
                <w:rFonts w:ascii="Arial" w:eastAsia="Times New Roman" w:hAnsi="Arial" w:cs="Arial"/>
                <w:sz w:val="20"/>
                <w:szCs w:val="20"/>
                <w:lang w:val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it-IT"/>
              </w:rPr>
              <w:t>Disciplina dei casi di m</w:t>
            </w:r>
            <w:r w:rsidR="00B71493" w:rsidRPr="00B71493">
              <w:rPr>
                <w:rFonts w:ascii="Arial" w:eastAsia="Times New Roman" w:hAnsi="Arial" w:cs="Arial"/>
                <w:sz w:val="20"/>
                <w:szCs w:val="20"/>
                <w:lang w:val="it-IT"/>
              </w:rPr>
              <w:t>alattia e infortunio, con particolare riferimento al riconoscimento di eventual</w:t>
            </w:r>
            <w:r>
              <w:rPr>
                <w:rFonts w:ascii="Arial" w:eastAsia="Times New Roman" w:hAnsi="Arial" w:cs="Arial"/>
                <w:sz w:val="20"/>
                <w:szCs w:val="20"/>
                <w:lang w:val="it-IT"/>
              </w:rPr>
              <w:t>i</w:t>
            </w:r>
            <w:r w:rsidR="00B71493" w:rsidRPr="00B71493">
              <w:rPr>
                <w:rFonts w:ascii="Arial" w:eastAsia="Times New Roman" w:hAnsi="Arial" w:cs="Arial"/>
                <w:sz w:val="20"/>
                <w:szCs w:val="20"/>
                <w:lang w:val="it-IT"/>
              </w:rPr>
              <w:t xml:space="preserve"> integrazion</w:t>
            </w:r>
            <w:r>
              <w:rPr>
                <w:rFonts w:ascii="Arial" w:eastAsia="Times New Roman" w:hAnsi="Arial" w:cs="Arial"/>
                <w:sz w:val="20"/>
                <w:szCs w:val="20"/>
                <w:lang w:val="it-IT"/>
              </w:rPr>
              <w:t>i</w:t>
            </w:r>
            <w:r w:rsidR="00B71493" w:rsidRPr="00B71493">
              <w:rPr>
                <w:rFonts w:ascii="Arial" w:eastAsia="Times New Roman" w:hAnsi="Arial" w:cs="Arial"/>
                <w:sz w:val="20"/>
                <w:szCs w:val="20"/>
                <w:lang w:val="it-IT"/>
              </w:rPr>
              <w:t xml:space="preserve"> delle relative indennità</w:t>
            </w:r>
          </w:p>
        </w:tc>
        <w:tc>
          <w:tcPr>
            <w:tcW w:w="3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C1383D7" w14:textId="77777777" w:rsidR="00B71493" w:rsidRPr="00B71493" w:rsidRDefault="00B71493" w:rsidP="00E121A4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3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3B5B23C" w14:textId="77777777" w:rsidR="00B71493" w:rsidRPr="00B71493" w:rsidRDefault="00B71493" w:rsidP="00E121A4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B71493" w:rsidRPr="00B71493" w14:paraId="0AE5E756" w14:textId="77777777" w:rsidTr="00E121A4">
        <w:trPr>
          <w:cantSplit/>
        </w:trPr>
        <w:tc>
          <w:tcPr>
            <w:tcW w:w="3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DDA2753" w14:textId="6978F27C" w:rsidR="00B71493" w:rsidRPr="00B71493" w:rsidRDefault="00FD0AD7" w:rsidP="0026298E">
            <w:pPr>
              <w:pStyle w:val="TableParagraph"/>
              <w:numPr>
                <w:ilvl w:val="0"/>
                <w:numId w:val="61"/>
              </w:numPr>
              <w:tabs>
                <w:tab w:val="left" w:pos="2384"/>
              </w:tabs>
              <w:spacing w:before="118" w:line="268" w:lineRule="auto"/>
              <w:ind w:left="406" w:right="102"/>
              <w:jc w:val="both"/>
              <w:rPr>
                <w:rFonts w:ascii="Arial" w:eastAsia="Times New Roman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Disciplina relativa alla m</w:t>
            </w:r>
            <w:r w:rsidR="00B71493" w:rsidRPr="00B71493">
              <w:rPr>
                <w:rFonts w:ascii="Arial" w:hAnsi="Arial" w:cs="Arial"/>
                <w:sz w:val="20"/>
                <w:szCs w:val="20"/>
                <w:lang w:val="it-IT"/>
              </w:rPr>
              <w:t>aternità e</w:t>
            </w:r>
            <w:r>
              <w:rPr>
                <w:rFonts w:ascii="Arial" w:hAnsi="Arial" w:cs="Arial"/>
                <w:sz w:val="20"/>
                <w:szCs w:val="20"/>
                <w:lang w:val="it-IT"/>
              </w:rPr>
              <w:t xml:space="preserve"> alle indennità previste </w:t>
            </w:r>
            <w:r w:rsidR="00B71493" w:rsidRPr="00B71493">
              <w:rPr>
                <w:rFonts w:ascii="Arial" w:eastAsia="Times New Roman" w:hAnsi="Arial" w:cs="Arial"/>
                <w:sz w:val="20"/>
                <w:szCs w:val="20"/>
                <w:lang w:val="it-IT"/>
              </w:rPr>
              <w:t xml:space="preserve">per </w:t>
            </w:r>
            <w:r>
              <w:rPr>
                <w:rFonts w:ascii="Arial" w:eastAsia="Times New Roman" w:hAnsi="Arial" w:cs="Arial"/>
                <w:sz w:val="20"/>
                <w:szCs w:val="20"/>
                <w:lang w:val="it-IT"/>
              </w:rPr>
              <w:t>l’</w:t>
            </w:r>
            <w:r w:rsidR="00B71493" w:rsidRPr="00B71493">
              <w:rPr>
                <w:rFonts w:ascii="Arial" w:eastAsia="Times New Roman" w:hAnsi="Arial" w:cs="Arial"/>
                <w:sz w:val="20"/>
                <w:szCs w:val="20"/>
                <w:lang w:val="it-IT"/>
              </w:rPr>
              <w:t>astensione obbligatoria e facoltativa</w:t>
            </w:r>
            <w:r>
              <w:rPr>
                <w:rFonts w:ascii="Arial" w:eastAsia="Times New Roman" w:hAnsi="Arial" w:cs="Arial"/>
                <w:sz w:val="20"/>
                <w:szCs w:val="20"/>
                <w:lang w:val="it-IT"/>
              </w:rPr>
              <w:t xml:space="preserve"> dei genitori</w:t>
            </w:r>
          </w:p>
        </w:tc>
        <w:tc>
          <w:tcPr>
            <w:tcW w:w="3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523718C" w14:textId="77777777" w:rsidR="00B71493" w:rsidRPr="00B71493" w:rsidRDefault="00B71493" w:rsidP="00E121A4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3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BC7CBE6" w14:textId="77777777" w:rsidR="00B71493" w:rsidRPr="00B71493" w:rsidRDefault="00B71493" w:rsidP="00E121A4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B71493" w:rsidRPr="00B71493" w14:paraId="1D934DF3" w14:textId="77777777" w:rsidTr="00E121A4">
        <w:trPr>
          <w:cantSplit/>
        </w:trPr>
        <w:tc>
          <w:tcPr>
            <w:tcW w:w="3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0E88B3C" w14:textId="77777777" w:rsidR="00B71493" w:rsidRPr="00B71493" w:rsidRDefault="00B71493" w:rsidP="0026298E">
            <w:pPr>
              <w:pStyle w:val="TableParagraph"/>
              <w:numPr>
                <w:ilvl w:val="0"/>
                <w:numId w:val="61"/>
              </w:numPr>
              <w:tabs>
                <w:tab w:val="left" w:pos="884"/>
                <w:tab w:val="left" w:pos="1409"/>
                <w:tab w:val="left" w:pos="1814"/>
              </w:tabs>
              <w:spacing w:before="118" w:line="253" w:lineRule="auto"/>
              <w:ind w:left="406" w:right="107"/>
              <w:rPr>
                <w:rFonts w:ascii="Arial" w:eastAsia="Times New Roman" w:hAnsi="Arial" w:cs="Arial"/>
                <w:sz w:val="20"/>
                <w:szCs w:val="20"/>
                <w:lang w:val="it-IT"/>
              </w:rPr>
            </w:pPr>
            <w:r w:rsidRPr="00B71493">
              <w:rPr>
                <w:rFonts w:ascii="Arial" w:hAnsi="Arial" w:cs="Arial"/>
                <w:sz w:val="20"/>
                <w:szCs w:val="20"/>
                <w:lang w:val="it-IT"/>
              </w:rPr>
              <w:lastRenderedPageBreak/>
              <w:t>Monte ore di permessi retribuiti</w:t>
            </w:r>
          </w:p>
        </w:tc>
        <w:tc>
          <w:tcPr>
            <w:tcW w:w="3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4325117" w14:textId="77777777" w:rsidR="00B71493" w:rsidRPr="00B71493" w:rsidRDefault="00B71493" w:rsidP="00E121A4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3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95DC674" w14:textId="77777777" w:rsidR="00B71493" w:rsidRPr="00B71493" w:rsidRDefault="00B71493" w:rsidP="00E121A4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B71493" w:rsidRPr="00B71493" w14:paraId="311DB2F0" w14:textId="77777777" w:rsidTr="00E121A4">
        <w:trPr>
          <w:cantSplit/>
        </w:trPr>
        <w:tc>
          <w:tcPr>
            <w:tcW w:w="3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72215DB" w14:textId="3244583E" w:rsidR="00B71493" w:rsidRPr="00B71493" w:rsidRDefault="00FD0AD7" w:rsidP="0026298E">
            <w:pPr>
              <w:pStyle w:val="TableParagraph"/>
              <w:numPr>
                <w:ilvl w:val="0"/>
                <w:numId w:val="61"/>
              </w:numPr>
              <w:spacing w:before="118"/>
              <w:ind w:left="406"/>
              <w:rPr>
                <w:rFonts w:ascii="Arial" w:eastAsia="Times New Roman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Disciplina relativa alla</w:t>
            </w:r>
            <w:r w:rsidRPr="00B71493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it-IT"/>
              </w:rPr>
              <w:t>b</w:t>
            </w:r>
            <w:r w:rsidR="00B71493" w:rsidRPr="00B71493">
              <w:rPr>
                <w:rFonts w:ascii="Arial" w:hAnsi="Arial" w:cs="Arial"/>
                <w:sz w:val="20"/>
                <w:szCs w:val="20"/>
                <w:lang w:val="it-IT"/>
              </w:rPr>
              <w:t>ilateralità</w:t>
            </w:r>
          </w:p>
        </w:tc>
        <w:tc>
          <w:tcPr>
            <w:tcW w:w="3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1AD3D57" w14:textId="77777777" w:rsidR="00B71493" w:rsidRPr="00B71493" w:rsidRDefault="00B71493" w:rsidP="00E121A4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3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E16F0B8" w14:textId="77777777" w:rsidR="00B71493" w:rsidRPr="00B71493" w:rsidRDefault="00B71493" w:rsidP="00E121A4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FD0AD7" w:rsidRPr="00FD0AD7" w14:paraId="29857F2A" w14:textId="77777777" w:rsidTr="00EE356C">
        <w:trPr>
          <w:cantSplit/>
        </w:trPr>
        <w:tc>
          <w:tcPr>
            <w:tcW w:w="3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B6670D6" w14:textId="269DE693" w:rsidR="00FD0AD7" w:rsidRPr="00FD0AD7" w:rsidRDefault="00FD0AD7" w:rsidP="0026298E">
            <w:pPr>
              <w:pStyle w:val="TableParagraph"/>
              <w:numPr>
                <w:ilvl w:val="0"/>
                <w:numId w:val="61"/>
              </w:numPr>
              <w:spacing w:before="118"/>
              <w:ind w:left="406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FD0AD7">
              <w:rPr>
                <w:rFonts w:ascii="Arial" w:hAnsi="Arial" w:cs="Arial"/>
                <w:sz w:val="20"/>
                <w:szCs w:val="20"/>
                <w:lang w:val="it-IT"/>
              </w:rPr>
              <w:t>Monte ore di permessi retribuiti</w:t>
            </w:r>
          </w:p>
        </w:tc>
        <w:tc>
          <w:tcPr>
            <w:tcW w:w="3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4039ECF" w14:textId="77777777" w:rsidR="00FD0AD7" w:rsidRPr="00B71493" w:rsidRDefault="00FD0AD7" w:rsidP="00FD0AD7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3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9F00F3E" w14:textId="77777777" w:rsidR="00FD0AD7" w:rsidRPr="00B71493" w:rsidRDefault="00FD0AD7" w:rsidP="00FD0AD7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FD0AD7" w:rsidRPr="00FD0AD7" w14:paraId="3B7B9BF1" w14:textId="77777777" w:rsidTr="00EE356C">
        <w:trPr>
          <w:cantSplit/>
        </w:trPr>
        <w:tc>
          <w:tcPr>
            <w:tcW w:w="3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6C263C" w14:textId="12A3552B" w:rsidR="00FD0AD7" w:rsidRPr="00FD0AD7" w:rsidRDefault="00FD0AD7" w:rsidP="0026298E">
            <w:pPr>
              <w:pStyle w:val="TableParagraph"/>
              <w:numPr>
                <w:ilvl w:val="0"/>
                <w:numId w:val="61"/>
              </w:numPr>
              <w:spacing w:before="118"/>
              <w:ind w:left="406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FD0AD7">
              <w:rPr>
                <w:rFonts w:ascii="Arial" w:hAnsi="Arial" w:cs="Arial"/>
                <w:sz w:val="20"/>
                <w:szCs w:val="20"/>
                <w:lang w:val="it-IT"/>
              </w:rPr>
              <w:t>Disciplina relativa alla bilateralità</w:t>
            </w:r>
          </w:p>
        </w:tc>
        <w:tc>
          <w:tcPr>
            <w:tcW w:w="3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D037336" w14:textId="77777777" w:rsidR="00FD0AD7" w:rsidRPr="00B71493" w:rsidRDefault="00FD0AD7" w:rsidP="00FD0AD7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3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867A6EC" w14:textId="77777777" w:rsidR="00FD0AD7" w:rsidRPr="00B71493" w:rsidRDefault="00FD0AD7" w:rsidP="00FD0AD7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FD0AD7" w:rsidRPr="00FD0AD7" w14:paraId="192A8F51" w14:textId="77777777" w:rsidTr="00EE356C">
        <w:trPr>
          <w:cantSplit/>
        </w:trPr>
        <w:tc>
          <w:tcPr>
            <w:tcW w:w="3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DE8E7A" w14:textId="1F071C34" w:rsidR="00FD0AD7" w:rsidRPr="00FD0AD7" w:rsidRDefault="00FD0AD7" w:rsidP="0026298E">
            <w:pPr>
              <w:pStyle w:val="TableParagraph"/>
              <w:numPr>
                <w:ilvl w:val="0"/>
                <w:numId w:val="61"/>
              </w:numPr>
              <w:spacing w:before="118"/>
              <w:ind w:left="406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FD0AD7">
              <w:rPr>
                <w:rFonts w:ascii="Arial" w:hAnsi="Arial" w:cs="Arial"/>
                <w:sz w:val="20"/>
                <w:szCs w:val="20"/>
                <w:lang w:val="it-IT"/>
              </w:rPr>
              <w:t>Obblighi di denunzia agli enti previdenziali, inclusa la Cassa edile, assicurativi e antinfortunistici, inclusa la formazione in materia di salute e sicurezza sul lavoro, anche con riferimento alla formazione di primo ingresso e all'aggiornamento periodico</w:t>
            </w:r>
          </w:p>
        </w:tc>
        <w:tc>
          <w:tcPr>
            <w:tcW w:w="3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70CB490" w14:textId="77777777" w:rsidR="00FD0AD7" w:rsidRPr="00FD0AD7" w:rsidRDefault="00FD0AD7" w:rsidP="00FD0AD7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3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D77D4C7" w14:textId="77777777" w:rsidR="00FD0AD7" w:rsidRPr="00FD0AD7" w:rsidRDefault="00FD0AD7" w:rsidP="00FD0AD7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FD0AD7" w:rsidRPr="00FD0AD7" w14:paraId="6B6A3E75" w14:textId="77777777" w:rsidTr="00EE356C">
        <w:trPr>
          <w:cantSplit/>
        </w:trPr>
        <w:tc>
          <w:tcPr>
            <w:tcW w:w="3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1B4CD6" w14:textId="6ED1B89A" w:rsidR="00FD0AD7" w:rsidRPr="00FD0AD7" w:rsidRDefault="00FD0AD7" w:rsidP="0026298E">
            <w:pPr>
              <w:pStyle w:val="TableParagraph"/>
              <w:numPr>
                <w:ilvl w:val="0"/>
                <w:numId w:val="61"/>
              </w:numPr>
              <w:spacing w:before="118"/>
              <w:ind w:left="406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FD0AD7">
              <w:rPr>
                <w:rFonts w:ascii="Arial" w:hAnsi="Arial" w:cs="Arial"/>
                <w:sz w:val="20"/>
                <w:szCs w:val="20"/>
                <w:lang w:val="it-IT"/>
              </w:rPr>
              <w:t>Previdenza integrativa</w:t>
            </w:r>
          </w:p>
        </w:tc>
        <w:tc>
          <w:tcPr>
            <w:tcW w:w="3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D5F9A76" w14:textId="77777777" w:rsidR="00FD0AD7" w:rsidRPr="00FD0AD7" w:rsidRDefault="00FD0AD7" w:rsidP="00FD0AD7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3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7B59036" w14:textId="77777777" w:rsidR="00FD0AD7" w:rsidRPr="00FD0AD7" w:rsidRDefault="00FD0AD7" w:rsidP="00FD0AD7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FD0AD7" w:rsidRPr="00FD0AD7" w14:paraId="00252454" w14:textId="77777777" w:rsidTr="00EE356C">
        <w:trPr>
          <w:cantSplit/>
        </w:trPr>
        <w:tc>
          <w:tcPr>
            <w:tcW w:w="3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F4FF3E" w14:textId="7EA3D13F" w:rsidR="00FD0AD7" w:rsidRPr="00FD0AD7" w:rsidRDefault="00FD0AD7" w:rsidP="0026298E">
            <w:pPr>
              <w:pStyle w:val="TableParagraph"/>
              <w:numPr>
                <w:ilvl w:val="0"/>
                <w:numId w:val="61"/>
              </w:numPr>
              <w:spacing w:before="118"/>
              <w:ind w:left="406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FD0AD7">
              <w:rPr>
                <w:rFonts w:ascii="Arial" w:hAnsi="Arial" w:cs="Arial"/>
                <w:sz w:val="20"/>
                <w:szCs w:val="20"/>
                <w:lang w:val="it-IT"/>
              </w:rPr>
              <w:t>Sanità integrativa</w:t>
            </w:r>
          </w:p>
        </w:tc>
        <w:tc>
          <w:tcPr>
            <w:tcW w:w="3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FF0BD79" w14:textId="77777777" w:rsidR="00FD0AD7" w:rsidRPr="00FD0AD7" w:rsidRDefault="00FD0AD7" w:rsidP="00FD0AD7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3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1A19D88" w14:textId="77777777" w:rsidR="00FD0AD7" w:rsidRPr="00FD0AD7" w:rsidRDefault="00FD0AD7" w:rsidP="00FD0AD7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</w:tbl>
    <w:p w14:paraId="0290258B" w14:textId="77777777" w:rsidR="00B71493" w:rsidRPr="0055668D" w:rsidRDefault="00B71493" w:rsidP="0055668D">
      <w:pPr>
        <w:widowControl w:val="0"/>
        <w:tabs>
          <w:tab w:val="left" w:pos="4559"/>
          <w:tab w:val="left" w:pos="7192"/>
          <w:tab w:val="left" w:pos="9640"/>
        </w:tabs>
        <w:suppressAutoHyphens w:val="0"/>
        <w:autoSpaceDE w:val="0"/>
        <w:autoSpaceDN w:val="0"/>
        <w:spacing w:before="1"/>
        <w:ind w:left="112"/>
        <w:rPr>
          <w:rFonts w:ascii="Arial" w:eastAsia="Arial" w:hAnsi="Arial" w:cs="Arial"/>
          <w:sz w:val="20"/>
          <w:szCs w:val="20"/>
          <w:lang w:eastAsia="en-US"/>
        </w:rPr>
      </w:pPr>
    </w:p>
    <w:p w14:paraId="020D863F" w14:textId="1AC176BE" w:rsidR="000C3572" w:rsidRPr="0055668D" w:rsidRDefault="000C3572" w:rsidP="008632C5">
      <w:pPr>
        <w:autoSpaceDE w:val="0"/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5668D">
        <w:rPr>
          <w:rFonts w:ascii="Arial" w:hAnsi="Arial" w:cs="Arial"/>
          <w:b/>
          <w:sz w:val="20"/>
          <w:szCs w:val="20"/>
        </w:rPr>
        <w:t>ALLEGA</w:t>
      </w:r>
    </w:p>
    <w:p w14:paraId="50684FB0" w14:textId="3D26EBA7" w:rsidR="00FC062D" w:rsidRPr="00FC062D" w:rsidRDefault="00FC062D" w:rsidP="008632C5">
      <w:pPr>
        <w:widowControl w:val="0"/>
        <w:tabs>
          <w:tab w:val="left" w:pos="4559"/>
          <w:tab w:val="left" w:pos="7192"/>
          <w:tab w:val="left" w:pos="9640"/>
        </w:tabs>
        <w:suppressAutoHyphens w:val="0"/>
        <w:autoSpaceDE w:val="0"/>
        <w:autoSpaceDN w:val="0"/>
        <w:spacing w:line="360" w:lineRule="auto"/>
        <w:ind w:left="112"/>
        <w:rPr>
          <w:rFonts w:ascii="Arial" w:eastAsia="Arial" w:hAnsi="Arial" w:cs="Arial"/>
          <w:sz w:val="20"/>
          <w:szCs w:val="20"/>
          <w:lang w:eastAsia="en-US"/>
        </w:rPr>
      </w:pPr>
      <w:r w:rsidRPr="00FC062D">
        <w:rPr>
          <w:rFonts w:ascii="Arial" w:eastAsia="Arial" w:hAnsi="Arial" w:cs="Arial"/>
          <w:sz w:val="20"/>
          <w:szCs w:val="20"/>
          <w:lang w:eastAsia="en-US"/>
        </w:rPr>
        <w:t>la seguente documentazione utile al fine di comprovare quanto sopra dichiarato:</w:t>
      </w:r>
    </w:p>
    <w:p w14:paraId="6B91D8EA" w14:textId="63990F2E" w:rsidR="00FC062D" w:rsidRPr="00FC062D" w:rsidRDefault="00FC062D" w:rsidP="008632C5">
      <w:pPr>
        <w:widowControl w:val="0"/>
        <w:tabs>
          <w:tab w:val="left" w:pos="4559"/>
          <w:tab w:val="left" w:pos="7192"/>
          <w:tab w:val="left" w:pos="9640"/>
        </w:tabs>
        <w:suppressAutoHyphens w:val="0"/>
        <w:autoSpaceDE w:val="0"/>
        <w:autoSpaceDN w:val="0"/>
        <w:spacing w:line="360" w:lineRule="auto"/>
        <w:ind w:left="112"/>
        <w:rPr>
          <w:rFonts w:ascii="Arial" w:eastAsia="Arial" w:hAnsi="Arial" w:cs="Arial"/>
          <w:sz w:val="20"/>
          <w:szCs w:val="20"/>
          <w:lang w:eastAsia="en-US"/>
        </w:rPr>
      </w:pPr>
      <w:r>
        <w:rPr>
          <w:rFonts w:ascii="Arial" w:eastAsia="Arial" w:hAnsi="Arial" w:cs="Arial"/>
          <w:sz w:val="20"/>
          <w:szCs w:val="20"/>
          <w:lang w:eastAsia="en-US"/>
        </w:rPr>
        <w:t>-</w:t>
      </w:r>
      <w:r w:rsidRPr="00FC062D">
        <w:rPr>
          <w:rFonts w:ascii="Arial" w:eastAsia="Arial" w:hAnsi="Arial" w:cs="Arial"/>
          <w:sz w:val="20"/>
          <w:szCs w:val="20"/>
          <w:lang w:eastAsia="en-US"/>
        </w:rPr>
        <w:t xml:space="preserve"> </w:t>
      </w:r>
      <w:r>
        <w:rPr>
          <w:rFonts w:ascii="Arial" w:eastAsia="Arial" w:hAnsi="Arial" w:cs="Arial"/>
          <w:sz w:val="20"/>
          <w:szCs w:val="20"/>
          <w:lang w:eastAsia="en-US"/>
        </w:rPr>
        <w:t>c</w:t>
      </w:r>
      <w:r w:rsidRPr="00FC062D">
        <w:rPr>
          <w:rFonts w:ascii="Arial" w:eastAsia="Arial" w:hAnsi="Arial" w:cs="Arial"/>
          <w:sz w:val="20"/>
          <w:szCs w:val="20"/>
          <w:lang w:eastAsia="en-US"/>
        </w:rPr>
        <w:t>opia del CCNL applicato</w:t>
      </w:r>
    </w:p>
    <w:bookmarkEnd w:id="3"/>
    <w:p w14:paraId="19DC63B0" w14:textId="57E11617" w:rsidR="00FC062D" w:rsidRPr="00FC062D" w:rsidRDefault="00FC062D" w:rsidP="008632C5">
      <w:pPr>
        <w:widowControl w:val="0"/>
        <w:tabs>
          <w:tab w:val="left" w:pos="4559"/>
          <w:tab w:val="left" w:pos="7192"/>
          <w:tab w:val="left" w:pos="9640"/>
        </w:tabs>
        <w:suppressAutoHyphens w:val="0"/>
        <w:autoSpaceDE w:val="0"/>
        <w:autoSpaceDN w:val="0"/>
        <w:spacing w:line="360" w:lineRule="auto"/>
        <w:ind w:left="112"/>
        <w:rPr>
          <w:rFonts w:ascii="Arial" w:eastAsia="Arial" w:hAnsi="Arial" w:cs="Arial"/>
          <w:sz w:val="20"/>
          <w:szCs w:val="20"/>
          <w:lang w:eastAsia="en-US"/>
        </w:rPr>
      </w:pPr>
      <w:r>
        <w:rPr>
          <w:rFonts w:ascii="Arial" w:eastAsia="Arial" w:hAnsi="Arial" w:cs="Arial"/>
          <w:sz w:val="20"/>
          <w:szCs w:val="20"/>
          <w:lang w:eastAsia="en-US"/>
        </w:rPr>
        <w:t>- ____________________;</w:t>
      </w:r>
    </w:p>
    <w:p w14:paraId="14B1CEB6" w14:textId="031A4241" w:rsidR="00E06255" w:rsidRPr="00E06255" w:rsidRDefault="00FC062D" w:rsidP="008632C5">
      <w:pPr>
        <w:widowControl w:val="0"/>
        <w:tabs>
          <w:tab w:val="left" w:pos="4559"/>
          <w:tab w:val="left" w:pos="7192"/>
          <w:tab w:val="left" w:pos="9640"/>
        </w:tabs>
        <w:suppressAutoHyphens w:val="0"/>
        <w:autoSpaceDE w:val="0"/>
        <w:autoSpaceDN w:val="0"/>
        <w:spacing w:line="360" w:lineRule="auto"/>
        <w:ind w:left="112"/>
        <w:rPr>
          <w:rFonts w:ascii="Arial" w:eastAsia="Arial" w:hAnsi="Arial" w:cs="Arial"/>
          <w:sz w:val="20"/>
          <w:szCs w:val="20"/>
          <w:lang w:eastAsia="en-US"/>
        </w:rPr>
      </w:pPr>
      <w:r>
        <w:rPr>
          <w:rFonts w:ascii="Arial" w:eastAsia="Arial" w:hAnsi="Arial" w:cs="Arial"/>
          <w:sz w:val="20"/>
          <w:szCs w:val="20"/>
          <w:lang w:eastAsia="en-US"/>
        </w:rPr>
        <w:t>- ____________________</w:t>
      </w:r>
      <w:r w:rsidR="0055668D">
        <w:rPr>
          <w:rFonts w:ascii="Arial" w:eastAsia="Arial" w:hAnsi="Arial" w:cs="Arial"/>
          <w:sz w:val="20"/>
          <w:szCs w:val="20"/>
          <w:lang w:eastAsia="en-US"/>
        </w:rPr>
        <w:t>.</w:t>
      </w:r>
    </w:p>
    <w:p w14:paraId="74DA965F" w14:textId="77777777" w:rsidR="008632C5" w:rsidRDefault="008632C5" w:rsidP="00E06255">
      <w:pPr>
        <w:widowControl w:val="0"/>
        <w:suppressAutoHyphens w:val="0"/>
        <w:autoSpaceDE w:val="0"/>
        <w:autoSpaceDN w:val="0"/>
        <w:spacing w:line="229" w:lineRule="exact"/>
        <w:ind w:left="4962" w:right="139"/>
        <w:jc w:val="center"/>
        <w:rPr>
          <w:rFonts w:ascii="Arial" w:eastAsia="Arial" w:hAnsi="Arial" w:cs="Arial"/>
          <w:iCs/>
          <w:sz w:val="20"/>
          <w:szCs w:val="20"/>
          <w:lang w:eastAsia="en-US"/>
        </w:rPr>
      </w:pPr>
    </w:p>
    <w:p w14:paraId="20FECCFC" w14:textId="33EF0D36" w:rsidR="00E06255" w:rsidRPr="00E06255" w:rsidRDefault="00E06255" w:rsidP="00E06255">
      <w:pPr>
        <w:widowControl w:val="0"/>
        <w:suppressAutoHyphens w:val="0"/>
        <w:autoSpaceDE w:val="0"/>
        <w:autoSpaceDN w:val="0"/>
        <w:spacing w:line="229" w:lineRule="exact"/>
        <w:ind w:left="4962" w:right="139"/>
        <w:jc w:val="center"/>
        <w:rPr>
          <w:rFonts w:ascii="Arial" w:eastAsia="Arial" w:hAnsi="Arial" w:cs="Arial"/>
          <w:sz w:val="20"/>
          <w:szCs w:val="20"/>
          <w:lang w:eastAsia="en-US"/>
        </w:rPr>
      </w:pPr>
      <w:r w:rsidRPr="00E06255">
        <w:rPr>
          <w:rFonts w:ascii="Arial" w:eastAsia="Arial" w:hAnsi="Arial" w:cs="Arial"/>
          <w:iCs/>
          <w:sz w:val="20"/>
          <w:szCs w:val="20"/>
          <w:lang w:eastAsia="en-US"/>
        </w:rPr>
        <w:t>IL DICHIARANTE</w:t>
      </w:r>
    </w:p>
    <w:p w14:paraId="01F02556" w14:textId="4C05AD39" w:rsidR="00E06255" w:rsidRDefault="00E06255" w:rsidP="00FC062D">
      <w:pPr>
        <w:widowControl w:val="0"/>
        <w:suppressAutoHyphens w:val="0"/>
        <w:autoSpaceDE w:val="0"/>
        <w:autoSpaceDN w:val="0"/>
        <w:ind w:left="4962" w:right="139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E06255">
        <w:rPr>
          <w:rFonts w:ascii="Arial" w:eastAsia="Arial" w:hAnsi="Arial" w:cs="Arial"/>
          <w:i/>
          <w:sz w:val="18"/>
          <w:szCs w:val="18"/>
          <w:lang w:eastAsia="en-US"/>
        </w:rPr>
        <w:t>(firmato digitalmente)</w:t>
      </w:r>
    </w:p>
    <w:sectPr w:rsidR="00E06255" w:rsidSect="00B71493">
      <w:footerReference w:type="default" r:id="rId8"/>
      <w:pgSz w:w="11906" w:h="16838"/>
      <w:pgMar w:top="1077" w:right="958" w:bottom="992" w:left="1021" w:header="284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3C7260" w14:textId="77777777" w:rsidR="006722C1" w:rsidRDefault="006722C1">
      <w:r>
        <w:separator/>
      </w:r>
    </w:p>
  </w:endnote>
  <w:endnote w:type="continuationSeparator" w:id="0">
    <w:p w14:paraId="60355966" w14:textId="77777777" w:rsidR="006722C1" w:rsidRDefault="00672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ymbol">
    <w:altName w:val="Webdings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Arial"/>
    <w:panose1 w:val="020B0604020202020204"/>
    <w:charset w:val="00"/>
    <w:family w:val="swiss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10 cpi">
    <w:altName w:val="Arial"/>
    <w:charset w:val="00"/>
    <w:family w:val="modern"/>
    <w:pitch w:val="default"/>
  </w:font>
  <w:font w:name="TimesNewRomanPS-BoldMT">
    <w:altName w:val="Times New Roman"/>
    <w:charset w:val="00"/>
    <w:family w:val="auto"/>
    <w:pitch w:val="default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890BE8" w14:textId="77777777" w:rsidR="00E06255" w:rsidRPr="00E06255" w:rsidRDefault="00E06255" w:rsidP="00E06255">
    <w:pPr>
      <w:pStyle w:val="Pidipagina"/>
      <w:tabs>
        <w:tab w:val="clear" w:pos="9638"/>
      </w:tabs>
      <w:ind w:right="4"/>
      <w:jc w:val="center"/>
      <w:rPr>
        <w:rFonts w:ascii="Arial" w:hAnsi="Arial" w:cs="Arial"/>
        <w:sz w:val="20"/>
        <w:szCs w:val="20"/>
      </w:rPr>
    </w:pPr>
  </w:p>
  <w:sdt>
    <w:sdtPr>
      <w:rPr>
        <w:rFonts w:ascii="Arial" w:hAnsi="Arial" w:cs="Arial"/>
        <w:sz w:val="20"/>
        <w:szCs w:val="20"/>
      </w:rPr>
      <w:id w:val="380135392"/>
      <w:docPartObj>
        <w:docPartGallery w:val="Page Numbers (Bottom of Page)"/>
        <w:docPartUnique/>
      </w:docPartObj>
    </w:sdtPr>
    <w:sdtEndPr/>
    <w:sdtContent>
      <w:p w14:paraId="5C9A951A" w14:textId="77777777" w:rsidR="00E06255" w:rsidRPr="00E06255" w:rsidRDefault="00E06255" w:rsidP="00E06255">
        <w:pPr>
          <w:pStyle w:val="Pidipagina"/>
          <w:ind w:right="4"/>
          <w:jc w:val="center"/>
          <w:rPr>
            <w:rFonts w:ascii="Arial" w:hAnsi="Arial" w:cs="Arial"/>
            <w:sz w:val="20"/>
            <w:szCs w:val="20"/>
          </w:rPr>
        </w:pPr>
        <w:r w:rsidRPr="00E06255">
          <w:rPr>
            <w:rFonts w:ascii="Arial" w:hAnsi="Arial" w:cs="Arial"/>
            <w:sz w:val="20"/>
            <w:szCs w:val="20"/>
          </w:rPr>
          <w:fldChar w:fldCharType="begin"/>
        </w:r>
        <w:r w:rsidRPr="00E06255">
          <w:rPr>
            <w:rFonts w:ascii="Arial" w:hAnsi="Arial" w:cs="Arial"/>
            <w:sz w:val="20"/>
            <w:szCs w:val="20"/>
          </w:rPr>
          <w:instrText>PAGE   \* MERGEFORMAT</w:instrText>
        </w:r>
        <w:r w:rsidRPr="00E06255">
          <w:rPr>
            <w:rFonts w:ascii="Arial" w:hAnsi="Arial" w:cs="Arial"/>
            <w:sz w:val="20"/>
            <w:szCs w:val="20"/>
          </w:rPr>
          <w:fldChar w:fldCharType="separate"/>
        </w:r>
        <w:r w:rsidRPr="00E06255">
          <w:rPr>
            <w:rFonts w:ascii="Arial" w:hAnsi="Arial" w:cs="Arial"/>
            <w:sz w:val="20"/>
            <w:szCs w:val="20"/>
          </w:rPr>
          <w:t>3</w:t>
        </w:r>
        <w:r w:rsidRPr="00E06255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7B560697" w14:textId="77777777" w:rsidR="00282913" w:rsidRPr="00E06255" w:rsidRDefault="00282913" w:rsidP="00E06255">
    <w:pPr>
      <w:pStyle w:val="Pidipagina"/>
      <w:ind w:right="4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789390" w14:textId="77777777" w:rsidR="006722C1" w:rsidRDefault="006722C1">
      <w:r>
        <w:separator/>
      </w:r>
    </w:p>
  </w:footnote>
  <w:footnote w:type="continuationSeparator" w:id="0">
    <w:p w14:paraId="752D4F1F" w14:textId="77777777" w:rsidR="006722C1" w:rsidRDefault="006722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Cs/>
        <w:kern w:val="2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Garamond" w:hAnsi="Garamond" w:cs="Times New Roman" w:hint="default"/>
        <w:b/>
        <w:i w:val="0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Courier New" w:hAnsi="Courier New" w:cs="Courier New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88" w:hanging="504"/>
      </w:pPr>
      <w:rPr>
        <w:rFonts w:ascii="Wingdings" w:hAnsi="Wingdings" w:cs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932" w:hanging="648"/>
      </w:pPr>
      <w:rPr>
        <w:b w:val="0"/>
        <w:strike w:val="0"/>
        <w:dstrike w:val="0"/>
        <w:color w:val="00000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069" w:hanging="792"/>
      </w:pPr>
      <w:rPr>
        <w:rFonts w:cs="Arial"/>
        <w:i/>
        <w:sz w:val="18"/>
        <w:szCs w:val="1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ascii="Symbol" w:hAnsi="Symbol" w:cs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ascii="Symbol" w:hAnsi="Symbol" w:cs="Symbo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ascii="Symbol" w:hAnsi="Symbol" w:cs="Symbo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ascii="Symbol" w:hAnsi="Symbol" w:cs="Symbol" w:hint="default"/>
      </w:rPr>
    </w:lvl>
  </w:abstractNum>
  <w:abstractNum w:abstractNumId="5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432" w:hanging="432"/>
      </w:pPr>
      <w:rPr>
        <w:rFonts w:cs="Calibri" w:hint="default"/>
        <w:b w:val="0"/>
        <w:i w:val="0"/>
        <w:kern w:val="2"/>
        <w:sz w:val="24"/>
        <w:szCs w:val="24"/>
        <w:lang w:bidi="hi-I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97" w:hanging="504"/>
      </w:pPr>
      <w:rPr>
        <w:rFonts w:ascii="Calibri" w:hAnsi="Calibri" w:cs="Calibri" w:hint="default"/>
        <w:b w:val="0"/>
        <w:i w:val="0"/>
        <w:strike w:val="0"/>
        <w:d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932" w:hanging="648"/>
      </w:pPr>
      <w:rPr>
        <w:rFonts w:hint="default"/>
        <w:b w:val="0"/>
        <w:strike w:val="0"/>
        <w:d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06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6" w15:restartNumberingAfterBreak="0">
    <w:nsid w:val="00000016"/>
    <w:multiLevelType w:val="multilevel"/>
    <w:tmpl w:val="00000016"/>
    <w:name w:val="WW8Num23"/>
    <w:lvl w:ilvl="0"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  <w:kern w:val="2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  <w:kern w:val="2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  <w:kern w:val="2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7" w15:restartNumberingAfterBreak="0">
    <w:nsid w:val="03FE66B6"/>
    <w:multiLevelType w:val="multilevel"/>
    <w:tmpl w:val="1C1470E8"/>
    <w:styleLink w:val="WW8Num35"/>
    <w:lvl w:ilvl="0">
      <w:numFmt w:val="bullet"/>
      <w:lvlText w:val="-"/>
      <w:lvlJc w:val="left"/>
      <w:pPr>
        <w:ind w:left="1429" w:hanging="360"/>
      </w:pPr>
      <w:rPr>
        <w:rFonts w:ascii="Times New Roman" w:hAnsi="Times New Roman" w:cs="Times New Roman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 w:cs="Wingdings"/>
      </w:rPr>
    </w:lvl>
  </w:abstractNum>
  <w:abstractNum w:abstractNumId="8" w15:restartNumberingAfterBreak="0">
    <w:nsid w:val="04710531"/>
    <w:multiLevelType w:val="multilevel"/>
    <w:tmpl w:val="C69E3C36"/>
    <w:styleLink w:val="WW8Num6"/>
    <w:lvl w:ilvl="0">
      <w:numFmt w:val="bullet"/>
      <w:lvlText w:val="-"/>
      <w:lvlJc w:val="left"/>
      <w:pPr>
        <w:ind w:left="1776" w:hanging="360"/>
      </w:pPr>
      <w:rPr>
        <w:rFonts w:ascii="Times New Roman" w:hAnsi="Times New Roman" w:cs="Times New Roman"/>
      </w:rPr>
    </w:lvl>
    <w:lvl w:ilvl="1">
      <w:numFmt w:val="bullet"/>
      <w:lvlText w:val="o"/>
      <w:lvlJc w:val="left"/>
      <w:pPr>
        <w:ind w:left="249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216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936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65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376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6096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81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536" w:hanging="360"/>
      </w:pPr>
      <w:rPr>
        <w:rFonts w:ascii="Wingdings" w:hAnsi="Wingdings" w:cs="Wingdings"/>
      </w:rPr>
    </w:lvl>
  </w:abstractNum>
  <w:abstractNum w:abstractNumId="9" w15:restartNumberingAfterBreak="0">
    <w:nsid w:val="04CB01E8"/>
    <w:multiLevelType w:val="multilevel"/>
    <w:tmpl w:val="97B6C898"/>
    <w:styleLink w:val="WW8Num3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sz w:val="22"/>
        <w:szCs w:val="22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57F79B9"/>
    <w:multiLevelType w:val="multilevel"/>
    <w:tmpl w:val="27C88B36"/>
    <w:styleLink w:val="WW8Num12"/>
    <w:lvl w:ilvl="0">
      <w:numFmt w:val="bullet"/>
      <w:lvlText w:val=""/>
      <w:lvlJc w:val="left"/>
      <w:pPr>
        <w:ind w:left="2190" w:hanging="36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291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63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435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507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79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651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723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950" w:hanging="360"/>
      </w:pPr>
      <w:rPr>
        <w:rFonts w:ascii="Wingdings" w:hAnsi="Wingdings" w:cs="Wingdings"/>
      </w:rPr>
    </w:lvl>
  </w:abstractNum>
  <w:abstractNum w:abstractNumId="11" w15:restartNumberingAfterBreak="0">
    <w:nsid w:val="07DF1F17"/>
    <w:multiLevelType w:val="multilevel"/>
    <w:tmpl w:val="DE82CE4A"/>
    <w:styleLink w:val="WW8Num4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460B7A"/>
    <w:multiLevelType w:val="multilevel"/>
    <w:tmpl w:val="E38E7A62"/>
    <w:styleLink w:val="WW8Num13"/>
    <w:lvl w:ilvl="0">
      <w:numFmt w:val="bullet"/>
      <w:lvlText w:val=""/>
      <w:lvlJc w:val="left"/>
      <w:pPr>
        <w:ind w:left="780" w:hanging="360"/>
      </w:pPr>
      <w:rPr>
        <w:rFonts w:ascii="Symbol" w:hAnsi="Symbol" w:cs="Symbol"/>
        <w:sz w:val="22"/>
        <w:szCs w:val="22"/>
      </w:rPr>
    </w:lvl>
    <w:lvl w:ilvl="1">
      <w:numFmt w:val="bullet"/>
      <w:lvlText w:val="o"/>
      <w:lvlJc w:val="left"/>
      <w:pPr>
        <w:ind w:left="15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2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940" w:hanging="360"/>
      </w:pPr>
      <w:rPr>
        <w:rFonts w:ascii="Symbol" w:hAnsi="Symbol" w:cs="Symbol"/>
        <w:sz w:val="22"/>
        <w:szCs w:val="22"/>
      </w:rPr>
    </w:lvl>
    <w:lvl w:ilvl="4">
      <w:numFmt w:val="bullet"/>
      <w:lvlText w:val="o"/>
      <w:lvlJc w:val="left"/>
      <w:pPr>
        <w:ind w:left="36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100" w:hanging="360"/>
      </w:pPr>
      <w:rPr>
        <w:rFonts w:ascii="Symbol" w:hAnsi="Symbol" w:cs="Symbol"/>
        <w:sz w:val="22"/>
        <w:szCs w:val="22"/>
      </w:rPr>
    </w:lvl>
    <w:lvl w:ilvl="7">
      <w:numFmt w:val="bullet"/>
      <w:lvlText w:val="o"/>
      <w:lvlJc w:val="left"/>
      <w:pPr>
        <w:ind w:left="58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0" w:hanging="360"/>
      </w:pPr>
      <w:rPr>
        <w:rFonts w:ascii="Wingdings" w:hAnsi="Wingdings" w:cs="Wingdings"/>
      </w:rPr>
    </w:lvl>
  </w:abstractNum>
  <w:abstractNum w:abstractNumId="13" w15:restartNumberingAfterBreak="0">
    <w:nsid w:val="0A9C30D5"/>
    <w:multiLevelType w:val="multilevel"/>
    <w:tmpl w:val="2C94B50A"/>
    <w:styleLink w:val="WW8Num22"/>
    <w:lvl w:ilvl="0">
      <w:numFmt w:val="bullet"/>
      <w:lvlText w:val="-"/>
      <w:lvlJc w:val="left"/>
      <w:pPr>
        <w:ind w:left="1778" w:hanging="360"/>
      </w:pPr>
      <w:rPr>
        <w:rFonts w:ascii="Times New Roman" w:hAnsi="Times New Roman" w:cs="Times New Roman"/>
      </w:rPr>
    </w:lvl>
    <w:lvl w:ilvl="1">
      <w:numFmt w:val="bullet"/>
      <w:lvlText w:val="o"/>
      <w:lvlJc w:val="left"/>
      <w:pPr>
        <w:ind w:left="249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218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938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65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378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6098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81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538" w:hanging="360"/>
      </w:pPr>
      <w:rPr>
        <w:rFonts w:ascii="Wingdings" w:hAnsi="Wingdings" w:cs="Wingdings"/>
      </w:rPr>
    </w:lvl>
  </w:abstractNum>
  <w:abstractNum w:abstractNumId="14" w15:restartNumberingAfterBreak="0">
    <w:nsid w:val="0B3F2538"/>
    <w:multiLevelType w:val="hybridMultilevel"/>
    <w:tmpl w:val="1CD228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B7D593E"/>
    <w:multiLevelType w:val="multilevel"/>
    <w:tmpl w:val="F09E827E"/>
    <w:styleLink w:val="WWNum38"/>
    <w:lvl w:ilvl="0">
      <w:numFmt w:val="bullet"/>
      <w:lvlText w:val="-"/>
      <w:lvlJc w:val="left"/>
      <w:pPr>
        <w:ind w:left="720" w:hanging="360"/>
      </w:pPr>
      <w:rPr>
        <w:rFonts w:ascii="Garamond" w:hAnsi="Garamond" w:cs="Times New Roman"/>
        <w:b/>
        <w:i w:val="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12ED4CE2"/>
    <w:multiLevelType w:val="multilevel"/>
    <w:tmpl w:val="9B9068CE"/>
    <w:styleLink w:val="WW8Num5"/>
    <w:lvl w:ilvl="0">
      <w:numFmt w:val="bullet"/>
      <w:lvlText w:val=""/>
      <w:lvlJc w:val="left"/>
      <w:pPr>
        <w:ind w:left="928" w:hanging="360"/>
      </w:pPr>
      <w:rPr>
        <w:rFonts w:ascii="Symbol" w:hAnsi="Symbol" w:cs="Symbol"/>
        <w:lang w:val="en-U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" w15:restartNumberingAfterBreak="0">
    <w:nsid w:val="144E3944"/>
    <w:multiLevelType w:val="hybridMultilevel"/>
    <w:tmpl w:val="4BD220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5255770"/>
    <w:multiLevelType w:val="multilevel"/>
    <w:tmpl w:val="82E0323C"/>
    <w:styleLink w:val="WW8Num31"/>
    <w:lvl w:ilvl="0">
      <w:numFmt w:val="bullet"/>
      <w:lvlText w:val=""/>
      <w:lvlJc w:val="left"/>
      <w:pPr>
        <w:ind w:left="1069" w:hanging="360"/>
      </w:pPr>
      <w:rPr>
        <w:rFonts w:ascii="Symbol" w:hAnsi="Symbol" w:cs="Symbol"/>
      </w:rPr>
    </w:lvl>
    <w:lvl w:ilvl="1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2">
      <w:numFmt w:val="bullet"/>
      <w:lvlText w:val=""/>
      <w:lvlJc w:val="left"/>
      <w:pPr>
        <w:ind w:left="3295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4015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73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455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6175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89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615" w:hanging="360"/>
      </w:pPr>
      <w:rPr>
        <w:rFonts w:ascii="Wingdings" w:hAnsi="Wingdings" w:cs="Wingdings"/>
      </w:rPr>
    </w:lvl>
  </w:abstractNum>
  <w:abstractNum w:abstractNumId="19" w15:restartNumberingAfterBreak="0">
    <w:nsid w:val="1BAA75D4"/>
    <w:multiLevelType w:val="multilevel"/>
    <w:tmpl w:val="5470D3BC"/>
    <w:styleLink w:val="WW8Num26"/>
    <w:lvl w:ilvl="0">
      <w:start w:val="1"/>
      <w:numFmt w:val="decimal"/>
      <w:lvlText w:val="%1."/>
      <w:lvlJc w:val="left"/>
      <w:pPr>
        <w:ind w:left="1770" w:hanging="360"/>
      </w:pPr>
    </w:lvl>
    <w:lvl w:ilvl="1">
      <w:numFmt w:val="bullet"/>
      <w:lvlText w:val=""/>
      <w:lvlJc w:val="left"/>
      <w:pPr>
        <w:ind w:left="2490" w:hanging="360"/>
      </w:pPr>
      <w:rPr>
        <w:rFonts w:ascii="Wingdings" w:hAnsi="Wingdings" w:cs="Wingdings"/>
      </w:rPr>
    </w:lvl>
    <w:lvl w:ilvl="2">
      <w:start w:val="1"/>
      <w:numFmt w:val="lowerLetter"/>
      <w:lvlText w:val="%3)"/>
      <w:lvlJc w:val="left"/>
      <w:pPr>
        <w:ind w:left="3390" w:hanging="360"/>
      </w:pPr>
      <w:rPr>
        <w:rFonts w:ascii="Times New Roman" w:hAnsi="Times New Roman" w:cs="Times New Roman"/>
        <w:b/>
      </w:rPr>
    </w:lvl>
    <w:lvl w:ilvl="3">
      <w:start w:val="1"/>
      <w:numFmt w:val="decimal"/>
      <w:lvlText w:val="%4."/>
      <w:lvlJc w:val="left"/>
      <w:pPr>
        <w:ind w:left="3930" w:hanging="360"/>
      </w:pPr>
    </w:lvl>
    <w:lvl w:ilvl="4">
      <w:start w:val="1"/>
      <w:numFmt w:val="lowerLetter"/>
      <w:lvlText w:val="%5."/>
      <w:lvlJc w:val="left"/>
      <w:pPr>
        <w:ind w:left="4650" w:hanging="360"/>
      </w:pPr>
    </w:lvl>
    <w:lvl w:ilvl="5">
      <w:start w:val="1"/>
      <w:numFmt w:val="lowerRoman"/>
      <w:lvlText w:val="%6."/>
      <w:lvlJc w:val="right"/>
      <w:pPr>
        <w:ind w:left="5370" w:hanging="180"/>
      </w:pPr>
    </w:lvl>
    <w:lvl w:ilvl="6">
      <w:start w:val="1"/>
      <w:numFmt w:val="decimal"/>
      <w:lvlText w:val="%7."/>
      <w:lvlJc w:val="left"/>
      <w:pPr>
        <w:ind w:left="6090" w:hanging="360"/>
      </w:pPr>
    </w:lvl>
    <w:lvl w:ilvl="7">
      <w:start w:val="1"/>
      <w:numFmt w:val="lowerLetter"/>
      <w:lvlText w:val="%8."/>
      <w:lvlJc w:val="left"/>
      <w:pPr>
        <w:ind w:left="6810" w:hanging="360"/>
      </w:pPr>
    </w:lvl>
    <w:lvl w:ilvl="8">
      <w:start w:val="1"/>
      <w:numFmt w:val="lowerRoman"/>
      <w:lvlText w:val="%9."/>
      <w:lvlJc w:val="right"/>
      <w:pPr>
        <w:ind w:left="7530" w:hanging="180"/>
      </w:pPr>
    </w:lvl>
  </w:abstractNum>
  <w:abstractNum w:abstractNumId="20" w15:restartNumberingAfterBreak="0">
    <w:nsid w:val="1C7868D0"/>
    <w:multiLevelType w:val="multilevel"/>
    <w:tmpl w:val="933E51B4"/>
    <w:styleLink w:val="WW8Num10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1" w15:restartNumberingAfterBreak="0">
    <w:nsid w:val="1D0B714C"/>
    <w:multiLevelType w:val="multilevel"/>
    <w:tmpl w:val="A0D248A8"/>
    <w:styleLink w:val="WW8Num24"/>
    <w:lvl w:ilvl="0">
      <w:numFmt w:val="bullet"/>
      <w:lvlText w:val=""/>
      <w:lvlJc w:val="left"/>
      <w:pPr>
        <w:ind w:left="1069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78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9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229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94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9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389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0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9" w:hanging="360"/>
      </w:pPr>
      <w:rPr>
        <w:rFonts w:ascii="Wingdings" w:hAnsi="Wingdings" w:cs="Wingdings"/>
      </w:rPr>
    </w:lvl>
  </w:abstractNum>
  <w:abstractNum w:abstractNumId="22" w15:restartNumberingAfterBreak="0">
    <w:nsid w:val="23023186"/>
    <w:multiLevelType w:val="hybridMultilevel"/>
    <w:tmpl w:val="35A6924C"/>
    <w:lvl w:ilvl="0" w:tplc="0410000B">
      <w:start w:val="1"/>
      <w:numFmt w:val="bullet"/>
      <w:lvlText w:val=""/>
      <w:lvlJc w:val="left"/>
      <w:pPr>
        <w:ind w:left="49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54" w:hanging="360"/>
      </w:pPr>
      <w:rPr>
        <w:rFonts w:ascii="Wingdings" w:hAnsi="Wingdings" w:hint="default"/>
      </w:rPr>
    </w:lvl>
  </w:abstractNum>
  <w:abstractNum w:abstractNumId="23" w15:restartNumberingAfterBreak="0">
    <w:nsid w:val="23B16D94"/>
    <w:multiLevelType w:val="hybridMultilevel"/>
    <w:tmpl w:val="07D03AF4"/>
    <w:lvl w:ilvl="0" w:tplc="7AF6A776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3D42A47"/>
    <w:multiLevelType w:val="multilevel"/>
    <w:tmpl w:val="56DED5A4"/>
    <w:styleLink w:val="WWNum13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4"/>
      </w:rPr>
    </w:lvl>
    <w:lvl w:ilvl="1">
      <w:start w:val="1"/>
      <w:numFmt w:val="decimal"/>
      <w:lvlText w:val="%1.%2"/>
      <w:lvlJc w:val="left"/>
      <w:pPr>
        <w:ind w:left="720" w:hanging="720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25" w15:restartNumberingAfterBreak="0">
    <w:nsid w:val="28C1291C"/>
    <w:multiLevelType w:val="multilevel"/>
    <w:tmpl w:val="9BEE9394"/>
    <w:styleLink w:val="WW8Num21"/>
    <w:lvl w:ilvl="0">
      <w:numFmt w:val="bullet"/>
      <w:lvlText w:val=""/>
      <w:lvlJc w:val="left"/>
      <w:pPr>
        <w:ind w:left="720" w:hanging="360"/>
      </w:pPr>
      <w:rPr>
        <w:rFonts w:ascii="Symbol" w:eastAsia="Arial Unicode MS" w:hAnsi="Symbol" w:cs="Symbol"/>
        <w:kern w:val="3"/>
        <w:lang w:eastAsia="it-IT" w:bidi="it-I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eastAsia="Arial Unicode MS" w:hAnsi="Symbol" w:cs="Symbol"/>
        <w:kern w:val="3"/>
        <w:lang w:eastAsia="it-IT" w:bidi="it-I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eastAsia="Arial Unicode MS" w:hAnsi="Symbol" w:cs="Symbol"/>
        <w:kern w:val="3"/>
        <w:lang w:eastAsia="it-IT" w:bidi="it-I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6" w15:restartNumberingAfterBreak="0">
    <w:nsid w:val="2A79138C"/>
    <w:multiLevelType w:val="multilevel"/>
    <w:tmpl w:val="2D160562"/>
    <w:styleLink w:val="WW8Num7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7" w15:restartNumberingAfterBreak="0">
    <w:nsid w:val="2B1758D8"/>
    <w:multiLevelType w:val="hybridMultilevel"/>
    <w:tmpl w:val="1A4E7AB8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8" w15:restartNumberingAfterBreak="0">
    <w:nsid w:val="31D1631E"/>
    <w:multiLevelType w:val="multilevel"/>
    <w:tmpl w:val="7AB4D29C"/>
    <w:styleLink w:val="WW8Num9"/>
    <w:lvl w:ilvl="0">
      <w:start w:val="1"/>
      <w:numFmt w:val="lowerLetter"/>
      <w:lvlText w:val="%1)"/>
      <w:lvlJc w:val="left"/>
      <w:pPr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5105E44"/>
    <w:multiLevelType w:val="hybridMultilevel"/>
    <w:tmpl w:val="37BA54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89A2CB7"/>
    <w:multiLevelType w:val="multilevel"/>
    <w:tmpl w:val="BD8C345A"/>
    <w:styleLink w:val="WW8Num38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 w:cs="Wingdings"/>
      </w:rPr>
    </w:lvl>
  </w:abstractNum>
  <w:abstractNum w:abstractNumId="31" w15:restartNumberingAfterBreak="0">
    <w:nsid w:val="39BE67CA"/>
    <w:multiLevelType w:val="hybridMultilevel"/>
    <w:tmpl w:val="333874F0"/>
    <w:lvl w:ilvl="0" w:tplc="0410000B">
      <w:start w:val="1"/>
      <w:numFmt w:val="bullet"/>
      <w:lvlText w:val=""/>
      <w:lvlJc w:val="left"/>
      <w:pPr>
        <w:ind w:left="49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54" w:hanging="360"/>
      </w:pPr>
      <w:rPr>
        <w:rFonts w:ascii="Wingdings" w:hAnsi="Wingdings" w:hint="default"/>
      </w:rPr>
    </w:lvl>
  </w:abstractNum>
  <w:abstractNum w:abstractNumId="32" w15:restartNumberingAfterBreak="0">
    <w:nsid w:val="3A922EA4"/>
    <w:multiLevelType w:val="hybridMultilevel"/>
    <w:tmpl w:val="F42E52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B2B2362"/>
    <w:multiLevelType w:val="multilevel"/>
    <w:tmpl w:val="44085B68"/>
    <w:styleLink w:val="WW8Num34"/>
    <w:lvl w:ilvl="0">
      <w:numFmt w:val="bullet"/>
      <w:lvlText w:val=""/>
      <w:lvlJc w:val="left"/>
      <w:pPr>
        <w:ind w:left="1069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78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9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229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94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9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389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0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9" w:hanging="360"/>
      </w:pPr>
      <w:rPr>
        <w:rFonts w:ascii="Wingdings" w:hAnsi="Wingdings" w:cs="Wingdings"/>
      </w:rPr>
    </w:lvl>
  </w:abstractNum>
  <w:abstractNum w:abstractNumId="34" w15:restartNumberingAfterBreak="0">
    <w:nsid w:val="3C6B05BB"/>
    <w:multiLevelType w:val="multilevel"/>
    <w:tmpl w:val="F0324C48"/>
    <w:styleLink w:val="WW8Num27"/>
    <w:lvl w:ilvl="0">
      <w:numFmt w:val="bullet"/>
      <w:lvlText w:val=""/>
      <w:lvlJc w:val="left"/>
      <w:pPr>
        <w:ind w:left="1069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78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9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229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94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9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389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0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9" w:hanging="360"/>
      </w:pPr>
      <w:rPr>
        <w:rFonts w:ascii="Wingdings" w:hAnsi="Wingdings" w:cs="Wingdings"/>
      </w:rPr>
    </w:lvl>
  </w:abstractNum>
  <w:abstractNum w:abstractNumId="35" w15:restartNumberingAfterBreak="0">
    <w:nsid w:val="3D287A62"/>
    <w:multiLevelType w:val="multilevel"/>
    <w:tmpl w:val="9146CD24"/>
    <w:styleLink w:val="WW8Num37"/>
    <w:lvl w:ilvl="0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6" w15:restartNumberingAfterBreak="0">
    <w:nsid w:val="3F0D18F6"/>
    <w:multiLevelType w:val="multilevel"/>
    <w:tmpl w:val="8D0EBE22"/>
    <w:styleLink w:val="WW8Num431"/>
    <w:lvl w:ilvl="0">
      <w:numFmt w:val="bullet"/>
      <w:lvlText w:val=""/>
      <w:lvlJc w:val="left"/>
      <w:pPr>
        <w:ind w:left="2130" w:hanging="36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285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57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429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501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73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645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717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890" w:hanging="360"/>
      </w:pPr>
      <w:rPr>
        <w:rFonts w:ascii="Wingdings" w:hAnsi="Wingdings" w:cs="Wingdings"/>
      </w:rPr>
    </w:lvl>
  </w:abstractNum>
  <w:abstractNum w:abstractNumId="37" w15:restartNumberingAfterBreak="0">
    <w:nsid w:val="41812D6D"/>
    <w:multiLevelType w:val="multilevel"/>
    <w:tmpl w:val="4A449F32"/>
    <w:styleLink w:val="WW8Num41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lang w:val="en-GB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  <w:lang w:val="en-GB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  <w:lang w:val="en-GB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8" w15:restartNumberingAfterBreak="0">
    <w:nsid w:val="4530048E"/>
    <w:multiLevelType w:val="hybridMultilevel"/>
    <w:tmpl w:val="C3E82E08"/>
    <w:lvl w:ilvl="0" w:tplc="4ABA4C4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 w15:restartNumberingAfterBreak="0">
    <w:nsid w:val="4542487A"/>
    <w:multiLevelType w:val="multilevel"/>
    <w:tmpl w:val="6FBCEF20"/>
    <w:styleLink w:val="WW8Num20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40" w15:restartNumberingAfterBreak="0">
    <w:nsid w:val="49C96ADE"/>
    <w:multiLevelType w:val="multilevel"/>
    <w:tmpl w:val="4438867A"/>
    <w:styleLink w:val="WW8Num15"/>
    <w:lvl w:ilvl="0">
      <w:numFmt w:val="bullet"/>
      <w:lvlText w:val=""/>
      <w:lvlJc w:val="left"/>
      <w:pPr>
        <w:ind w:left="1494" w:hanging="360"/>
      </w:pPr>
      <w:rPr>
        <w:rFonts w:ascii="Symbol" w:hAnsi="Symbol" w:cs="Symbol"/>
      </w:rPr>
    </w:lvl>
    <w:lvl w:ilvl="1">
      <w:numFmt w:val="bullet"/>
      <w:lvlText w:val="•"/>
      <w:lvlJc w:val="left"/>
      <w:pPr>
        <w:ind w:left="2559" w:hanging="705"/>
      </w:pPr>
      <w:rPr>
        <w:rFonts w:ascii="Times New Roman" w:eastAsia="Arial Unicode MS" w:hAnsi="Times New Roman" w:cs="Times New Roman"/>
      </w:rPr>
    </w:lvl>
    <w:lvl w:ilvl="2">
      <w:numFmt w:val="bullet"/>
      <w:lvlText w:val=""/>
      <w:lvlJc w:val="left"/>
      <w:pPr>
        <w:ind w:left="2934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654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37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94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814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53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54" w:hanging="360"/>
      </w:pPr>
      <w:rPr>
        <w:rFonts w:ascii="Wingdings" w:hAnsi="Wingdings" w:cs="Wingdings"/>
      </w:rPr>
    </w:lvl>
  </w:abstractNum>
  <w:abstractNum w:abstractNumId="41" w15:restartNumberingAfterBreak="0">
    <w:nsid w:val="4C85453E"/>
    <w:multiLevelType w:val="multilevel"/>
    <w:tmpl w:val="29D2B040"/>
    <w:styleLink w:val="WW8Num16"/>
    <w:lvl w:ilvl="0">
      <w:numFmt w:val="bullet"/>
      <w:lvlText w:val="-"/>
      <w:lvlJc w:val="left"/>
      <w:pPr>
        <w:ind w:left="1776" w:hanging="360"/>
      </w:pPr>
      <w:rPr>
        <w:rFonts w:ascii="Times New Roman" w:hAnsi="Times New Roman" w:cs="Times New Roman"/>
      </w:rPr>
    </w:lvl>
    <w:lvl w:ilvl="1">
      <w:numFmt w:val="bullet"/>
      <w:lvlText w:val="o"/>
      <w:lvlJc w:val="left"/>
      <w:pPr>
        <w:ind w:left="249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216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936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65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376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6096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81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536" w:hanging="360"/>
      </w:pPr>
      <w:rPr>
        <w:rFonts w:ascii="Wingdings" w:hAnsi="Wingdings" w:cs="Wingdings"/>
      </w:rPr>
    </w:lvl>
  </w:abstractNum>
  <w:abstractNum w:abstractNumId="42" w15:restartNumberingAfterBreak="0">
    <w:nsid w:val="4D10371D"/>
    <w:multiLevelType w:val="multilevel"/>
    <w:tmpl w:val="45D8D78E"/>
    <w:styleLink w:val="WW8Num3"/>
    <w:lvl w:ilvl="0">
      <w:numFmt w:val="bullet"/>
      <w:lvlText w:val=""/>
      <w:lvlJc w:val="left"/>
      <w:pPr>
        <w:ind w:left="927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287" w:hanging="360"/>
      </w:pPr>
    </w:lvl>
    <w:lvl w:ilvl="2">
      <w:start w:val="1"/>
      <w:numFmt w:val="decimal"/>
      <w:lvlText w:val="%3."/>
      <w:lvlJc w:val="left"/>
      <w:pPr>
        <w:ind w:left="1647" w:hanging="360"/>
      </w:pPr>
    </w:lvl>
    <w:lvl w:ilvl="3">
      <w:start w:val="1"/>
      <w:numFmt w:val="decimal"/>
      <w:lvlText w:val="%4."/>
      <w:lvlJc w:val="left"/>
      <w:pPr>
        <w:ind w:left="2007" w:hanging="360"/>
      </w:pPr>
    </w:lvl>
    <w:lvl w:ilvl="4">
      <w:start w:val="1"/>
      <w:numFmt w:val="decimal"/>
      <w:lvlText w:val="%5."/>
      <w:lvlJc w:val="left"/>
      <w:pPr>
        <w:ind w:left="2367" w:hanging="360"/>
      </w:pPr>
    </w:lvl>
    <w:lvl w:ilvl="5">
      <w:start w:val="1"/>
      <w:numFmt w:val="decimal"/>
      <w:lvlText w:val="%6."/>
      <w:lvlJc w:val="left"/>
      <w:pPr>
        <w:ind w:left="2727" w:hanging="360"/>
      </w:pPr>
    </w:lvl>
    <w:lvl w:ilvl="6">
      <w:start w:val="1"/>
      <w:numFmt w:val="decimal"/>
      <w:lvlText w:val="%7."/>
      <w:lvlJc w:val="left"/>
      <w:pPr>
        <w:ind w:left="3087" w:hanging="360"/>
      </w:pPr>
    </w:lvl>
    <w:lvl w:ilvl="7">
      <w:start w:val="1"/>
      <w:numFmt w:val="decimal"/>
      <w:lvlText w:val="%8."/>
      <w:lvlJc w:val="left"/>
      <w:pPr>
        <w:ind w:left="3447" w:hanging="360"/>
      </w:pPr>
    </w:lvl>
    <w:lvl w:ilvl="8">
      <w:start w:val="1"/>
      <w:numFmt w:val="decimal"/>
      <w:lvlText w:val="%9."/>
      <w:lvlJc w:val="left"/>
      <w:pPr>
        <w:ind w:left="3807" w:hanging="360"/>
      </w:pPr>
    </w:lvl>
  </w:abstractNum>
  <w:abstractNum w:abstractNumId="43" w15:restartNumberingAfterBreak="0">
    <w:nsid w:val="4EC22308"/>
    <w:multiLevelType w:val="multilevel"/>
    <w:tmpl w:val="5EF8E01E"/>
    <w:styleLink w:val="WWNum39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4"/>
      </w:rPr>
    </w:lvl>
    <w:lvl w:ilvl="1">
      <w:start w:val="1"/>
      <w:numFmt w:val="lowerLetter"/>
      <w:lvlText w:val="%2."/>
      <w:lvlJc w:val="left"/>
      <w:pPr>
        <w:ind w:left="1015" w:hanging="360"/>
      </w:pPr>
    </w:lvl>
    <w:lvl w:ilvl="2">
      <w:start w:val="1"/>
      <w:numFmt w:val="lowerRoman"/>
      <w:lvlText w:val="%3."/>
      <w:lvlJc w:val="right"/>
      <w:pPr>
        <w:ind w:left="1735" w:hanging="180"/>
      </w:pPr>
    </w:lvl>
    <w:lvl w:ilvl="3">
      <w:start w:val="1"/>
      <w:numFmt w:val="decimal"/>
      <w:lvlText w:val="%4."/>
      <w:lvlJc w:val="left"/>
      <w:pPr>
        <w:ind w:left="2455" w:hanging="360"/>
      </w:pPr>
    </w:lvl>
    <w:lvl w:ilvl="4">
      <w:start w:val="1"/>
      <w:numFmt w:val="lowerLetter"/>
      <w:lvlText w:val="%5."/>
      <w:lvlJc w:val="left"/>
      <w:pPr>
        <w:ind w:left="3175" w:hanging="360"/>
      </w:pPr>
    </w:lvl>
    <w:lvl w:ilvl="5">
      <w:start w:val="1"/>
      <w:numFmt w:val="lowerRoman"/>
      <w:lvlText w:val="%6."/>
      <w:lvlJc w:val="right"/>
      <w:pPr>
        <w:ind w:left="3895" w:hanging="180"/>
      </w:pPr>
    </w:lvl>
    <w:lvl w:ilvl="6">
      <w:start w:val="1"/>
      <w:numFmt w:val="decimal"/>
      <w:lvlText w:val="%7."/>
      <w:lvlJc w:val="left"/>
      <w:pPr>
        <w:ind w:left="4615" w:hanging="360"/>
      </w:pPr>
    </w:lvl>
    <w:lvl w:ilvl="7">
      <w:start w:val="1"/>
      <w:numFmt w:val="lowerLetter"/>
      <w:lvlText w:val="%8."/>
      <w:lvlJc w:val="left"/>
      <w:pPr>
        <w:ind w:left="5335" w:hanging="360"/>
      </w:pPr>
    </w:lvl>
    <w:lvl w:ilvl="8">
      <w:start w:val="1"/>
      <w:numFmt w:val="lowerRoman"/>
      <w:lvlText w:val="%9."/>
      <w:lvlJc w:val="right"/>
      <w:pPr>
        <w:ind w:left="6055" w:hanging="180"/>
      </w:pPr>
    </w:lvl>
  </w:abstractNum>
  <w:abstractNum w:abstractNumId="44" w15:restartNumberingAfterBreak="0">
    <w:nsid w:val="51BB46CC"/>
    <w:multiLevelType w:val="multilevel"/>
    <w:tmpl w:val="8ECCB440"/>
    <w:styleLink w:val="WW8Num14"/>
    <w:lvl w:ilvl="0">
      <w:numFmt w:val="bullet"/>
      <w:lvlText w:val="-"/>
      <w:lvlJc w:val="left"/>
      <w:pPr>
        <w:ind w:left="1429" w:hanging="360"/>
      </w:pPr>
      <w:rPr>
        <w:rFonts w:ascii="Times New Roman" w:hAnsi="Times New Roman" w:cs="Times New Roman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 w:cs="Wingdings"/>
      </w:rPr>
    </w:lvl>
  </w:abstractNum>
  <w:abstractNum w:abstractNumId="45" w15:restartNumberingAfterBreak="0">
    <w:nsid w:val="52CE5E5F"/>
    <w:multiLevelType w:val="multilevel"/>
    <w:tmpl w:val="53345892"/>
    <w:styleLink w:val="WW8Num25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46" w15:restartNumberingAfterBreak="0">
    <w:nsid w:val="556E21E4"/>
    <w:multiLevelType w:val="multilevel"/>
    <w:tmpl w:val="18E0AD5A"/>
    <w:styleLink w:val="WW8Num1"/>
    <w:lvl w:ilvl="0">
      <w:start w:val="1"/>
      <w:numFmt w:val="bullet"/>
      <w:lvlText w:val=""/>
      <w:lvlJc w:val="left"/>
      <w:pPr>
        <w:ind w:left="1566" w:hanging="432"/>
      </w:pPr>
      <w:rPr>
        <w:rFonts w:ascii="Symbol" w:hAnsi="Symbol" w:hint="default"/>
        <w:b/>
        <w:bCs/>
      </w:rPr>
    </w:lvl>
    <w:lvl w:ilvl="1">
      <w:start w:val="1"/>
      <w:numFmt w:val="none"/>
      <w:suff w:val="nothing"/>
      <w:lvlText w:val="%2"/>
      <w:lvlJc w:val="left"/>
      <w:pPr>
        <w:ind w:left="1710" w:hanging="576"/>
      </w:pPr>
    </w:lvl>
    <w:lvl w:ilvl="2">
      <w:start w:val="1"/>
      <w:numFmt w:val="none"/>
      <w:suff w:val="nothing"/>
      <w:lvlText w:val="%3"/>
      <w:lvlJc w:val="left"/>
      <w:pPr>
        <w:ind w:left="1854" w:hanging="720"/>
      </w:pPr>
    </w:lvl>
    <w:lvl w:ilvl="3">
      <w:start w:val="1"/>
      <w:numFmt w:val="none"/>
      <w:suff w:val="nothing"/>
      <w:lvlText w:val="%4"/>
      <w:lvlJc w:val="left"/>
      <w:pPr>
        <w:ind w:left="1998" w:hanging="864"/>
      </w:pPr>
    </w:lvl>
    <w:lvl w:ilvl="4">
      <w:start w:val="1"/>
      <w:numFmt w:val="none"/>
      <w:suff w:val="nothing"/>
      <w:lvlText w:val="%5"/>
      <w:lvlJc w:val="left"/>
      <w:pPr>
        <w:ind w:left="2142" w:hanging="1008"/>
      </w:pPr>
    </w:lvl>
    <w:lvl w:ilvl="5">
      <w:start w:val="1"/>
      <w:numFmt w:val="none"/>
      <w:suff w:val="nothing"/>
      <w:lvlText w:val="%6"/>
      <w:lvlJc w:val="left"/>
      <w:pPr>
        <w:ind w:left="2286" w:hanging="1152"/>
      </w:pPr>
    </w:lvl>
    <w:lvl w:ilvl="6">
      <w:start w:val="1"/>
      <w:numFmt w:val="none"/>
      <w:suff w:val="nothing"/>
      <w:lvlText w:val="%7"/>
      <w:lvlJc w:val="left"/>
      <w:pPr>
        <w:ind w:left="2430" w:hanging="1296"/>
      </w:pPr>
    </w:lvl>
    <w:lvl w:ilvl="7">
      <w:start w:val="1"/>
      <w:numFmt w:val="none"/>
      <w:suff w:val="nothing"/>
      <w:lvlText w:val="%8"/>
      <w:lvlJc w:val="left"/>
      <w:pPr>
        <w:ind w:left="2574" w:hanging="1440"/>
      </w:pPr>
    </w:lvl>
    <w:lvl w:ilvl="8">
      <w:start w:val="1"/>
      <w:numFmt w:val="none"/>
      <w:suff w:val="nothing"/>
      <w:lvlText w:val="%9"/>
      <w:lvlJc w:val="left"/>
      <w:pPr>
        <w:ind w:left="2718" w:hanging="1584"/>
      </w:pPr>
    </w:lvl>
  </w:abstractNum>
  <w:abstractNum w:abstractNumId="47" w15:restartNumberingAfterBreak="0">
    <w:nsid w:val="58657344"/>
    <w:multiLevelType w:val="multilevel"/>
    <w:tmpl w:val="9072E102"/>
    <w:styleLink w:val="WW8Num29"/>
    <w:lvl w:ilvl="0">
      <w:numFmt w:val="bullet"/>
      <w:lvlText w:val="-"/>
      <w:lvlJc w:val="left"/>
      <w:pPr>
        <w:ind w:left="36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8" w15:restartNumberingAfterBreak="0">
    <w:nsid w:val="5CF60D41"/>
    <w:multiLevelType w:val="multilevel"/>
    <w:tmpl w:val="6EFE879A"/>
    <w:styleLink w:val="WW8Num18"/>
    <w:lvl w:ilvl="0">
      <w:numFmt w:val="bullet"/>
      <w:lvlText w:val=""/>
      <w:lvlJc w:val="left"/>
      <w:pPr>
        <w:ind w:left="1069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78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9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229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94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9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389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0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9" w:hanging="360"/>
      </w:pPr>
      <w:rPr>
        <w:rFonts w:ascii="Wingdings" w:hAnsi="Wingdings" w:cs="Wingdings"/>
      </w:rPr>
    </w:lvl>
  </w:abstractNum>
  <w:abstractNum w:abstractNumId="49" w15:restartNumberingAfterBreak="0">
    <w:nsid w:val="60735B5F"/>
    <w:multiLevelType w:val="multilevel"/>
    <w:tmpl w:val="21C6EA56"/>
    <w:styleLink w:val="WW8Num19"/>
    <w:lvl w:ilvl="0">
      <w:numFmt w:val="bullet"/>
      <w:lvlText w:val=""/>
      <w:lvlJc w:val="left"/>
      <w:pPr>
        <w:ind w:left="720" w:hanging="36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50" w15:restartNumberingAfterBreak="0">
    <w:nsid w:val="62437D4E"/>
    <w:multiLevelType w:val="multilevel"/>
    <w:tmpl w:val="F2345B06"/>
    <w:styleLink w:val="WW8Num8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 w:cs="Symbol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51" w15:restartNumberingAfterBreak="0">
    <w:nsid w:val="645E26BD"/>
    <w:multiLevelType w:val="multilevel"/>
    <w:tmpl w:val="954E612E"/>
    <w:styleLink w:val="WW8Num43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52" w15:restartNumberingAfterBreak="0">
    <w:nsid w:val="64ED15C9"/>
    <w:multiLevelType w:val="multilevel"/>
    <w:tmpl w:val="FD263008"/>
    <w:styleLink w:val="WW8Num11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53" w15:restartNumberingAfterBreak="0">
    <w:nsid w:val="66B749B0"/>
    <w:multiLevelType w:val="hybridMultilevel"/>
    <w:tmpl w:val="B55C2F6C"/>
    <w:lvl w:ilvl="0" w:tplc="04100001">
      <w:start w:val="1"/>
      <w:numFmt w:val="bullet"/>
      <w:lvlText w:val=""/>
      <w:lvlJc w:val="left"/>
      <w:pPr>
        <w:ind w:left="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21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93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65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7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9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1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3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254" w:hanging="360"/>
      </w:pPr>
      <w:rPr>
        <w:rFonts w:ascii="Wingdings" w:hAnsi="Wingdings" w:hint="default"/>
      </w:rPr>
    </w:lvl>
  </w:abstractNum>
  <w:abstractNum w:abstractNumId="54" w15:restartNumberingAfterBreak="0">
    <w:nsid w:val="674E6331"/>
    <w:multiLevelType w:val="multilevel"/>
    <w:tmpl w:val="23FE2ADA"/>
    <w:styleLink w:val="WW8Num36"/>
    <w:lvl w:ilvl="0">
      <w:start w:val="1"/>
      <w:numFmt w:val="decimal"/>
      <w:lvlText w:val="%1."/>
      <w:lvlJc w:val="left"/>
      <w:pPr>
        <w:ind w:left="501" w:hanging="360"/>
      </w:pPr>
    </w:lvl>
    <w:lvl w:ilvl="1">
      <w:start w:val="1"/>
      <w:numFmt w:val="lowerLetter"/>
      <w:lvlText w:val="%2."/>
      <w:lvlJc w:val="left"/>
      <w:pPr>
        <w:ind w:left="1221" w:hanging="360"/>
      </w:pPr>
    </w:lvl>
    <w:lvl w:ilvl="2">
      <w:start w:val="1"/>
      <w:numFmt w:val="lowerRoman"/>
      <w:lvlText w:val="%3."/>
      <w:lvlJc w:val="right"/>
      <w:pPr>
        <w:ind w:left="1941" w:hanging="180"/>
      </w:pPr>
    </w:lvl>
    <w:lvl w:ilvl="3">
      <w:start w:val="1"/>
      <w:numFmt w:val="decimal"/>
      <w:lvlText w:val="%4."/>
      <w:lvlJc w:val="left"/>
      <w:pPr>
        <w:ind w:left="2661" w:hanging="360"/>
      </w:pPr>
    </w:lvl>
    <w:lvl w:ilvl="4">
      <w:start w:val="1"/>
      <w:numFmt w:val="lowerLetter"/>
      <w:lvlText w:val="%5."/>
      <w:lvlJc w:val="left"/>
      <w:pPr>
        <w:ind w:left="3381" w:hanging="360"/>
      </w:pPr>
    </w:lvl>
    <w:lvl w:ilvl="5">
      <w:start w:val="1"/>
      <w:numFmt w:val="lowerRoman"/>
      <w:lvlText w:val="%6."/>
      <w:lvlJc w:val="right"/>
      <w:pPr>
        <w:ind w:left="4101" w:hanging="180"/>
      </w:pPr>
    </w:lvl>
    <w:lvl w:ilvl="6">
      <w:start w:val="1"/>
      <w:numFmt w:val="decimal"/>
      <w:lvlText w:val="%7."/>
      <w:lvlJc w:val="left"/>
      <w:pPr>
        <w:ind w:left="4821" w:hanging="360"/>
      </w:pPr>
    </w:lvl>
    <w:lvl w:ilvl="7">
      <w:start w:val="1"/>
      <w:numFmt w:val="lowerLetter"/>
      <w:lvlText w:val="%8."/>
      <w:lvlJc w:val="left"/>
      <w:pPr>
        <w:ind w:left="5541" w:hanging="360"/>
      </w:pPr>
    </w:lvl>
    <w:lvl w:ilvl="8">
      <w:start w:val="1"/>
      <w:numFmt w:val="lowerRoman"/>
      <w:lvlText w:val="%9."/>
      <w:lvlJc w:val="right"/>
      <w:pPr>
        <w:ind w:left="6261" w:hanging="180"/>
      </w:pPr>
    </w:lvl>
  </w:abstractNum>
  <w:abstractNum w:abstractNumId="55" w15:restartNumberingAfterBreak="0">
    <w:nsid w:val="67DE004B"/>
    <w:multiLevelType w:val="multilevel"/>
    <w:tmpl w:val="E9946304"/>
    <w:styleLink w:val="WW8Num30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56" w15:restartNumberingAfterBreak="0">
    <w:nsid w:val="67F55C79"/>
    <w:multiLevelType w:val="hybridMultilevel"/>
    <w:tmpl w:val="9DAA20DE"/>
    <w:lvl w:ilvl="0" w:tplc="6B925A80">
      <w:start w:val="1"/>
      <w:numFmt w:val="lowerLetter"/>
      <w:lvlText w:val="%1)"/>
      <w:lvlJc w:val="left"/>
      <w:pPr>
        <w:ind w:left="824" w:hanging="360"/>
      </w:pPr>
      <w:rPr>
        <w:rFonts w:ascii="Arial" w:hAnsi="Arial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544" w:hanging="360"/>
      </w:pPr>
    </w:lvl>
    <w:lvl w:ilvl="2" w:tplc="0410001B" w:tentative="1">
      <w:start w:val="1"/>
      <w:numFmt w:val="lowerRoman"/>
      <w:lvlText w:val="%3."/>
      <w:lvlJc w:val="right"/>
      <w:pPr>
        <w:ind w:left="2264" w:hanging="180"/>
      </w:pPr>
    </w:lvl>
    <w:lvl w:ilvl="3" w:tplc="0410000F" w:tentative="1">
      <w:start w:val="1"/>
      <w:numFmt w:val="decimal"/>
      <w:lvlText w:val="%4."/>
      <w:lvlJc w:val="left"/>
      <w:pPr>
        <w:ind w:left="2984" w:hanging="360"/>
      </w:pPr>
    </w:lvl>
    <w:lvl w:ilvl="4" w:tplc="04100019" w:tentative="1">
      <w:start w:val="1"/>
      <w:numFmt w:val="lowerLetter"/>
      <w:lvlText w:val="%5."/>
      <w:lvlJc w:val="left"/>
      <w:pPr>
        <w:ind w:left="3704" w:hanging="360"/>
      </w:pPr>
    </w:lvl>
    <w:lvl w:ilvl="5" w:tplc="0410001B" w:tentative="1">
      <w:start w:val="1"/>
      <w:numFmt w:val="lowerRoman"/>
      <w:lvlText w:val="%6."/>
      <w:lvlJc w:val="right"/>
      <w:pPr>
        <w:ind w:left="4424" w:hanging="180"/>
      </w:pPr>
    </w:lvl>
    <w:lvl w:ilvl="6" w:tplc="0410000F" w:tentative="1">
      <w:start w:val="1"/>
      <w:numFmt w:val="decimal"/>
      <w:lvlText w:val="%7."/>
      <w:lvlJc w:val="left"/>
      <w:pPr>
        <w:ind w:left="5144" w:hanging="360"/>
      </w:pPr>
    </w:lvl>
    <w:lvl w:ilvl="7" w:tplc="04100019" w:tentative="1">
      <w:start w:val="1"/>
      <w:numFmt w:val="lowerLetter"/>
      <w:lvlText w:val="%8."/>
      <w:lvlJc w:val="left"/>
      <w:pPr>
        <w:ind w:left="5864" w:hanging="360"/>
      </w:pPr>
    </w:lvl>
    <w:lvl w:ilvl="8" w:tplc="0410001B" w:tentative="1">
      <w:start w:val="1"/>
      <w:numFmt w:val="lowerRoman"/>
      <w:lvlText w:val="%9."/>
      <w:lvlJc w:val="right"/>
      <w:pPr>
        <w:ind w:left="6584" w:hanging="180"/>
      </w:pPr>
    </w:lvl>
  </w:abstractNum>
  <w:abstractNum w:abstractNumId="57" w15:restartNumberingAfterBreak="0">
    <w:nsid w:val="6834692A"/>
    <w:multiLevelType w:val="multilevel"/>
    <w:tmpl w:val="632AA488"/>
    <w:styleLink w:val="WW8Num310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8" w15:restartNumberingAfterBreak="0">
    <w:nsid w:val="71E0613E"/>
    <w:multiLevelType w:val="hybridMultilevel"/>
    <w:tmpl w:val="B79692A2"/>
    <w:lvl w:ilvl="0" w:tplc="6B925A80">
      <w:start w:val="1"/>
      <w:numFmt w:val="lowerLetter"/>
      <w:lvlText w:val="%1)"/>
      <w:lvlJc w:val="left"/>
      <w:pPr>
        <w:ind w:left="824" w:hanging="360"/>
      </w:pPr>
      <w:rPr>
        <w:rFonts w:ascii="Arial" w:hAnsi="Arial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544" w:hanging="360"/>
      </w:pPr>
    </w:lvl>
    <w:lvl w:ilvl="2" w:tplc="0410001B" w:tentative="1">
      <w:start w:val="1"/>
      <w:numFmt w:val="lowerRoman"/>
      <w:lvlText w:val="%3."/>
      <w:lvlJc w:val="right"/>
      <w:pPr>
        <w:ind w:left="2264" w:hanging="180"/>
      </w:pPr>
    </w:lvl>
    <w:lvl w:ilvl="3" w:tplc="0410000F" w:tentative="1">
      <w:start w:val="1"/>
      <w:numFmt w:val="decimal"/>
      <w:lvlText w:val="%4."/>
      <w:lvlJc w:val="left"/>
      <w:pPr>
        <w:ind w:left="2984" w:hanging="360"/>
      </w:pPr>
    </w:lvl>
    <w:lvl w:ilvl="4" w:tplc="04100019" w:tentative="1">
      <w:start w:val="1"/>
      <w:numFmt w:val="lowerLetter"/>
      <w:lvlText w:val="%5."/>
      <w:lvlJc w:val="left"/>
      <w:pPr>
        <w:ind w:left="3704" w:hanging="360"/>
      </w:pPr>
    </w:lvl>
    <w:lvl w:ilvl="5" w:tplc="0410001B" w:tentative="1">
      <w:start w:val="1"/>
      <w:numFmt w:val="lowerRoman"/>
      <w:lvlText w:val="%6."/>
      <w:lvlJc w:val="right"/>
      <w:pPr>
        <w:ind w:left="4424" w:hanging="180"/>
      </w:pPr>
    </w:lvl>
    <w:lvl w:ilvl="6" w:tplc="0410000F" w:tentative="1">
      <w:start w:val="1"/>
      <w:numFmt w:val="decimal"/>
      <w:lvlText w:val="%7."/>
      <w:lvlJc w:val="left"/>
      <w:pPr>
        <w:ind w:left="5144" w:hanging="360"/>
      </w:pPr>
    </w:lvl>
    <w:lvl w:ilvl="7" w:tplc="04100019" w:tentative="1">
      <w:start w:val="1"/>
      <w:numFmt w:val="lowerLetter"/>
      <w:lvlText w:val="%8."/>
      <w:lvlJc w:val="left"/>
      <w:pPr>
        <w:ind w:left="5864" w:hanging="360"/>
      </w:pPr>
    </w:lvl>
    <w:lvl w:ilvl="8" w:tplc="0410001B" w:tentative="1">
      <w:start w:val="1"/>
      <w:numFmt w:val="lowerRoman"/>
      <w:lvlText w:val="%9."/>
      <w:lvlJc w:val="right"/>
      <w:pPr>
        <w:ind w:left="6584" w:hanging="180"/>
      </w:pPr>
    </w:lvl>
  </w:abstractNum>
  <w:abstractNum w:abstractNumId="59" w15:restartNumberingAfterBreak="0">
    <w:nsid w:val="724A4D96"/>
    <w:multiLevelType w:val="hybridMultilevel"/>
    <w:tmpl w:val="608896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E02F2FA">
      <w:numFmt w:val="bullet"/>
      <w:lvlText w:val="•"/>
      <w:lvlJc w:val="left"/>
      <w:pPr>
        <w:ind w:left="2505" w:hanging="705"/>
      </w:pPr>
      <w:rPr>
        <w:rFonts w:ascii="Calibri" w:eastAsia="SimSun" w:hAnsi="Calibri" w:cs="Calibri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3276254"/>
    <w:multiLevelType w:val="multilevel"/>
    <w:tmpl w:val="FCBECF64"/>
    <w:styleLink w:val="WW8Num28"/>
    <w:lvl w:ilvl="0">
      <w:numFmt w:val="bullet"/>
      <w:lvlText w:val="-"/>
      <w:lvlJc w:val="left"/>
      <w:pPr>
        <w:ind w:left="1777" w:hanging="360"/>
      </w:pPr>
      <w:rPr>
        <w:rFonts w:ascii="Times New Roman" w:hAnsi="Times New Roman" w:cs="Times New Roman"/>
      </w:rPr>
    </w:lvl>
    <w:lvl w:ilvl="1">
      <w:numFmt w:val="bullet"/>
      <w:lvlText w:val="o"/>
      <w:lvlJc w:val="left"/>
      <w:pPr>
        <w:ind w:left="249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217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937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65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377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6097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81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537" w:hanging="360"/>
      </w:pPr>
      <w:rPr>
        <w:rFonts w:ascii="Wingdings" w:hAnsi="Wingdings" w:cs="Wingdings"/>
      </w:rPr>
    </w:lvl>
  </w:abstractNum>
  <w:abstractNum w:abstractNumId="61" w15:restartNumberingAfterBreak="0">
    <w:nsid w:val="749B2C81"/>
    <w:multiLevelType w:val="multilevel"/>
    <w:tmpl w:val="1A881578"/>
    <w:styleLink w:val="WW8Num39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62" w15:restartNumberingAfterBreak="0">
    <w:nsid w:val="775E13CA"/>
    <w:multiLevelType w:val="multilevel"/>
    <w:tmpl w:val="DDC6948E"/>
    <w:styleLink w:val="WW8Num33"/>
    <w:lvl w:ilvl="0">
      <w:numFmt w:val="bullet"/>
      <w:lvlText w:val=""/>
      <w:lvlJc w:val="left"/>
      <w:pPr>
        <w:ind w:left="1069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78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9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229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94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9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389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0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9" w:hanging="360"/>
      </w:pPr>
      <w:rPr>
        <w:rFonts w:ascii="Wingdings" w:hAnsi="Wingdings" w:cs="Wingdings"/>
      </w:rPr>
    </w:lvl>
  </w:abstractNum>
  <w:abstractNum w:abstractNumId="63" w15:restartNumberingAfterBreak="0">
    <w:nsid w:val="78E40F82"/>
    <w:multiLevelType w:val="multilevel"/>
    <w:tmpl w:val="52223818"/>
    <w:styleLink w:val="WW8Num23"/>
    <w:lvl w:ilvl="0">
      <w:numFmt w:val="bullet"/>
      <w:lvlText w:val="-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64" w15:restartNumberingAfterBreak="0">
    <w:nsid w:val="7A2827B6"/>
    <w:multiLevelType w:val="multilevel"/>
    <w:tmpl w:val="3F5ABB58"/>
    <w:styleLink w:val="WWNum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  <w:strike w:val="0"/>
        <w:d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355" w:hanging="504"/>
      </w:pPr>
      <w:rPr>
        <w:rFonts w:eastAsia="Times New Roman" w:cs="Arial"/>
        <w:b w:val="0"/>
        <w:i w:val="0"/>
        <w:strike w:val="0"/>
        <w:dstrike w:val="0"/>
        <w:sz w:val="24"/>
        <w:szCs w:val="24"/>
      </w:rPr>
    </w:lvl>
    <w:lvl w:ilvl="3">
      <w:start w:val="1"/>
      <w:numFmt w:val="decimal"/>
      <w:lvlText w:val="%4)"/>
      <w:lvlJc w:val="left"/>
      <w:pPr>
        <w:ind w:left="932" w:hanging="648"/>
      </w:pPr>
    </w:lvl>
    <w:lvl w:ilvl="4">
      <w:start w:val="1"/>
      <w:numFmt w:val="decimal"/>
      <w:lvlText w:val="%1.%2.%3.%4.%5."/>
      <w:lvlJc w:val="left"/>
      <w:pPr>
        <w:ind w:left="2069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5" w15:restartNumberingAfterBreak="0">
    <w:nsid w:val="7B7338AB"/>
    <w:multiLevelType w:val="multilevel"/>
    <w:tmpl w:val="6D26B5F0"/>
    <w:styleLink w:val="WW8Num4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  <w:shd w:val="clear" w:color="auto" w:fill="FFFF0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6" w15:restartNumberingAfterBreak="0">
    <w:nsid w:val="7BC921B4"/>
    <w:multiLevelType w:val="multilevel"/>
    <w:tmpl w:val="4ED24906"/>
    <w:styleLink w:val="WW8Num17"/>
    <w:lvl w:ilvl="0">
      <w:numFmt w:val="bullet"/>
      <w:lvlText w:val=""/>
      <w:lvlJc w:val="left"/>
      <w:pPr>
        <w:ind w:left="1069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72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443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163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88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03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323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04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763" w:hanging="360"/>
      </w:pPr>
      <w:rPr>
        <w:rFonts w:ascii="Wingdings" w:hAnsi="Wingdings" w:cs="Wingdings"/>
      </w:rPr>
    </w:lvl>
  </w:abstractNum>
  <w:num w:numId="1" w16cid:durableId="828247424">
    <w:abstractNumId w:val="0"/>
  </w:num>
  <w:num w:numId="2" w16cid:durableId="622073906">
    <w:abstractNumId w:val="46"/>
  </w:num>
  <w:num w:numId="3" w16cid:durableId="1739480119">
    <w:abstractNumId w:val="57"/>
  </w:num>
  <w:num w:numId="4" w16cid:durableId="1657802534">
    <w:abstractNumId w:val="42"/>
  </w:num>
  <w:num w:numId="5" w16cid:durableId="1493370761">
    <w:abstractNumId w:val="65"/>
  </w:num>
  <w:num w:numId="6" w16cid:durableId="1052266706">
    <w:abstractNumId w:val="16"/>
  </w:num>
  <w:num w:numId="7" w16cid:durableId="1417050704">
    <w:abstractNumId w:val="8"/>
  </w:num>
  <w:num w:numId="8" w16cid:durableId="662045920">
    <w:abstractNumId w:val="26"/>
  </w:num>
  <w:num w:numId="9" w16cid:durableId="713963141">
    <w:abstractNumId w:val="50"/>
  </w:num>
  <w:num w:numId="10" w16cid:durableId="1257250963">
    <w:abstractNumId w:val="28"/>
  </w:num>
  <w:num w:numId="11" w16cid:durableId="1809738964">
    <w:abstractNumId w:val="20"/>
  </w:num>
  <w:num w:numId="12" w16cid:durableId="1539194541">
    <w:abstractNumId w:val="52"/>
  </w:num>
  <w:num w:numId="13" w16cid:durableId="665401582">
    <w:abstractNumId w:val="10"/>
  </w:num>
  <w:num w:numId="14" w16cid:durableId="1223714263">
    <w:abstractNumId w:val="12"/>
  </w:num>
  <w:num w:numId="15" w16cid:durableId="961771091">
    <w:abstractNumId w:val="44"/>
  </w:num>
  <w:num w:numId="16" w16cid:durableId="280768772">
    <w:abstractNumId w:val="40"/>
  </w:num>
  <w:num w:numId="17" w16cid:durableId="354111522">
    <w:abstractNumId w:val="41"/>
  </w:num>
  <w:num w:numId="18" w16cid:durableId="1659189156">
    <w:abstractNumId w:val="66"/>
  </w:num>
  <w:num w:numId="19" w16cid:durableId="1207522716">
    <w:abstractNumId w:val="48"/>
  </w:num>
  <w:num w:numId="20" w16cid:durableId="2074884752">
    <w:abstractNumId w:val="49"/>
  </w:num>
  <w:num w:numId="21" w16cid:durableId="1441602347">
    <w:abstractNumId w:val="39"/>
  </w:num>
  <w:num w:numId="22" w16cid:durableId="1703900859">
    <w:abstractNumId w:val="25"/>
  </w:num>
  <w:num w:numId="23" w16cid:durableId="1036001633">
    <w:abstractNumId w:val="13"/>
  </w:num>
  <w:num w:numId="24" w16cid:durableId="1011221078">
    <w:abstractNumId w:val="21"/>
  </w:num>
  <w:num w:numId="25" w16cid:durableId="1482042258">
    <w:abstractNumId w:val="45"/>
  </w:num>
  <w:num w:numId="26" w16cid:durableId="777064644">
    <w:abstractNumId w:val="19"/>
  </w:num>
  <w:num w:numId="27" w16cid:durableId="1883521910">
    <w:abstractNumId w:val="34"/>
  </w:num>
  <w:num w:numId="28" w16cid:durableId="1502237119">
    <w:abstractNumId w:val="60"/>
  </w:num>
  <w:num w:numId="29" w16cid:durableId="1621063219">
    <w:abstractNumId w:val="47"/>
  </w:num>
  <w:num w:numId="30" w16cid:durableId="1297641289">
    <w:abstractNumId w:val="55"/>
  </w:num>
  <w:num w:numId="31" w16cid:durableId="208692024">
    <w:abstractNumId w:val="18"/>
  </w:num>
  <w:num w:numId="32" w16cid:durableId="807433564">
    <w:abstractNumId w:val="9"/>
  </w:num>
  <w:num w:numId="33" w16cid:durableId="438255067">
    <w:abstractNumId w:val="62"/>
  </w:num>
  <w:num w:numId="34" w16cid:durableId="686639802">
    <w:abstractNumId w:val="33"/>
  </w:num>
  <w:num w:numId="35" w16cid:durableId="108089274">
    <w:abstractNumId w:val="7"/>
  </w:num>
  <w:num w:numId="36" w16cid:durableId="1356809310">
    <w:abstractNumId w:val="54"/>
  </w:num>
  <w:num w:numId="37" w16cid:durableId="47724188">
    <w:abstractNumId w:val="35"/>
  </w:num>
  <w:num w:numId="38" w16cid:durableId="1249071635">
    <w:abstractNumId w:val="30"/>
  </w:num>
  <w:num w:numId="39" w16cid:durableId="2085911022">
    <w:abstractNumId w:val="61"/>
  </w:num>
  <w:num w:numId="40" w16cid:durableId="1756319901">
    <w:abstractNumId w:val="11"/>
  </w:num>
  <w:num w:numId="41" w16cid:durableId="1811634646">
    <w:abstractNumId w:val="37"/>
  </w:num>
  <w:num w:numId="42" w16cid:durableId="843979321">
    <w:abstractNumId w:val="36"/>
  </w:num>
  <w:num w:numId="43" w16cid:durableId="1086927831">
    <w:abstractNumId w:val="51"/>
  </w:num>
  <w:num w:numId="44" w16cid:durableId="2081950512">
    <w:abstractNumId w:val="43"/>
  </w:num>
  <w:num w:numId="45" w16cid:durableId="1602643045">
    <w:abstractNumId w:val="15"/>
  </w:num>
  <w:num w:numId="46" w16cid:durableId="1101030204">
    <w:abstractNumId w:val="64"/>
  </w:num>
  <w:num w:numId="47" w16cid:durableId="1170026526">
    <w:abstractNumId w:val="24"/>
  </w:num>
  <w:num w:numId="48" w16cid:durableId="1021201320">
    <w:abstractNumId w:val="22"/>
  </w:num>
  <w:num w:numId="49" w16cid:durableId="419327450">
    <w:abstractNumId w:val="63"/>
  </w:num>
  <w:num w:numId="50" w16cid:durableId="383220595">
    <w:abstractNumId w:val="31"/>
  </w:num>
  <w:num w:numId="51" w16cid:durableId="866260471">
    <w:abstractNumId w:val="53"/>
  </w:num>
  <w:num w:numId="52" w16cid:durableId="70390588">
    <w:abstractNumId w:val="27"/>
  </w:num>
  <w:num w:numId="53" w16cid:durableId="1251963568">
    <w:abstractNumId w:val="14"/>
  </w:num>
  <w:num w:numId="54" w16cid:durableId="163905586">
    <w:abstractNumId w:val="38"/>
  </w:num>
  <w:num w:numId="55" w16cid:durableId="855268158">
    <w:abstractNumId w:val="17"/>
  </w:num>
  <w:num w:numId="56" w16cid:durableId="211499255">
    <w:abstractNumId w:val="59"/>
  </w:num>
  <w:num w:numId="57" w16cid:durableId="508914633">
    <w:abstractNumId w:val="23"/>
  </w:num>
  <w:num w:numId="58" w16cid:durableId="1748191708">
    <w:abstractNumId w:val="29"/>
  </w:num>
  <w:num w:numId="59" w16cid:durableId="1032073246">
    <w:abstractNumId w:val="32"/>
  </w:num>
  <w:num w:numId="60" w16cid:durableId="988091509">
    <w:abstractNumId w:val="58"/>
  </w:num>
  <w:num w:numId="61" w16cid:durableId="1524123374">
    <w:abstractNumId w:val="56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1BB"/>
    <w:rsid w:val="000010F1"/>
    <w:rsid w:val="00002F3F"/>
    <w:rsid w:val="00005DA6"/>
    <w:rsid w:val="0001409F"/>
    <w:rsid w:val="00015969"/>
    <w:rsid w:val="000176E2"/>
    <w:rsid w:val="00017FAD"/>
    <w:rsid w:val="000220D9"/>
    <w:rsid w:val="0003233A"/>
    <w:rsid w:val="000342DC"/>
    <w:rsid w:val="00042793"/>
    <w:rsid w:val="0004323F"/>
    <w:rsid w:val="00047C66"/>
    <w:rsid w:val="00050636"/>
    <w:rsid w:val="00053C84"/>
    <w:rsid w:val="00053CC6"/>
    <w:rsid w:val="00057305"/>
    <w:rsid w:val="00070F83"/>
    <w:rsid w:val="0007159F"/>
    <w:rsid w:val="000721F9"/>
    <w:rsid w:val="00073981"/>
    <w:rsid w:val="00075C2C"/>
    <w:rsid w:val="00076AF1"/>
    <w:rsid w:val="000773A6"/>
    <w:rsid w:val="000808D3"/>
    <w:rsid w:val="000818DE"/>
    <w:rsid w:val="00081FCF"/>
    <w:rsid w:val="0008793B"/>
    <w:rsid w:val="0009381E"/>
    <w:rsid w:val="0009433B"/>
    <w:rsid w:val="00094D29"/>
    <w:rsid w:val="000A1F50"/>
    <w:rsid w:val="000A30AA"/>
    <w:rsid w:val="000A358C"/>
    <w:rsid w:val="000A47B3"/>
    <w:rsid w:val="000A627E"/>
    <w:rsid w:val="000A7D18"/>
    <w:rsid w:val="000C0315"/>
    <w:rsid w:val="000C3572"/>
    <w:rsid w:val="000C40C5"/>
    <w:rsid w:val="000C4595"/>
    <w:rsid w:val="000C5334"/>
    <w:rsid w:val="000C660C"/>
    <w:rsid w:val="000D2C0D"/>
    <w:rsid w:val="000D3FD3"/>
    <w:rsid w:val="000D5864"/>
    <w:rsid w:val="000D7C1A"/>
    <w:rsid w:val="000E2C91"/>
    <w:rsid w:val="000E4A11"/>
    <w:rsid w:val="000E51B5"/>
    <w:rsid w:val="000E53E0"/>
    <w:rsid w:val="000E5494"/>
    <w:rsid w:val="000E742E"/>
    <w:rsid w:val="000F0B85"/>
    <w:rsid w:val="000F156F"/>
    <w:rsid w:val="000F6A6F"/>
    <w:rsid w:val="001034CF"/>
    <w:rsid w:val="00107846"/>
    <w:rsid w:val="00110B6F"/>
    <w:rsid w:val="0011379D"/>
    <w:rsid w:val="00113E12"/>
    <w:rsid w:val="00115718"/>
    <w:rsid w:val="00117034"/>
    <w:rsid w:val="00123575"/>
    <w:rsid w:val="001249FD"/>
    <w:rsid w:val="001256E7"/>
    <w:rsid w:val="001262A5"/>
    <w:rsid w:val="00126FDC"/>
    <w:rsid w:val="00130827"/>
    <w:rsid w:val="0013451A"/>
    <w:rsid w:val="0013638F"/>
    <w:rsid w:val="00136A92"/>
    <w:rsid w:val="00137595"/>
    <w:rsid w:val="00142B6C"/>
    <w:rsid w:val="0014471F"/>
    <w:rsid w:val="00146715"/>
    <w:rsid w:val="00146C30"/>
    <w:rsid w:val="0015083E"/>
    <w:rsid w:val="00154AFD"/>
    <w:rsid w:val="001551CC"/>
    <w:rsid w:val="001579BB"/>
    <w:rsid w:val="00157F0C"/>
    <w:rsid w:val="00161FB6"/>
    <w:rsid w:val="00165768"/>
    <w:rsid w:val="001662B9"/>
    <w:rsid w:val="00167A18"/>
    <w:rsid w:val="00167E50"/>
    <w:rsid w:val="00167FBA"/>
    <w:rsid w:val="0017122B"/>
    <w:rsid w:val="00175FBE"/>
    <w:rsid w:val="0017641B"/>
    <w:rsid w:val="001776CE"/>
    <w:rsid w:val="00180001"/>
    <w:rsid w:val="001811DF"/>
    <w:rsid w:val="001823B1"/>
    <w:rsid w:val="00182BBF"/>
    <w:rsid w:val="001838BC"/>
    <w:rsid w:val="00183986"/>
    <w:rsid w:val="00186F3F"/>
    <w:rsid w:val="00193888"/>
    <w:rsid w:val="00193FC8"/>
    <w:rsid w:val="00194615"/>
    <w:rsid w:val="001A0402"/>
    <w:rsid w:val="001A33EC"/>
    <w:rsid w:val="001A3D28"/>
    <w:rsid w:val="001A41E5"/>
    <w:rsid w:val="001A6470"/>
    <w:rsid w:val="001B0457"/>
    <w:rsid w:val="001B04E9"/>
    <w:rsid w:val="001B1595"/>
    <w:rsid w:val="001B19F7"/>
    <w:rsid w:val="001B1CF8"/>
    <w:rsid w:val="001B2073"/>
    <w:rsid w:val="001B316E"/>
    <w:rsid w:val="001B3CCA"/>
    <w:rsid w:val="001B49D1"/>
    <w:rsid w:val="001B62EA"/>
    <w:rsid w:val="001C020C"/>
    <w:rsid w:val="001C0DFA"/>
    <w:rsid w:val="001C54BF"/>
    <w:rsid w:val="001D0826"/>
    <w:rsid w:val="001D0BD7"/>
    <w:rsid w:val="001D268F"/>
    <w:rsid w:val="001D36D8"/>
    <w:rsid w:val="001D3945"/>
    <w:rsid w:val="001D5B93"/>
    <w:rsid w:val="001E706C"/>
    <w:rsid w:val="001E7E6F"/>
    <w:rsid w:val="001F13EB"/>
    <w:rsid w:val="001F18F2"/>
    <w:rsid w:val="001F2831"/>
    <w:rsid w:val="001F4050"/>
    <w:rsid w:val="001F4272"/>
    <w:rsid w:val="00202529"/>
    <w:rsid w:val="00206F3E"/>
    <w:rsid w:val="002136DD"/>
    <w:rsid w:val="00221F7F"/>
    <w:rsid w:val="00223487"/>
    <w:rsid w:val="002249F2"/>
    <w:rsid w:val="00225FE2"/>
    <w:rsid w:val="00227E7C"/>
    <w:rsid w:val="00231023"/>
    <w:rsid w:val="00231924"/>
    <w:rsid w:val="00234F9A"/>
    <w:rsid w:val="00241108"/>
    <w:rsid w:val="00241286"/>
    <w:rsid w:val="00241E07"/>
    <w:rsid w:val="002438DB"/>
    <w:rsid w:val="0025372B"/>
    <w:rsid w:val="00253BC2"/>
    <w:rsid w:val="00254F37"/>
    <w:rsid w:val="00255D79"/>
    <w:rsid w:val="00255DA2"/>
    <w:rsid w:val="0025671B"/>
    <w:rsid w:val="00260443"/>
    <w:rsid w:val="00262384"/>
    <w:rsid w:val="0026298E"/>
    <w:rsid w:val="00262C82"/>
    <w:rsid w:val="00263450"/>
    <w:rsid w:val="002709E6"/>
    <w:rsid w:val="002743FA"/>
    <w:rsid w:val="00280B74"/>
    <w:rsid w:val="00281E8A"/>
    <w:rsid w:val="00282913"/>
    <w:rsid w:val="00282CA9"/>
    <w:rsid w:val="002839A1"/>
    <w:rsid w:val="002869D7"/>
    <w:rsid w:val="00286C11"/>
    <w:rsid w:val="00287042"/>
    <w:rsid w:val="002900A1"/>
    <w:rsid w:val="002919FB"/>
    <w:rsid w:val="00292829"/>
    <w:rsid w:val="00293276"/>
    <w:rsid w:val="00293CE3"/>
    <w:rsid w:val="002979E9"/>
    <w:rsid w:val="00297CCF"/>
    <w:rsid w:val="002A0828"/>
    <w:rsid w:val="002B04E8"/>
    <w:rsid w:val="002B10A2"/>
    <w:rsid w:val="002B613E"/>
    <w:rsid w:val="002C1692"/>
    <w:rsid w:val="002C6393"/>
    <w:rsid w:val="002C6CE0"/>
    <w:rsid w:val="002D0FD9"/>
    <w:rsid w:val="002D5D30"/>
    <w:rsid w:val="002D719F"/>
    <w:rsid w:val="002D7715"/>
    <w:rsid w:val="002E0258"/>
    <w:rsid w:val="002E327D"/>
    <w:rsid w:val="002E37BC"/>
    <w:rsid w:val="002E48CF"/>
    <w:rsid w:val="002E7D6E"/>
    <w:rsid w:val="002F0FC6"/>
    <w:rsid w:val="002F34A0"/>
    <w:rsid w:val="002F4D44"/>
    <w:rsid w:val="003001C2"/>
    <w:rsid w:val="003015F8"/>
    <w:rsid w:val="003018B4"/>
    <w:rsid w:val="00301B0E"/>
    <w:rsid w:val="00302036"/>
    <w:rsid w:val="00307E5A"/>
    <w:rsid w:val="0031138A"/>
    <w:rsid w:val="00312324"/>
    <w:rsid w:val="00314353"/>
    <w:rsid w:val="00315ECC"/>
    <w:rsid w:val="003215EF"/>
    <w:rsid w:val="00321BC7"/>
    <w:rsid w:val="003257E1"/>
    <w:rsid w:val="00334BD5"/>
    <w:rsid w:val="00335516"/>
    <w:rsid w:val="00335A71"/>
    <w:rsid w:val="00344EE3"/>
    <w:rsid w:val="003455CF"/>
    <w:rsid w:val="003507A4"/>
    <w:rsid w:val="00353A99"/>
    <w:rsid w:val="00353C8B"/>
    <w:rsid w:val="0035603E"/>
    <w:rsid w:val="00356CBD"/>
    <w:rsid w:val="00357519"/>
    <w:rsid w:val="00360548"/>
    <w:rsid w:val="003633D9"/>
    <w:rsid w:val="003646D4"/>
    <w:rsid w:val="003651BC"/>
    <w:rsid w:val="00367E81"/>
    <w:rsid w:val="00370ED4"/>
    <w:rsid w:val="00370F84"/>
    <w:rsid w:val="00371454"/>
    <w:rsid w:val="00371DC1"/>
    <w:rsid w:val="0037630D"/>
    <w:rsid w:val="003802FD"/>
    <w:rsid w:val="00380FDB"/>
    <w:rsid w:val="00381F58"/>
    <w:rsid w:val="00383DA0"/>
    <w:rsid w:val="00384C76"/>
    <w:rsid w:val="003876A3"/>
    <w:rsid w:val="00390104"/>
    <w:rsid w:val="0039370B"/>
    <w:rsid w:val="0039556D"/>
    <w:rsid w:val="00395C62"/>
    <w:rsid w:val="003B0617"/>
    <w:rsid w:val="003B099B"/>
    <w:rsid w:val="003B32D9"/>
    <w:rsid w:val="003B3942"/>
    <w:rsid w:val="003C2AE4"/>
    <w:rsid w:val="003C37CE"/>
    <w:rsid w:val="003C39B9"/>
    <w:rsid w:val="003C4648"/>
    <w:rsid w:val="003C4A74"/>
    <w:rsid w:val="003C5481"/>
    <w:rsid w:val="003C70FD"/>
    <w:rsid w:val="003D29F8"/>
    <w:rsid w:val="003D4418"/>
    <w:rsid w:val="003D56B5"/>
    <w:rsid w:val="003D5EB5"/>
    <w:rsid w:val="003D5ED2"/>
    <w:rsid w:val="003D626C"/>
    <w:rsid w:val="003D7163"/>
    <w:rsid w:val="003E00D2"/>
    <w:rsid w:val="003E19AD"/>
    <w:rsid w:val="003E1F10"/>
    <w:rsid w:val="003E27D8"/>
    <w:rsid w:val="003E2FFC"/>
    <w:rsid w:val="003E36A1"/>
    <w:rsid w:val="003E5AA9"/>
    <w:rsid w:val="003E7BF9"/>
    <w:rsid w:val="003F2AE0"/>
    <w:rsid w:val="003F2D0E"/>
    <w:rsid w:val="003F5F17"/>
    <w:rsid w:val="003F71F2"/>
    <w:rsid w:val="00404904"/>
    <w:rsid w:val="00404DDB"/>
    <w:rsid w:val="00405D96"/>
    <w:rsid w:val="00406D58"/>
    <w:rsid w:val="00407218"/>
    <w:rsid w:val="004103B4"/>
    <w:rsid w:val="00411447"/>
    <w:rsid w:val="004119E5"/>
    <w:rsid w:val="004140B1"/>
    <w:rsid w:val="00414553"/>
    <w:rsid w:val="00414D8A"/>
    <w:rsid w:val="00420368"/>
    <w:rsid w:val="00422EDA"/>
    <w:rsid w:val="00423B49"/>
    <w:rsid w:val="0042616A"/>
    <w:rsid w:val="0042771B"/>
    <w:rsid w:val="0043593C"/>
    <w:rsid w:val="004367B0"/>
    <w:rsid w:val="00437E4F"/>
    <w:rsid w:val="00441DEA"/>
    <w:rsid w:val="004424F6"/>
    <w:rsid w:val="004429C8"/>
    <w:rsid w:val="00444893"/>
    <w:rsid w:val="00450B86"/>
    <w:rsid w:val="00452A5D"/>
    <w:rsid w:val="00452BDC"/>
    <w:rsid w:val="00453329"/>
    <w:rsid w:val="00455351"/>
    <w:rsid w:val="0046142C"/>
    <w:rsid w:val="00461E20"/>
    <w:rsid w:val="00462213"/>
    <w:rsid w:val="00462C52"/>
    <w:rsid w:val="004640C6"/>
    <w:rsid w:val="00466224"/>
    <w:rsid w:val="00471296"/>
    <w:rsid w:val="004722A1"/>
    <w:rsid w:val="0047242C"/>
    <w:rsid w:val="004811F0"/>
    <w:rsid w:val="00482A08"/>
    <w:rsid w:val="00483477"/>
    <w:rsid w:val="00490206"/>
    <w:rsid w:val="004A0CB1"/>
    <w:rsid w:val="004A7F64"/>
    <w:rsid w:val="004B1839"/>
    <w:rsid w:val="004B2FC8"/>
    <w:rsid w:val="004B4EA1"/>
    <w:rsid w:val="004B53BD"/>
    <w:rsid w:val="004B55DA"/>
    <w:rsid w:val="004B5702"/>
    <w:rsid w:val="004B7F7B"/>
    <w:rsid w:val="004C01FB"/>
    <w:rsid w:val="004C34E5"/>
    <w:rsid w:val="004C441C"/>
    <w:rsid w:val="004C54CB"/>
    <w:rsid w:val="004C5C9C"/>
    <w:rsid w:val="004C6482"/>
    <w:rsid w:val="004C69BA"/>
    <w:rsid w:val="004C69DE"/>
    <w:rsid w:val="004C71AD"/>
    <w:rsid w:val="004D0D4E"/>
    <w:rsid w:val="004D3076"/>
    <w:rsid w:val="004D330F"/>
    <w:rsid w:val="004D4D8E"/>
    <w:rsid w:val="004D535E"/>
    <w:rsid w:val="004D6743"/>
    <w:rsid w:val="004D6BF3"/>
    <w:rsid w:val="004D7647"/>
    <w:rsid w:val="004E3E6D"/>
    <w:rsid w:val="004E46E7"/>
    <w:rsid w:val="004F09D4"/>
    <w:rsid w:val="004F3D1B"/>
    <w:rsid w:val="004F3F27"/>
    <w:rsid w:val="004F3F8A"/>
    <w:rsid w:val="004F7B67"/>
    <w:rsid w:val="0050093D"/>
    <w:rsid w:val="0050242C"/>
    <w:rsid w:val="0050280B"/>
    <w:rsid w:val="00504D68"/>
    <w:rsid w:val="00504E0A"/>
    <w:rsid w:val="0050543F"/>
    <w:rsid w:val="00507F23"/>
    <w:rsid w:val="005126CD"/>
    <w:rsid w:val="00513FB9"/>
    <w:rsid w:val="00514462"/>
    <w:rsid w:val="00516D0B"/>
    <w:rsid w:val="00517A3A"/>
    <w:rsid w:val="005225FB"/>
    <w:rsid w:val="005253DD"/>
    <w:rsid w:val="00527FEE"/>
    <w:rsid w:val="00531408"/>
    <w:rsid w:val="00532154"/>
    <w:rsid w:val="00532B1A"/>
    <w:rsid w:val="00533D6A"/>
    <w:rsid w:val="00535000"/>
    <w:rsid w:val="00535F67"/>
    <w:rsid w:val="0053742A"/>
    <w:rsid w:val="00537E54"/>
    <w:rsid w:val="00541134"/>
    <w:rsid w:val="00542740"/>
    <w:rsid w:val="00542B91"/>
    <w:rsid w:val="005444BA"/>
    <w:rsid w:val="00551FD3"/>
    <w:rsid w:val="005536B1"/>
    <w:rsid w:val="0055668D"/>
    <w:rsid w:val="00556A71"/>
    <w:rsid w:val="00560286"/>
    <w:rsid w:val="00562487"/>
    <w:rsid w:val="00562560"/>
    <w:rsid w:val="00562CDA"/>
    <w:rsid w:val="005632E8"/>
    <w:rsid w:val="00563740"/>
    <w:rsid w:val="00563B1C"/>
    <w:rsid w:val="0057365C"/>
    <w:rsid w:val="00573E75"/>
    <w:rsid w:val="00574D28"/>
    <w:rsid w:val="00576F9C"/>
    <w:rsid w:val="0057753C"/>
    <w:rsid w:val="00580988"/>
    <w:rsid w:val="00581E04"/>
    <w:rsid w:val="005831DF"/>
    <w:rsid w:val="00585430"/>
    <w:rsid w:val="0058557B"/>
    <w:rsid w:val="00585BAE"/>
    <w:rsid w:val="005868DE"/>
    <w:rsid w:val="00586995"/>
    <w:rsid w:val="005913BF"/>
    <w:rsid w:val="00591F7A"/>
    <w:rsid w:val="00592064"/>
    <w:rsid w:val="00593AC1"/>
    <w:rsid w:val="00595929"/>
    <w:rsid w:val="005962B5"/>
    <w:rsid w:val="00597C69"/>
    <w:rsid w:val="005A1F78"/>
    <w:rsid w:val="005A293B"/>
    <w:rsid w:val="005A2CF2"/>
    <w:rsid w:val="005A319C"/>
    <w:rsid w:val="005A3735"/>
    <w:rsid w:val="005A7962"/>
    <w:rsid w:val="005B0620"/>
    <w:rsid w:val="005B5AC4"/>
    <w:rsid w:val="005B5D99"/>
    <w:rsid w:val="005B7319"/>
    <w:rsid w:val="005C3EC0"/>
    <w:rsid w:val="005C55EA"/>
    <w:rsid w:val="005C582A"/>
    <w:rsid w:val="005C6CD6"/>
    <w:rsid w:val="005C79BC"/>
    <w:rsid w:val="005C7CCC"/>
    <w:rsid w:val="005D201B"/>
    <w:rsid w:val="005D333D"/>
    <w:rsid w:val="005D4280"/>
    <w:rsid w:val="005D49EE"/>
    <w:rsid w:val="005E05AC"/>
    <w:rsid w:val="005E0B68"/>
    <w:rsid w:val="005E1D05"/>
    <w:rsid w:val="005E4A81"/>
    <w:rsid w:val="005E4D52"/>
    <w:rsid w:val="005E560A"/>
    <w:rsid w:val="005F104B"/>
    <w:rsid w:val="005F36DD"/>
    <w:rsid w:val="005F3D95"/>
    <w:rsid w:val="005F3FFD"/>
    <w:rsid w:val="005F5641"/>
    <w:rsid w:val="005F5CDD"/>
    <w:rsid w:val="005F6FA0"/>
    <w:rsid w:val="005F79C2"/>
    <w:rsid w:val="006005AC"/>
    <w:rsid w:val="006005C2"/>
    <w:rsid w:val="00600C5C"/>
    <w:rsid w:val="00601C32"/>
    <w:rsid w:val="00606D41"/>
    <w:rsid w:val="00607359"/>
    <w:rsid w:val="006106B3"/>
    <w:rsid w:val="00612E63"/>
    <w:rsid w:val="00612E67"/>
    <w:rsid w:val="00614B1F"/>
    <w:rsid w:val="00615FA9"/>
    <w:rsid w:val="00616516"/>
    <w:rsid w:val="00616ACA"/>
    <w:rsid w:val="00622584"/>
    <w:rsid w:val="0062474F"/>
    <w:rsid w:val="00626FEA"/>
    <w:rsid w:val="006275F3"/>
    <w:rsid w:val="006320CF"/>
    <w:rsid w:val="00632169"/>
    <w:rsid w:val="00633323"/>
    <w:rsid w:val="006335B8"/>
    <w:rsid w:val="00633955"/>
    <w:rsid w:val="006344DC"/>
    <w:rsid w:val="006356B7"/>
    <w:rsid w:val="00636B75"/>
    <w:rsid w:val="00637513"/>
    <w:rsid w:val="00640BD4"/>
    <w:rsid w:val="00640CA9"/>
    <w:rsid w:val="00640FC9"/>
    <w:rsid w:val="00641979"/>
    <w:rsid w:val="00643125"/>
    <w:rsid w:val="0064428E"/>
    <w:rsid w:val="00644C7C"/>
    <w:rsid w:val="00645A3E"/>
    <w:rsid w:val="00646F51"/>
    <w:rsid w:val="006539AE"/>
    <w:rsid w:val="00657300"/>
    <w:rsid w:val="00657490"/>
    <w:rsid w:val="006578BD"/>
    <w:rsid w:val="00660595"/>
    <w:rsid w:val="006639C1"/>
    <w:rsid w:val="00663D96"/>
    <w:rsid w:val="00664541"/>
    <w:rsid w:val="00664931"/>
    <w:rsid w:val="00664D18"/>
    <w:rsid w:val="00664D42"/>
    <w:rsid w:val="00670251"/>
    <w:rsid w:val="00670765"/>
    <w:rsid w:val="00670D25"/>
    <w:rsid w:val="006722C1"/>
    <w:rsid w:val="0067451F"/>
    <w:rsid w:val="0067526F"/>
    <w:rsid w:val="0067665F"/>
    <w:rsid w:val="00677339"/>
    <w:rsid w:val="0068439D"/>
    <w:rsid w:val="00684AD1"/>
    <w:rsid w:val="00685714"/>
    <w:rsid w:val="0069194C"/>
    <w:rsid w:val="00694F49"/>
    <w:rsid w:val="00696063"/>
    <w:rsid w:val="00696F35"/>
    <w:rsid w:val="006A15A3"/>
    <w:rsid w:val="006A2A40"/>
    <w:rsid w:val="006A35C3"/>
    <w:rsid w:val="006A5D80"/>
    <w:rsid w:val="006A6D40"/>
    <w:rsid w:val="006B3648"/>
    <w:rsid w:val="006B499B"/>
    <w:rsid w:val="006B4ABE"/>
    <w:rsid w:val="006B64C0"/>
    <w:rsid w:val="006B6648"/>
    <w:rsid w:val="006B6F98"/>
    <w:rsid w:val="006C3C38"/>
    <w:rsid w:val="006C3D09"/>
    <w:rsid w:val="006C69DF"/>
    <w:rsid w:val="006C75F1"/>
    <w:rsid w:val="006D0C1A"/>
    <w:rsid w:val="006D0F27"/>
    <w:rsid w:val="006D1D7B"/>
    <w:rsid w:val="006D5DAA"/>
    <w:rsid w:val="006D6056"/>
    <w:rsid w:val="006D667D"/>
    <w:rsid w:val="006D7487"/>
    <w:rsid w:val="006D7944"/>
    <w:rsid w:val="006E04CC"/>
    <w:rsid w:val="006E1097"/>
    <w:rsid w:val="006E2F49"/>
    <w:rsid w:val="006F0A19"/>
    <w:rsid w:val="006F35AA"/>
    <w:rsid w:val="006F417F"/>
    <w:rsid w:val="006F49C9"/>
    <w:rsid w:val="00700BEB"/>
    <w:rsid w:val="00701BB1"/>
    <w:rsid w:val="00701C60"/>
    <w:rsid w:val="0070341A"/>
    <w:rsid w:val="007039D1"/>
    <w:rsid w:val="00703B46"/>
    <w:rsid w:val="00704AEA"/>
    <w:rsid w:val="00704C6B"/>
    <w:rsid w:val="00706DC1"/>
    <w:rsid w:val="0071007C"/>
    <w:rsid w:val="007147C9"/>
    <w:rsid w:val="00717E1A"/>
    <w:rsid w:val="00721762"/>
    <w:rsid w:val="00722B8F"/>
    <w:rsid w:val="007238EF"/>
    <w:rsid w:val="007259C5"/>
    <w:rsid w:val="00726FC5"/>
    <w:rsid w:val="0073037A"/>
    <w:rsid w:val="00730C13"/>
    <w:rsid w:val="007311D1"/>
    <w:rsid w:val="00732D82"/>
    <w:rsid w:val="00732E46"/>
    <w:rsid w:val="007330AC"/>
    <w:rsid w:val="00733690"/>
    <w:rsid w:val="00733A73"/>
    <w:rsid w:val="00735649"/>
    <w:rsid w:val="00735F05"/>
    <w:rsid w:val="0073605B"/>
    <w:rsid w:val="00736893"/>
    <w:rsid w:val="0073719A"/>
    <w:rsid w:val="00743125"/>
    <w:rsid w:val="00743D30"/>
    <w:rsid w:val="007440B0"/>
    <w:rsid w:val="00746A3A"/>
    <w:rsid w:val="00747112"/>
    <w:rsid w:val="00747ED6"/>
    <w:rsid w:val="007522C9"/>
    <w:rsid w:val="00752C00"/>
    <w:rsid w:val="0075304E"/>
    <w:rsid w:val="00754897"/>
    <w:rsid w:val="00754ED0"/>
    <w:rsid w:val="00755FBF"/>
    <w:rsid w:val="00756F99"/>
    <w:rsid w:val="00757811"/>
    <w:rsid w:val="0076093F"/>
    <w:rsid w:val="00762FF2"/>
    <w:rsid w:val="0076493D"/>
    <w:rsid w:val="0076578E"/>
    <w:rsid w:val="00770818"/>
    <w:rsid w:val="00771166"/>
    <w:rsid w:val="0077184A"/>
    <w:rsid w:val="0077186A"/>
    <w:rsid w:val="00774116"/>
    <w:rsid w:val="0077551D"/>
    <w:rsid w:val="0077592F"/>
    <w:rsid w:val="00776CA8"/>
    <w:rsid w:val="007820B4"/>
    <w:rsid w:val="0078400D"/>
    <w:rsid w:val="00787293"/>
    <w:rsid w:val="007875C4"/>
    <w:rsid w:val="007902E3"/>
    <w:rsid w:val="007910AB"/>
    <w:rsid w:val="007911EB"/>
    <w:rsid w:val="00792723"/>
    <w:rsid w:val="007932D2"/>
    <w:rsid w:val="00795193"/>
    <w:rsid w:val="007959A6"/>
    <w:rsid w:val="00795EA8"/>
    <w:rsid w:val="00795EDE"/>
    <w:rsid w:val="00796499"/>
    <w:rsid w:val="007A0CA0"/>
    <w:rsid w:val="007A3BB7"/>
    <w:rsid w:val="007A4980"/>
    <w:rsid w:val="007A544C"/>
    <w:rsid w:val="007A6A07"/>
    <w:rsid w:val="007A6CAD"/>
    <w:rsid w:val="007B21EB"/>
    <w:rsid w:val="007B290D"/>
    <w:rsid w:val="007B4727"/>
    <w:rsid w:val="007C01F4"/>
    <w:rsid w:val="007C0517"/>
    <w:rsid w:val="007C2D74"/>
    <w:rsid w:val="007C5490"/>
    <w:rsid w:val="007C7207"/>
    <w:rsid w:val="007C7427"/>
    <w:rsid w:val="007C765C"/>
    <w:rsid w:val="007D0966"/>
    <w:rsid w:val="007D3712"/>
    <w:rsid w:val="007D5450"/>
    <w:rsid w:val="007D7F0D"/>
    <w:rsid w:val="007E256C"/>
    <w:rsid w:val="007E2AD5"/>
    <w:rsid w:val="007E62BF"/>
    <w:rsid w:val="007E74C0"/>
    <w:rsid w:val="007F0E9B"/>
    <w:rsid w:val="007F7321"/>
    <w:rsid w:val="008011D6"/>
    <w:rsid w:val="00806351"/>
    <w:rsid w:val="008064FF"/>
    <w:rsid w:val="0081029E"/>
    <w:rsid w:val="00812C21"/>
    <w:rsid w:val="00814760"/>
    <w:rsid w:val="00817104"/>
    <w:rsid w:val="00822EAF"/>
    <w:rsid w:val="00823816"/>
    <w:rsid w:val="008254EA"/>
    <w:rsid w:val="00825B20"/>
    <w:rsid w:val="00827492"/>
    <w:rsid w:val="008318C0"/>
    <w:rsid w:val="00831E98"/>
    <w:rsid w:val="008347E8"/>
    <w:rsid w:val="00835383"/>
    <w:rsid w:val="00841E5B"/>
    <w:rsid w:val="008500CF"/>
    <w:rsid w:val="00851E33"/>
    <w:rsid w:val="008528EE"/>
    <w:rsid w:val="008544A2"/>
    <w:rsid w:val="00860161"/>
    <w:rsid w:val="00861559"/>
    <w:rsid w:val="008632C5"/>
    <w:rsid w:val="008634E7"/>
    <w:rsid w:val="0086597B"/>
    <w:rsid w:val="00870628"/>
    <w:rsid w:val="0087151E"/>
    <w:rsid w:val="00872FD4"/>
    <w:rsid w:val="00873281"/>
    <w:rsid w:val="008754B2"/>
    <w:rsid w:val="00881293"/>
    <w:rsid w:val="00884079"/>
    <w:rsid w:val="0088693A"/>
    <w:rsid w:val="00890E4E"/>
    <w:rsid w:val="0089137B"/>
    <w:rsid w:val="00894030"/>
    <w:rsid w:val="008952FD"/>
    <w:rsid w:val="00895D15"/>
    <w:rsid w:val="0089655A"/>
    <w:rsid w:val="00897343"/>
    <w:rsid w:val="008A1B0B"/>
    <w:rsid w:val="008A1B14"/>
    <w:rsid w:val="008A29E3"/>
    <w:rsid w:val="008A368B"/>
    <w:rsid w:val="008A4AD1"/>
    <w:rsid w:val="008A60B0"/>
    <w:rsid w:val="008B07FE"/>
    <w:rsid w:val="008B124F"/>
    <w:rsid w:val="008B334C"/>
    <w:rsid w:val="008B3A38"/>
    <w:rsid w:val="008B4F14"/>
    <w:rsid w:val="008B5A39"/>
    <w:rsid w:val="008B731E"/>
    <w:rsid w:val="008C05D8"/>
    <w:rsid w:val="008C0F7D"/>
    <w:rsid w:val="008C1622"/>
    <w:rsid w:val="008C1D3D"/>
    <w:rsid w:val="008C27DD"/>
    <w:rsid w:val="008C3AFF"/>
    <w:rsid w:val="008D05EC"/>
    <w:rsid w:val="008D3514"/>
    <w:rsid w:val="008D3784"/>
    <w:rsid w:val="008D4838"/>
    <w:rsid w:val="008D484B"/>
    <w:rsid w:val="008D4AAE"/>
    <w:rsid w:val="008D4F94"/>
    <w:rsid w:val="008E02AC"/>
    <w:rsid w:val="008E0464"/>
    <w:rsid w:val="008E090D"/>
    <w:rsid w:val="008E20CE"/>
    <w:rsid w:val="008E5D75"/>
    <w:rsid w:val="008E7B9A"/>
    <w:rsid w:val="008F2AC0"/>
    <w:rsid w:val="008F388A"/>
    <w:rsid w:val="008F3D1D"/>
    <w:rsid w:val="008F404E"/>
    <w:rsid w:val="008F5160"/>
    <w:rsid w:val="008F534A"/>
    <w:rsid w:val="0090090C"/>
    <w:rsid w:val="0090115B"/>
    <w:rsid w:val="0090277B"/>
    <w:rsid w:val="00902F38"/>
    <w:rsid w:val="0090363B"/>
    <w:rsid w:val="009071BA"/>
    <w:rsid w:val="009075FB"/>
    <w:rsid w:val="00914100"/>
    <w:rsid w:val="00914B73"/>
    <w:rsid w:val="00923928"/>
    <w:rsid w:val="00923D19"/>
    <w:rsid w:val="0092620B"/>
    <w:rsid w:val="00926F8C"/>
    <w:rsid w:val="00931D2E"/>
    <w:rsid w:val="00935E33"/>
    <w:rsid w:val="00940B32"/>
    <w:rsid w:val="0094349B"/>
    <w:rsid w:val="009443AC"/>
    <w:rsid w:val="00945123"/>
    <w:rsid w:val="00950965"/>
    <w:rsid w:val="00952339"/>
    <w:rsid w:val="00954638"/>
    <w:rsid w:val="00954653"/>
    <w:rsid w:val="00954B73"/>
    <w:rsid w:val="009567ED"/>
    <w:rsid w:val="00956F22"/>
    <w:rsid w:val="00960A21"/>
    <w:rsid w:val="0096178E"/>
    <w:rsid w:val="00963439"/>
    <w:rsid w:val="0096515B"/>
    <w:rsid w:val="00965532"/>
    <w:rsid w:val="00966343"/>
    <w:rsid w:val="0097166A"/>
    <w:rsid w:val="00971ED1"/>
    <w:rsid w:val="00971F65"/>
    <w:rsid w:val="009734CA"/>
    <w:rsid w:val="00974D9B"/>
    <w:rsid w:val="009755BF"/>
    <w:rsid w:val="00976069"/>
    <w:rsid w:val="009775C8"/>
    <w:rsid w:val="00980508"/>
    <w:rsid w:val="00981582"/>
    <w:rsid w:val="00981EA3"/>
    <w:rsid w:val="009821BB"/>
    <w:rsid w:val="009865DC"/>
    <w:rsid w:val="00986C7D"/>
    <w:rsid w:val="009942CE"/>
    <w:rsid w:val="009948BF"/>
    <w:rsid w:val="00994BB0"/>
    <w:rsid w:val="0099676A"/>
    <w:rsid w:val="00996CF6"/>
    <w:rsid w:val="00997052"/>
    <w:rsid w:val="009A06C8"/>
    <w:rsid w:val="009A4054"/>
    <w:rsid w:val="009A5AAC"/>
    <w:rsid w:val="009B3340"/>
    <w:rsid w:val="009B3E9B"/>
    <w:rsid w:val="009B7AF5"/>
    <w:rsid w:val="009C2BA1"/>
    <w:rsid w:val="009C4A2F"/>
    <w:rsid w:val="009C555C"/>
    <w:rsid w:val="009C5E35"/>
    <w:rsid w:val="009C60F3"/>
    <w:rsid w:val="009C618A"/>
    <w:rsid w:val="009C66C9"/>
    <w:rsid w:val="009C6757"/>
    <w:rsid w:val="009C6CA7"/>
    <w:rsid w:val="009D0DAD"/>
    <w:rsid w:val="009D1498"/>
    <w:rsid w:val="009D183C"/>
    <w:rsid w:val="009D76B4"/>
    <w:rsid w:val="009E0D4D"/>
    <w:rsid w:val="009E4AE7"/>
    <w:rsid w:val="009E51AF"/>
    <w:rsid w:val="009F1E2D"/>
    <w:rsid w:val="009F2AB8"/>
    <w:rsid w:val="009F3062"/>
    <w:rsid w:val="009F36FA"/>
    <w:rsid w:val="009F7194"/>
    <w:rsid w:val="009F7E88"/>
    <w:rsid w:val="00A0130E"/>
    <w:rsid w:val="00A025F7"/>
    <w:rsid w:val="00A03379"/>
    <w:rsid w:val="00A059E2"/>
    <w:rsid w:val="00A06C68"/>
    <w:rsid w:val="00A077A4"/>
    <w:rsid w:val="00A200CF"/>
    <w:rsid w:val="00A202B7"/>
    <w:rsid w:val="00A235B9"/>
    <w:rsid w:val="00A23EBA"/>
    <w:rsid w:val="00A253D6"/>
    <w:rsid w:val="00A26233"/>
    <w:rsid w:val="00A26BA5"/>
    <w:rsid w:val="00A30F7A"/>
    <w:rsid w:val="00A3228F"/>
    <w:rsid w:val="00A340AB"/>
    <w:rsid w:val="00A347B0"/>
    <w:rsid w:val="00A34F7B"/>
    <w:rsid w:val="00A35159"/>
    <w:rsid w:val="00A356F0"/>
    <w:rsid w:val="00A37DBD"/>
    <w:rsid w:val="00A40581"/>
    <w:rsid w:val="00A41CBD"/>
    <w:rsid w:val="00A54D75"/>
    <w:rsid w:val="00A5646A"/>
    <w:rsid w:val="00A57A1E"/>
    <w:rsid w:val="00A61964"/>
    <w:rsid w:val="00A64D1F"/>
    <w:rsid w:val="00A65CB7"/>
    <w:rsid w:val="00A67A28"/>
    <w:rsid w:val="00A732E2"/>
    <w:rsid w:val="00A73A07"/>
    <w:rsid w:val="00A74488"/>
    <w:rsid w:val="00A80E42"/>
    <w:rsid w:val="00A825BE"/>
    <w:rsid w:val="00A83EC4"/>
    <w:rsid w:val="00A92F7E"/>
    <w:rsid w:val="00AA1BCC"/>
    <w:rsid w:val="00AA79FF"/>
    <w:rsid w:val="00AB278E"/>
    <w:rsid w:val="00AB2B4C"/>
    <w:rsid w:val="00AC6570"/>
    <w:rsid w:val="00AD0105"/>
    <w:rsid w:val="00AD1559"/>
    <w:rsid w:val="00AD24F7"/>
    <w:rsid w:val="00AD3030"/>
    <w:rsid w:val="00AD39E0"/>
    <w:rsid w:val="00AD4892"/>
    <w:rsid w:val="00AD4D99"/>
    <w:rsid w:val="00AD50B0"/>
    <w:rsid w:val="00AD7709"/>
    <w:rsid w:val="00AE1E02"/>
    <w:rsid w:val="00AE4A1A"/>
    <w:rsid w:val="00AF464A"/>
    <w:rsid w:val="00B02BF1"/>
    <w:rsid w:val="00B066C6"/>
    <w:rsid w:val="00B13DC3"/>
    <w:rsid w:val="00B15053"/>
    <w:rsid w:val="00B20990"/>
    <w:rsid w:val="00B22484"/>
    <w:rsid w:val="00B272E3"/>
    <w:rsid w:val="00B3125C"/>
    <w:rsid w:val="00B34EA9"/>
    <w:rsid w:val="00B35F8E"/>
    <w:rsid w:val="00B37150"/>
    <w:rsid w:val="00B378F2"/>
    <w:rsid w:val="00B41E5B"/>
    <w:rsid w:val="00B423E6"/>
    <w:rsid w:val="00B42F77"/>
    <w:rsid w:val="00B439D8"/>
    <w:rsid w:val="00B43AD9"/>
    <w:rsid w:val="00B441F4"/>
    <w:rsid w:val="00B46163"/>
    <w:rsid w:val="00B47021"/>
    <w:rsid w:val="00B5231D"/>
    <w:rsid w:val="00B52655"/>
    <w:rsid w:val="00B55231"/>
    <w:rsid w:val="00B55655"/>
    <w:rsid w:val="00B6102F"/>
    <w:rsid w:val="00B65DDC"/>
    <w:rsid w:val="00B664DD"/>
    <w:rsid w:val="00B678FA"/>
    <w:rsid w:val="00B707C0"/>
    <w:rsid w:val="00B71493"/>
    <w:rsid w:val="00B73D12"/>
    <w:rsid w:val="00B75A45"/>
    <w:rsid w:val="00B763EB"/>
    <w:rsid w:val="00B80815"/>
    <w:rsid w:val="00B829C3"/>
    <w:rsid w:val="00B82B71"/>
    <w:rsid w:val="00B85FA6"/>
    <w:rsid w:val="00B8624F"/>
    <w:rsid w:val="00B91DEB"/>
    <w:rsid w:val="00B92EFD"/>
    <w:rsid w:val="00B933F2"/>
    <w:rsid w:val="00B9573B"/>
    <w:rsid w:val="00B973EA"/>
    <w:rsid w:val="00BA1005"/>
    <w:rsid w:val="00BA4912"/>
    <w:rsid w:val="00BA518B"/>
    <w:rsid w:val="00BA587F"/>
    <w:rsid w:val="00BA680C"/>
    <w:rsid w:val="00BB08F0"/>
    <w:rsid w:val="00BB356D"/>
    <w:rsid w:val="00BB395A"/>
    <w:rsid w:val="00BB5180"/>
    <w:rsid w:val="00BB53BE"/>
    <w:rsid w:val="00BC0EDE"/>
    <w:rsid w:val="00BC11A3"/>
    <w:rsid w:val="00BC1EC3"/>
    <w:rsid w:val="00BC44A2"/>
    <w:rsid w:val="00BC59E1"/>
    <w:rsid w:val="00BC5A0D"/>
    <w:rsid w:val="00BC7E5C"/>
    <w:rsid w:val="00BC7E6E"/>
    <w:rsid w:val="00BD0F3A"/>
    <w:rsid w:val="00BD0F83"/>
    <w:rsid w:val="00BD1A56"/>
    <w:rsid w:val="00BD2FF0"/>
    <w:rsid w:val="00BD43EF"/>
    <w:rsid w:val="00BD6D5F"/>
    <w:rsid w:val="00BD7EEF"/>
    <w:rsid w:val="00BE0D3A"/>
    <w:rsid w:val="00BE216F"/>
    <w:rsid w:val="00BE5F8A"/>
    <w:rsid w:val="00BE7847"/>
    <w:rsid w:val="00BE7A0F"/>
    <w:rsid w:val="00BE7B9E"/>
    <w:rsid w:val="00BF23AE"/>
    <w:rsid w:val="00BF6DBA"/>
    <w:rsid w:val="00BF75D0"/>
    <w:rsid w:val="00C00E1D"/>
    <w:rsid w:val="00C012BD"/>
    <w:rsid w:val="00C01A56"/>
    <w:rsid w:val="00C05D70"/>
    <w:rsid w:val="00C111AF"/>
    <w:rsid w:val="00C11ECF"/>
    <w:rsid w:val="00C13431"/>
    <w:rsid w:val="00C14B1E"/>
    <w:rsid w:val="00C14D41"/>
    <w:rsid w:val="00C14EB9"/>
    <w:rsid w:val="00C15F8F"/>
    <w:rsid w:val="00C2003F"/>
    <w:rsid w:val="00C20828"/>
    <w:rsid w:val="00C20FBC"/>
    <w:rsid w:val="00C21F52"/>
    <w:rsid w:val="00C243FB"/>
    <w:rsid w:val="00C25146"/>
    <w:rsid w:val="00C32B16"/>
    <w:rsid w:val="00C34A48"/>
    <w:rsid w:val="00C34EFA"/>
    <w:rsid w:val="00C402FF"/>
    <w:rsid w:val="00C423D2"/>
    <w:rsid w:val="00C468ED"/>
    <w:rsid w:val="00C478E9"/>
    <w:rsid w:val="00C47CD7"/>
    <w:rsid w:val="00C5146C"/>
    <w:rsid w:val="00C5337B"/>
    <w:rsid w:val="00C548B2"/>
    <w:rsid w:val="00C56F4A"/>
    <w:rsid w:val="00C617BA"/>
    <w:rsid w:val="00C62159"/>
    <w:rsid w:val="00C62879"/>
    <w:rsid w:val="00C642FD"/>
    <w:rsid w:val="00C64B2A"/>
    <w:rsid w:val="00C67061"/>
    <w:rsid w:val="00C703E5"/>
    <w:rsid w:val="00C76FF2"/>
    <w:rsid w:val="00C80864"/>
    <w:rsid w:val="00C81944"/>
    <w:rsid w:val="00C83257"/>
    <w:rsid w:val="00C83370"/>
    <w:rsid w:val="00C83823"/>
    <w:rsid w:val="00C839B8"/>
    <w:rsid w:val="00C846E9"/>
    <w:rsid w:val="00C870BC"/>
    <w:rsid w:val="00C9335F"/>
    <w:rsid w:val="00C9514D"/>
    <w:rsid w:val="00C96081"/>
    <w:rsid w:val="00C97204"/>
    <w:rsid w:val="00CA0F98"/>
    <w:rsid w:val="00CA0FE0"/>
    <w:rsid w:val="00CA341B"/>
    <w:rsid w:val="00CA3AD7"/>
    <w:rsid w:val="00CA401C"/>
    <w:rsid w:val="00CA74C2"/>
    <w:rsid w:val="00CA78E2"/>
    <w:rsid w:val="00CB23B0"/>
    <w:rsid w:val="00CB5431"/>
    <w:rsid w:val="00CC3658"/>
    <w:rsid w:val="00CD10A1"/>
    <w:rsid w:val="00CD3236"/>
    <w:rsid w:val="00CD72A7"/>
    <w:rsid w:val="00CD7CEF"/>
    <w:rsid w:val="00CD7DBA"/>
    <w:rsid w:val="00CE1DED"/>
    <w:rsid w:val="00CE2FFD"/>
    <w:rsid w:val="00CE462F"/>
    <w:rsid w:val="00CE48BB"/>
    <w:rsid w:val="00CE6F2D"/>
    <w:rsid w:val="00CF1919"/>
    <w:rsid w:val="00CF2E9F"/>
    <w:rsid w:val="00CF7ADB"/>
    <w:rsid w:val="00D04653"/>
    <w:rsid w:val="00D04ABE"/>
    <w:rsid w:val="00D0633F"/>
    <w:rsid w:val="00D10448"/>
    <w:rsid w:val="00D10951"/>
    <w:rsid w:val="00D13293"/>
    <w:rsid w:val="00D14F99"/>
    <w:rsid w:val="00D15FD6"/>
    <w:rsid w:val="00D2041F"/>
    <w:rsid w:val="00D20F5B"/>
    <w:rsid w:val="00D24866"/>
    <w:rsid w:val="00D31F44"/>
    <w:rsid w:val="00D34922"/>
    <w:rsid w:val="00D363E9"/>
    <w:rsid w:val="00D4273A"/>
    <w:rsid w:val="00D44F8C"/>
    <w:rsid w:val="00D45760"/>
    <w:rsid w:val="00D50D53"/>
    <w:rsid w:val="00D55212"/>
    <w:rsid w:val="00D57071"/>
    <w:rsid w:val="00D64630"/>
    <w:rsid w:val="00D64764"/>
    <w:rsid w:val="00D64C7C"/>
    <w:rsid w:val="00D6602E"/>
    <w:rsid w:val="00D6614C"/>
    <w:rsid w:val="00D67E7C"/>
    <w:rsid w:val="00D7031C"/>
    <w:rsid w:val="00D741D9"/>
    <w:rsid w:val="00D743F8"/>
    <w:rsid w:val="00D761B9"/>
    <w:rsid w:val="00D76F95"/>
    <w:rsid w:val="00D77203"/>
    <w:rsid w:val="00D77FD5"/>
    <w:rsid w:val="00D80318"/>
    <w:rsid w:val="00D83199"/>
    <w:rsid w:val="00D84989"/>
    <w:rsid w:val="00D8644A"/>
    <w:rsid w:val="00D90BA2"/>
    <w:rsid w:val="00D9146C"/>
    <w:rsid w:val="00D918BE"/>
    <w:rsid w:val="00D9196C"/>
    <w:rsid w:val="00D93D5A"/>
    <w:rsid w:val="00D94ADF"/>
    <w:rsid w:val="00D963E8"/>
    <w:rsid w:val="00D976BD"/>
    <w:rsid w:val="00DA4708"/>
    <w:rsid w:val="00DA6D20"/>
    <w:rsid w:val="00DA7D95"/>
    <w:rsid w:val="00DB63E3"/>
    <w:rsid w:val="00DB70FA"/>
    <w:rsid w:val="00DB78D3"/>
    <w:rsid w:val="00DC4897"/>
    <w:rsid w:val="00DC5224"/>
    <w:rsid w:val="00DC5500"/>
    <w:rsid w:val="00DD0477"/>
    <w:rsid w:val="00DD09CE"/>
    <w:rsid w:val="00DD166B"/>
    <w:rsid w:val="00DD22E0"/>
    <w:rsid w:val="00DD2E99"/>
    <w:rsid w:val="00DD672F"/>
    <w:rsid w:val="00DD77A6"/>
    <w:rsid w:val="00DE09EB"/>
    <w:rsid w:val="00DE3D4A"/>
    <w:rsid w:val="00DF1326"/>
    <w:rsid w:val="00DF269A"/>
    <w:rsid w:val="00DF26BD"/>
    <w:rsid w:val="00DF2E45"/>
    <w:rsid w:val="00DF451F"/>
    <w:rsid w:val="00DF6178"/>
    <w:rsid w:val="00DF6A17"/>
    <w:rsid w:val="00DF79A1"/>
    <w:rsid w:val="00E00777"/>
    <w:rsid w:val="00E04E5E"/>
    <w:rsid w:val="00E06255"/>
    <w:rsid w:val="00E11345"/>
    <w:rsid w:val="00E14363"/>
    <w:rsid w:val="00E176F6"/>
    <w:rsid w:val="00E24A36"/>
    <w:rsid w:val="00E30D5D"/>
    <w:rsid w:val="00E318E0"/>
    <w:rsid w:val="00E31A48"/>
    <w:rsid w:val="00E32123"/>
    <w:rsid w:val="00E32990"/>
    <w:rsid w:val="00E35FB0"/>
    <w:rsid w:val="00E3603C"/>
    <w:rsid w:val="00E3646D"/>
    <w:rsid w:val="00E36AD5"/>
    <w:rsid w:val="00E4117D"/>
    <w:rsid w:val="00E42476"/>
    <w:rsid w:val="00E447D1"/>
    <w:rsid w:val="00E4628A"/>
    <w:rsid w:val="00E511E6"/>
    <w:rsid w:val="00E55B62"/>
    <w:rsid w:val="00E56C58"/>
    <w:rsid w:val="00E56E2E"/>
    <w:rsid w:val="00E62F25"/>
    <w:rsid w:val="00E63781"/>
    <w:rsid w:val="00E63CE0"/>
    <w:rsid w:val="00E6672E"/>
    <w:rsid w:val="00E66E84"/>
    <w:rsid w:val="00E67E9B"/>
    <w:rsid w:val="00E7333B"/>
    <w:rsid w:val="00E74A48"/>
    <w:rsid w:val="00E77F9B"/>
    <w:rsid w:val="00E8004F"/>
    <w:rsid w:val="00E80A52"/>
    <w:rsid w:val="00E8260A"/>
    <w:rsid w:val="00E86976"/>
    <w:rsid w:val="00E95390"/>
    <w:rsid w:val="00E95771"/>
    <w:rsid w:val="00E967B7"/>
    <w:rsid w:val="00E96AB1"/>
    <w:rsid w:val="00E97ADD"/>
    <w:rsid w:val="00EA0AE1"/>
    <w:rsid w:val="00EA0DA3"/>
    <w:rsid w:val="00EA0EDF"/>
    <w:rsid w:val="00EA38ED"/>
    <w:rsid w:val="00EB0743"/>
    <w:rsid w:val="00EB0D7A"/>
    <w:rsid w:val="00EB17B8"/>
    <w:rsid w:val="00EB5D8E"/>
    <w:rsid w:val="00EC3694"/>
    <w:rsid w:val="00EC4E99"/>
    <w:rsid w:val="00EC5E48"/>
    <w:rsid w:val="00ED2948"/>
    <w:rsid w:val="00ED3A54"/>
    <w:rsid w:val="00ED4F69"/>
    <w:rsid w:val="00ED577A"/>
    <w:rsid w:val="00EE03A7"/>
    <w:rsid w:val="00EE086C"/>
    <w:rsid w:val="00EE4CAB"/>
    <w:rsid w:val="00EE50F8"/>
    <w:rsid w:val="00EE5A44"/>
    <w:rsid w:val="00EF1C8C"/>
    <w:rsid w:val="00EF26CC"/>
    <w:rsid w:val="00EF39DE"/>
    <w:rsid w:val="00EF4092"/>
    <w:rsid w:val="00EF6CD3"/>
    <w:rsid w:val="00F01344"/>
    <w:rsid w:val="00F0495F"/>
    <w:rsid w:val="00F0663F"/>
    <w:rsid w:val="00F10010"/>
    <w:rsid w:val="00F10E70"/>
    <w:rsid w:val="00F145A1"/>
    <w:rsid w:val="00F1476E"/>
    <w:rsid w:val="00F14842"/>
    <w:rsid w:val="00F17619"/>
    <w:rsid w:val="00F2065E"/>
    <w:rsid w:val="00F2210F"/>
    <w:rsid w:val="00F228D5"/>
    <w:rsid w:val="00F23D5E"/>
    <w:rsid w:val="00F26B34"/>
    <w:rsid w:val="00F27A53"/>
    <w:rsid w:val="00F32F44"/>
    <w:rsid w:val="00F36665"/>
    <w:rsid w:val="00F36ED8"/>
    <w:rsid w:val="00F402DD"/>
    <w:rsid w:val="00F42D4D"/>
    <w:rsid w:val="00F42EF6"/>
    <w:rsid w:val="00F42F26"/>
    <w:rsid w:val="00F43FA1"/>
    <w:rsid w:val="00F44FCF"/>
    <w:rsid w:val="00F46E7E"/>
    <w:rsid w:val="00F51BE1"/>
    <w:rsid w:val="00F5243F"/>
    <w:rsid w:val="00F546CB"/>
    <w:rsid w:val="00F57EA4"/>
    <w:rsid w:val="00F66456"/>
    <w:rsid w:val="00F669EC"/>
    <w:rsid w:val="00F700BC"/>
    <w:rsid w:val="00F703A9"/>
    <w:rsid w:val="00F73A96"/>
    <w:rsid w:val="00F73FDE"/>
    <w:rsid w:val="00F74625"/>
    <w:rsid w:val="00F75664"/>
    <w:rsid w:val="00F75EC7"/>
    <w:rsid w:val="00F77F7F"/>
    <w:rsid w:val="00F821C1"/>
    <w:rsid w:val="00F82BDE"/>
    <w:rsid w:val="00F84E30"/>
    <w:rsid w:val="00F862B8"/>
    <w:rsid w:val="00F86E99"/>
    <w:rsid w:val="00F9347D"/>
    <w:rsid w:val="00F94A7E"/>
    <w:rsid w:val="00FA0AC6"/>
    <w:rsid w:val="00FA24AF"/>
    <w:rsid w:val="00FB22B6"/>
    <w:rsid w:val="00FB4E57"/>
    <w:rsid w:val="00FB630E"/>
    <w:rsid w:val="00FB6AA8"/>
    <w:rsid w:val="00FB7DBA"/>
    <w:rsid w:val="00FC05FD"/>
    <w:rsid w:val="00FC062D"/>
    <w:rsid w:val="00FC215D"/>
    <w:rsid w:val="00FD0AD7"/>
    <w:rsid w:val="00FD1FC8"/>
    <w:rsid w:val="00FD2CCE"/>
    <w:rsid w:val="00FD4334"/>
    <w:rsid w:val="00FD5F39"/>
    <w:rsid w:val="00FE04E7"/>
    <w:rsid w:val="00FE059D"/>
    <w:rsid w:val="00FE3D3D"/>
    <w:rsid w:val="00FE5BDC"/>
    <w:rsid w:val="00FE7507"/>
    <w:rsid w:val="00FE7FFA"/>
    <w:rsid w:val="00FF0BBF"/>
    <w:rsid w:val="00FF256A"/>
    <w:rsid w:val="00FF27AD"/>
    <w:rsid w:val="00FF39BC"/>
    <w:rsid w:val="00FF4E0F"/>
    <w:rsid w:val="00FF6790"/>
    <w:rsid w:val="00FF7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0EC8A26"/>
  <w15:chartTrackingRefBased/>
  <w15:docId w15:val="{72A82F8F-B025-4670-BD37-E00244BF2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83257"/>
    <w:pPr>
      <w:suppressAutoHyphens/>
    </w:pPr>
    <w:rPr>
      <w:sz w:val="24"/>
      <w:szCs w:val="24"/>
      <w:lang w:eastAsia="zh-CN"/>
    </w:rPr>
  </w:style>
  <w:style w:type="paragraph" w:styleId="Titolo1">
    <w:name w:val="heading 1"/>
    <w:basedOn w:val="Normale"/>
    <w:next w:val="Normale"/>
    <w:uiPriority w:val="9"/>
    <w:qFormat/>
    <w:pPr>
      <w:keepNext/>
      <w:jc w:val="center"/>
      <w:outlineLvl w:val="0"/>
    </w:pPr>
    <w:rPr>
      <w:rFonts w:ascii="Verdana" w:hAnsi="Verdana" w:cs="Verdana"/>
      <w:b/>
      <w:sz w:val="20"/>
    </w:rPr>
  </w:style>
  <w:style w:type="paragraph" w:styleId="Titolo2">
    <w:name w:val="heading 2"/>
    <w:basedOn w:val="Standarduser"/>
    <w:next w:val="Standard"/>
    <w:link w:val="Titolo2Carattere"/>
    <w:uiPriority w:val="9"/>
    <w:qFormat/>
    <w:rsid w:val="001D5B93"/>
    <w:pPr>
      <w:jc w:val="both"/>
      <w:outlineLvl w:val="1"/>
    </w:pPr>
    <w:rPr>
      <w:b/>
      <w:lang w:val="x-none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D5B93"/>
    <w:pPr>
      <w:keepNext/>
      <w:widowControl w:val="0"/>
      <w:autoSpaceDN w:val="0"/>
      <w:spacing w:before="240" w:after="60"/>
      <w:textAlignment w:val="baseline"/>
      <w:outlineLvl w:val="2"/>
    </w:pPr>
    <w:rPr>
      <w:rFonts w:ascii="Calibri Light" w:hAnsi="Calibri Light" w:cs="Mangal"/>
      <w:b/>
      <w:bCs/>
      <w:kern w:val="3"/>
      <w:sz w:val="26"/>
      <w:szCs w:val="23"/>
      <w:lang w:val="x-none" w:bidi="hi-IN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pPr>
      <w:numPr>
        <w:ilvl w:val="4"/>
        <w:numId w:val="1"/>
      </w:num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pPr>
      <w:numPr>
        <w:ilvl w:val="5"/>
        <w:numId w:val="1"/>
      </w:numPr>
      <w:spacing w:before="240" w:after="60"/>
      <w:outlineLvl w:val="5"/>
    </w:pPr>
    <w:rPr>
      <w:rFonts w:ascii="Calibri" w:eastAsia="Times New Roman" w:hAnsi="Calibri"/>
      <w:b/>
      <w:bCs/>
      <w:sz w:val="22"/>
      <w:szCs w:val="22"/>
    </w:rPr>
  </w:style>
  <w:style w:type="paragraph" w:styleId="Titolo7">
    <w:name w:val="heading 7"/>
    <w:basedOn w:val="Normale"/>
    <w:next w:val="Normale"/>
    <w:qFormat/>
    <w:pPr>
      <w:numPr>
        <w:ilvl w:val="6"/>
        <w:numId w:val="1"/>
      </w:numPr>
      <w:spacing w:before="240" w:after="60"/>
      <w:outlineLvl w:val="6"/>
    </w:pPr>
    <w:rPr>
      <w:rFonts w:ascii="Calibri" w:eastAsia="Times New Roman" w:hAnsi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  <w:rPr>
      <w:rFonts w:ascii="Calibri" w:eastAsia="Times New Roman" w:hAnsi="Calibri" w:cs="Times New Roman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Wingdings" w:hAnsi="Wingdings" w:cs="Wingdings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0">
    <w:name w:val="WW8Num5z0"/>
    <w:rPr>
      <w:rFonts w:ascii="Wingdings" w:hAnsi="Wingdings" w:cs="Wingdings" w:hint="default"/>
      <w:sz w:val="16"/>
      <w:szCs w:val="16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b w:val="0"/>
      <w:bCs w:val="0"/>
      <w:i w:val="0"/>
      <w:iCs w:val="0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Wingdings" w:hAnsi="Wingdings" w:cs="Wingdings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9z0">
    <w:name w:val="WW8Num9z0"/>
    <w:rPr>
      <w:rFonts w:ascii="Wingdings" w:hAnsi="Wingdings" w:cs="Wingdings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10z0">
    <w:name w:val="WW8Num10z0"/>
    <w:rPr>
      <w:rFonts w:ascii="Wingdings" w:hAnsi="Wingdings" w:cs="Wingdings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1z0">
    <w:name w:val="WW8Num11z0"/>
    <w:rPr>
      <w:rFonts w:ascii="Wingdings" w:hAnsi="Wingdings" w:cs="Wingdings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2z0">
    <w:name w:val="WW8Num12z0"/>
    <w:rPr>
      <w:rFonts w:ascii="Wingdings" w:hAnsi="Wingdings" w:cs="Wingdings" w:hint="default"/>
    </w:rPr>
  </w:style>
  <w:style w:type="character" w:customStyle="1" w:styleId="WW8Num12z1">
    <w:name w:val="WW8Num12z1"/>
    <w:rPr>
      <w:rFonts w:ascii="Times New Roman" w:hAnsi="Times New Roman" w:cs="Times New Roman"/>
    </w:rPr>
  </w:style>
  <w:style w:type="character" w:customStyle="1" w:styleId="WW8Num13z0">
    <w:name w:val="WW8Num13z0"/>
    <w:rPr>
      <w:rFonts w:ascii="Wingdings" w:hAnsi="Wingdings" w:cs="Wingdings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3">
    <w:name w:val="WW8Num13z3"/>
    <w:rPr>
      <w:rFonts w:ascii="Symbol" w:hAnsi="Symbol" w:cs="Symbol" w:hint="default"/>
    </w:rPr>
  </w:style>
  <w:style w:type="character" w:customStyle="1" w:styleId="WW8Num14z0">
    <w:name w:val="WW8Num14z0"/>
    <w:rPr>
      <w:rFonts w:ascii="Times New Roman" w:hAnsi="Times New Roman" w:cs="Times New Roman" w:hint="default"/>
      <w:b/>
      <w:bCs/>
    </w:rPr>
  </w:style>
  <w:style w:type="character" w:customStyle="1" w:styleId="WW8Num14z1">
    <w:name w:val="WW8Num14z1"/>
    <w:rPr>
      <w:rFonts w:ascii="Times New Roman" w:hAnsi="Times New Roman" w:cs="Times New Roman"/>
    </w:rPr>
  </w:style>
  <w:style w:type="character" w:customStyle="1" w:styleId="WW8Num15z0">
    <w:name w:val="WW8Num15z0"/>
    <w:rPr>
      <w:rFonts w:ascii="Wingdings" w:hAnsi="Wingdings" w:cs="Wingdings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3">
    <w:name w:val="WW8Num15z3"/>
    <w:rPr>
      <w:rFonts w:ascii="Symbol" w:hAnsi="Symbol" w:cs="Symbol" w:hint="default"/>
    </w:rPr>
  </w:style>
  <w:style w:type="character" w:customStyle="1" w:styleId="WW8Num16z0">
    <w:name w:val="WW8Num16z0"/>
    <w:rPr>
      <w:rFonts w:ascii="Symbol" w:hAnsi="Symbol" w:cs="Symbol" w:hint="default"/>
      <w:color w:val="auto"/>
      <w:sz w:val="16"/>
      <w:szCs w:val="16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6z3">
    <w:name w:val="WW8Num16z3"/>
    <w:rPr>
      <w:rFonts w:ascii="Symbol" w:hAnsi="Symbol" w:cs="Symbol" w:hint="default"/>
    </w:rPr>
  </w:style>
  <w:style w:type="character" w:customStyle="1" w:styleId="WW8Num17z0">
    <w:name w:val="WW8Num17z0"/>
    <w:rPr>
      <w:b/>
      <w:bCs/>
    </w:rPr>
  </w:style>
  <w:style w:type="character" w:customStyle="1" w:styleId="WW8Num18z0">
    <w:name w:val="WW8Num18z0"/>
    <w:rPr>
      <w:rFonts w:ascii="Times New Roman" w:hAnsi="Times New Roman" w:cs="Times New Roman" w:hint="default"/>
      <w:b/>
      <w:bCs/>
      <w:i/>
      <w:iCs/>
    </w:rPr>
  </w:style>
  <w:style w:type="character" w:customStyle="1" w:styleId="WW8Num18z1">
    <w:name w:val="WW8Num18z1"/>
    <w:rPr>
      <w:rFonts w:ascii="Times New Roman" w:hAnsi="Times New Roman" w:cs="Times New Roman"/>
    </w:rPr>
  </w:style>
  <w:style w:type="character" w:customStyle="1" w:styleId="WW8Num19z0">
    <w:name w:val="WW8Num19z0"/>
    <w:rPr>
      <w:rFonts w:ascii="Times New Roman" w:hAnsi="Times New Roman" w:cs="Times New Roman" w:hint="default"/>
    </w:rPr>
  </w:style>
  <w:style w:type="character" w:customStyle="1" w:styleId="WW8Num19z1">
    <w:name w:val="WW8Num19z1"/>
    <w:rPr>
      <w:rFonts w:ascii="Times New Roman" w:hAnsi="Times New Roman" w:cs="Times New Roman"/>
    </w:rPr>
  </w:style>
  <w:style w:type="character" w:customStyle="1" w:styleId="WW8Num20z0">
    <w:name w:val="WW8Num20z0"/>
    <w:rPr>
      <w:rFonts w:ascii="Times New Roman" w:hAnsi="Times New Roman" w:cs="Times New Roman"/>
      <w:b w:val="0"/>
      <w:bCs w:val="0"/>
    </w:rPr>
  </w:style>
  <w:style w:type="character" w:customStyle="1" w:styleId="WW8Num20z1">
    <w:name w:val="WW8Num20z1"/>
    <w:rPr>
      <w:rFonts w:ascii="Times New Roman" w:hAnsi="Times New Roman" w:cs="Times New Roman"/>
    </w:rPr>
  </w:style>
  <w:style w:type="character" w:customStyle="1" w:styleId="WW8Num21z0">
    <w:name w:val="WW8Num21z0"/>
    <w:rPr>
      <w:rFonts w:ascii="Wingdings" w:hAnsi="Wingdings" w:cs="Wingdings" w:hint="default"/>
    </w:rPr>
  </w:style>
  <w:style w:type="character" w:customStyle="1" w:styleId="WW8Num21z1">
    <w:name w:val="WW8Num21z1"/>
    <w:rPr>
      <w:rFonts w:ascii="Courier New" w:hAnsi="Courier New" w:cs="Courier New" w:hint="default"/>
    </w:rPr>
  </w:style>
  <w:style w:type="character" w:customStyle="1" w:styleId="WW8Num21z3">
    <w:name w:val="WW8Num21z3"/>
    <w:rPr>
      <w:rFonts w:ascii="Symbol" w:hAnsi="Symbol" w:cs="Symbol" w:hint="default"/>
    </w:rPr>
  </w:style>
  <w:style w:type="character" w:customStyle="1" w:styleId="WW8Num22z0">
    <w:name w:val="WW8Num22z0"/>
    <w:rPr>
      <w:rFonts w:ascii="Wingdings" w:hAnsi="Wingdings" w:cs="Wingdings" w:hint="default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3">
    <w:name w:val="WW8Num22z3"/>
    <w:rPr>
      <w:rFonts w:ascii="Symbol" w:hAnsi="Symbol" w:cs="Symbol" w:hint="default"/>
    </w:rPr>
  </w:style>
  <w:style w:type="character" w:customStyle="1" w:styleId="WW8Num23z0">
    <w:name w:val="WW8Num23z0"/>
    <w:rPr>
      <w:rFonts w:ascii="Times New Roman" w:hAnsi="Times New Roman" w:cs="Times New Roman" w:hint="default"/>
      <w:b/>
      <w:bCs/>
    </w:rPr>
  </w:style>
  <w:style w:type="character" w:customStyle="1" w:styleId="WW8Num23z1">
    <w:name w:val="WW8Num23z1"/>
    <w:rPr>
      <w:rFonts w:ascii="Times New Roman" w:hAnsi="Times New Roman" w:cs="Times New Roman"/>
    </w:rPr>
  </w:style>
  <w:style w:type="character" w:customStyle="1" w:styleId="Carpredefinitoparagrafo2">
    <w:name w:val="Car. predefinito paragrafo2"/>
  </w:style>
  <w:style w:type="character" w:styleId="Collegamentoipertestuale">
    <w:name w:val="Hyperlink"/>
    <w:uiPriority w:val="99"/>
    <w:rPr>
      <w:color w:val="0000FF"/>
      <w:u w:val="single"/>
    </w:rPr>
  </w:style>
  <w:style w:type="character" w:customStyle="1" w:styleId="TestofumettoCarattere">
    <w:name w:val="Testo fumetto Carattere"/>
    <w:rPr>
      <w:rFonts w:ascii="Tahoma" w:hAnsi="Tahoma" w:cs="Tahoma"/>
      <w:sz w:val="16"/>
      <w:szCs w:val="16"/>
    </w:rPr>
  </w:style>
  <w:style w:type="character" w:customStyle="1" w:styleId="RientrocorpodeltestoCarattere">
    <w:name w:val="Rientro corpo del testo Carattere"/>
    <w:rPr>
      <w:sz w:val="24"/>
      <w:szCs w:val="24"/>
    </w:rPr>
  </w:style>
  <w:style w:type="character" w:customStyle="1" w:styleId="CorpodeltestoCarattere">
    <w:name w:val="Corpo del testo Carattere"/>
    <w:rPr>
      <w:sz w:val="24"/>
      <w:szCs w:val="24"/>
    </w:rPr>
  </w:style>
  <w:style w:type="character" w:customStyle="1" w:styleId="Corpodeltesto2Carattere">
    <w:name w:val="Corpo del testo 2 Carattere"/>
    <w:link w:val="Corpodeltesto2"/>
    <w:rPr>
      <w:sz w:val="24"/>
      <w:szCs w:val="24"/>
    </w:rPr>
  </w:style>
  <w:style w:type="character" w:customStyle="1" w:styleId="Corpodeltesto3Carattere">
    <w:name w:val="Corpo del testo 3 Carattere"/>
    <w:rPr>
      <w:sz w:val="16"/>
      <w:szCs w:val="16"/>
    </w:rPr>
  </w:style>
  <w:style w:type="character" w:customStyle="1" w:styleId="Rientrocorpodeltesto2Carattere">
    <w:name w:val="Rientro corpo del testo 2 Carattere"/>
    <w:rPr>
      <w:sz w:val="24"/>
      <w:szCs w:val="24"/>
    </w:rPr>
  </w:style>
  <w:style w:type="character" w:customStyle="1" w:styleId="Rientrocorpodeltesto3Carattere">
    <w:name w:val="Rientro corpo del testo 3 Carattere"/>
    <w:link w:val="Rientrocorpodeltesto3"/>
    <w:rPr>
      <w:sz w:val="16"/>
      <w:szCs w:val="16"/>
    </w:rPr>
  </w:style>
  <w:style w:type="character" w:customStyle="1" w:styleId="Titolo1Carattere">
    <w:name w:val="Titolo 1 Carattere"/>
    <w:uiPriority w:val="9"/>
    <w:rPr>
      <w:rFonts w:ascii="Verdana" w:hAnsi="Verdana" w:cs="Verdana"/>
      <w:b/>
      <w:szCs w:val="24"/>
    </w:rPr>
  </w:style>
  <w:style w:type="character" w:customStyle="1" w:styleId="TestonormaleCarattere">
    <w:name w:val="Testo normale Carattere"/>
    <w:link w:val="Testonormale"/>
    <w:uiPriority w:val="99"/>
    <w:rPr>
      <w:rFonts w:ascii="Courier New" w:hAnsi="Courier New" w:cs="Courier New"/>
      <w:szCs w:val="24"/>
    </w:rPr>
  </w:style>
  <w:style w:type="character" w:customStyle="1" w:styleId="Titolo4Carattere">
    <w:name w:val="Titolo 4 Carattere"/>
    <w:rPr>
      <w:rFonts w:ascii="Calibri" w:eastAsia="Times New Roman" w:hAnsi="Calibri" w:cs="Times New Roman"/>
      <w:b/>
      <w:bCs/>
      <w:sz w:val="28"/>
      <w:szCs w:val="28"/>
    </w:rPr>
  </w:style>
  <w:style w:type="character" w:styleId="Enfasigrassetto">
    <w:name w:val="Strong"/>
    <w:uiPriority w:val="22"/>
    <w:qFormat/>
    <w:rPr>
      <w:b/>
      <w:bCs/>
    </w:rPr>
  </w:style>
  <w:style w:type="character" w:customStyle="1" w:styleId="apple-converted-space">
    <w:name w:val="apple-converted-space"/>
  </w:style>
  <w:style w:type="character" w:customStyle="1" w:styleId="provvrubrica">
    <w:name w:val="provv_rubrica"/>
    <w:rPr>
      <w:i/>
    </w:rPr>
  </w:style>
  <w:style w:type="character" w:customStyle="1" w:styleId="PidipaginaCarattere">
    <w:name w:val="Piè di pagina Carattere"/>
    <w:uiPriority w:val="99"/>
    <w:rPr>
      <w:sz w:val="24"/>
      <w:szCs w:val="24"/>
    </w:rPr>
  </w:style>
  <w:style w:type="character" w:customStyle="1" w:styleId="Titolo5Carattere">
    <w:name w:val="Titolo 5 Caratter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Titolo7Carattere">
    <w:name w:val="Titolo 7 Carattere"/>
    <w:rPr>
      <w:rFonts w:ascii="Calibri" w:eastAsia="Times New Roman" w:hAnsi="Calibri" w:cs="Times New Roman"/>
      <w:sz w:val="24"/>
      <w:szCs w:val="24"/>
    </w:rPr>
  </w:style>
  <w:style w:type="character" w:customStyle="1" w:styleId="IntestazioneCarattere">
    <w:name w:val="Intestazione Carattere"/>
    <w:uiPriority w:val="99"/>
    <w:rPr>
      <w:sz w:val="24"/>
      <w:szCs w:val="24"/>
    </w:rPr>
  </w:style>
  <w:style w:type="character" w:customStyle="1" w:styleId="Rimandocommento1">
    <w:name w:val="Rimando commento1"/>
    <w:rPr>
      <w:rFonts w:ascii="Times New Roman" w:hAnsi="Times New Roman" w:cs="Times New Roman" w:hint="default"/>
      <w:sz w:val="16"/>
      <w:szCs w:val="16"/>
    </w:rPr>
  </w:style>
  <w:style w:type="character" w:customStyle="1" w:styleId="Punti">
    <w:name w:val="Punti"/>
    <w:rPr>
      <w:rFonts w:ascii="OpenSymbol" w:eastAsia="OpenSymbol" w:hAnsi="OpenSymbol" w:cs="OpenSymbol"/>
    </w:rPr>
  </w:style>
  <w:style w:type="character" w:styleId="Enfasicorsivo">
    <w:name w:val="Emphasis"/>
    <w:uiPriority w:val="20"/>
    <w:qFormat/>
    <w:rPr>
      <w:i/>
      <w:iCs/>
    </w:rPr>
  </w:style>
  <w:style w:type="character" w:customStyle="1" w:styleId="Enfasigrassetto1">
    <w:name w:val="Enfasi (grassetto)1"/>
    <w:rPr>
      <w:b/>
      <w:bCs/>
    </w:rPr>
  </w:style>
  <w:style w:type="character" w:customStyle="1" w:styleId="Carpredefinitoparagrafo1">
    <w:name w:val="Car. predefinito paragrafo1"/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link w:val="CorpotestoCarattere1"/>
    <w:pPr>
      <w:spacing w:after="120"/>
    </w:pPr>
    <w:rPr>
      <w:lang w:val="x-none"/>
    </w:r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Arial"/>
    </w:rPr>
  </w:style>
  <w:style w:type="paragraph" w:styleId="Indirizzodestinatario">
    <w:name w:val="envelope address"/>
    <w:basedOn w:val="Normale"/>
    <w:pPr>
      <w:ind w:left="2880"/>
    </w:pPr>
    <w:rPr>
      <w:rFonts w:ascii="Lucida Calligraphy" w:hAnsi="Lucida Calligraphy" w:cs="Arial"/>
      <w:b/>
      <w:i/>
    </w:rPr>
  </w:style>
  <w:style w:type="paragraph" w:styleId="Intestazione">
    <w:name w:val="header"/>
    <w:basedOn w:val="Normale"/>
    <w:uiPriority w:val="9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uiPriority w:val="99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e"/>
    <w:pPr>
      <w:ind w:firstLine="708"/>
      <w:jc w:val="both"/>
    </w:pPr>
  </w:style>
  <w:style w:type="paragraph" w:styleId="NormaleWeb">
    <w:name w:val="Normal (Web)"/>
    <w:basedOn w:val="Normale"/>
    <w:uiPriority w:val="99"/>
    <w:pPr>
      <w:spacing w:before="280" w:after="280"/>
    </w:pPr>
  </w:style>
  <w:style w:type="paragraph" w:customStyle="1" w:styleId="CORPO1175">
    <w:name w:val="CORPO 11 7.5"/>
    <w:pPr>
      <w:widowControl w:val="0"/>
      <w:suppressAutoHyphens/>
      <w:overflowPunct w:val="0"/>
      <w:autoSpaceDE w:val="0"/>
      <w:spacing w:line="426" w:lineRule="atLeast"/>
      <w:jc w:val="both"/>
      <w:textAlignment w:val="baseline"/>
    </w:pPr>
    <w:rPr>
      <w:rFonts w:ascii="Helvetica" w:hAnsi="Helvetica" w:cs="Helvetica"/>
      <w:color w:val="000000"/>
      <w:sz w:val="22"/>
      <w:lang w:eastAsia="zh-CN"/>
    </w:rPr>
  </w:style>
  <w:style w:type="paragraph" w:styleId="Indirizzomittente">
    <w:name w:val="envelope return"/>
    <w:basedOn w:val="Normale"/>
    <w:rPr>
      <w:rFonts w:ascii="Cambria" w:eastAsia="Times New Roman" w:hAnsi="Cambria"/>
      <w:sz w:val="20"/>
      <w:szCs w:val="20"/>
    </w:rPr>
  </w:style>
  <w:style w:type="paragraph" w:customStyle="1" w:styleId="Corpodeltesto22">
    <w:name w:val="Corpo del testo 22"/>
    <w:basedOn w:val="Normale"/>
    <w:pPr>
      <w:spacing w:after="120" w:line="480" w:lineRule="auto"/>
    </w:pPr>
  </w:style>
  <w:style w:type="paragraph" w:customStyle="1" w:styleId="Corpodeltesto32">
    <w:name w:val="Corpo del testo 32"/>
    <w:basedOn w:val="Normale"/>
    <w:pPr>
      <w:spacing w:after="120"/>
    </w:pPr>
    <w:rPr>
      <w:sz w:val="16"/>
      <w:szCs w:val="16"/>
    </w:rPr>
  </w:style>
  <w:style w:type="paragraph" w:customStyle="1" w:styleId="Rientrocorpodeltesto21">
    <w:name w:val="Rientro corpo del testo 21"/>
    <w:basedOn w:val="Normale"/>
    <w:pPr>
      <w:spacing w:after="120" w:line="480" w:lineRule="auto"/>
      <w:ind w:left="283"/>
    </w:pPr>
  </w:style>
  <w:style w:type="paragraph" w:customStyle="1" w:styleId="Rientrocorpodeltesto31">
    <w:name w:val="Rientro corpo del testo 31"/>
    <w:basedOn w:val="Normale"/>
    <w:pPr>
      <w:spacing w:after="120"/>
      <w:ind w:left="283"/>
    </w:pPr>
    <w:rPr>
      <w:sz w:val="16"/>
      <w:szCs w:val="16"/>
    </w:rPr>
  </w:style>
  <w:style w:type="paragraph" w:customStyle="1" w:styleId="Testonormale1">
    <w:name w:val="Testo normale1"/>
    <w:basedOn w:val="Normale"/>
    <w:rPr>
      <w:rFonts w:ascii="Courier New" w:hAnsi="Courier New" w:cs="Courier New"/>
      <w:sz w:val="20"/>
    </w:rPr>
  </w:style>
  <w:style w:type="paragraph" w:styleId="Paragrafoelenco">
    <w:name w:val="List Paragraph"/>
    <w:aliases w:val="Bullet edison,Paragrafo elenco 2,Bullet List,FooterText,numbered,Paragraphe de liste1,Bulletr List Paragraph,列出段落,列出段落1,List Paragraph21,Listeafsnit1,Parágrafo da Lista1,Párrafo de lista1,Elenco Bullet point,Iter Paragrafo elenco"/>
    <w:basedOn w:val="Normale"/>
    <w:link w:val="ParagrafoelencoCarattere"/>
    <w:uiPriority w:val="34"/>
    <w:qFormat/>
    <w:pPr>
      <w:spacing w:after="160" w:line="252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CICorpoNoRientro">
    <w:name w:val="CI_Corpo_NoRientro"/>
    <w:basedOn w:val="Normale"/>
    <w:pPr>
      <w:spacing w:before="120"/>
      <w:jc w:val="both"/>
    </w:pPr>
    <w:rPr>
      <w:sz w:val="22"/>
      <w:szCs w:val="22"/>
    </w:rPr>
  </w:style>
  <w:style w:type="paragraph" w:customStyle="1" w:styleId="Corpodeltesto21">
    <w:name w:val="Corpo del testo 21"/>
    <w:basedOn w:val="Normale"/>
    <w:pPr>
      <w:jc w:val="both"/>
    </w:pPr>
    <w:rPr>
      <w:sz w:val="22"/>
      <w:szCs w:val="22"/>
    </w:rPr>
  </w:style>
  <w:style w:type="paragraph" w:customStyle="1" w:styleId="CICorpo">
    <w:name w:val="CI_Corpo"/>
    <w:basedOn w:val="Normale"/>
    <w:pPr>
      <w:spacing w:before="120"/>
      <w:ind w:firstLine="709"/>
      <w:jc w:val="both"/>
    </w:pPr>
    <w:rPr>
      <w:sz w:val="22"/>
      <w:szCs w:val="22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Lettere">
    <w:name w:val="Lettere"/>
    <w:basedOn w:val="Normale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WW-Corpotesto">
    <w:name w:val="WW-Corpo testo"/>
    <w:pPr>
      <w:widowControl w:val="0"/>
      <w:suppressAutoHyphens/>
      <w:overflowPunct w:val="0"/>
      <w:autoSpaceDE w:val="0"/>
    </w:pPr>
    <w:rPr>
      <w:rFonts w:ascii="Calibri" w:hAnsi="Calibri" w:cs="Calibri"/>
      <w:color w:val="000000"/>
      <w:kern w:val="1"/>
      <w:sz w:val="24"/>
      <w:szCs w:val="24"/>
      <w:lang w:eastAsia="zh-CN"/>
    </w:rPr>
  </w:style>
  <w:style w:type="paragraph" w:customStyle="1" w:styleId="Corpodeltesto31">
    <w:name w:val="Corpo del testo 31"/>
    <w:basedOn w:val="Normale"/>
    <w:pPr>
      <w:jc w:val="both"/>
    </w:pPr>
    <w:rPr>
      <w:rFonts w:ascii="Calibri" w:hAnsi="Calibri" w:cs="Calibri"/>
      <w:color w:val="000000"/>
      <w:sz w:val="20"/>
      <w:szCs w:val="20"/>
    </w:rPr>
  </w:style>
  <w:style w:type="paragraph" w:customStyle="1" w:styleId="Paragrafoelenco1">
    <w:name w:val="Paragrafo elenco1"/>
    <w:basedOn w:val="Normale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Stile">
    <w:name w:val="Stile"/>
    <w:pPr>
      <w:widowControl w:val="0"/>
      <w:suppressAutoHyphens/>
      <w:overflowPunct w:val="0"/>
      <w:autoSpaceDE w:val="0"/>
    </w:pPr>
    <w:rPr>
      <w:lang w:eastAsia="zh-CN"/>
    </w:rPr>
  </w:style>
  <w:style w:type="paragraph" w:customStyle="1" w:styleId="western">
    <w:name w:val="western"/>
    <w:basedOn w:val="Normale"/>
    <w:pPr>
      <w:spacing w:before="280"/>
      <w:jc w:val="both"/>
    </w:pPr>
    <w:rPr>
      <w:rFonts w:ascii="Tahoma" w:hAnsi="Tahoma" w:cs="Tahoma"/>
      <w:sz w:val="22"/>
      <w:szCs w:val="22"/>
    </w:rPr>
  </w:style>
  <w:style w:type="paragraph" w:customStyle="1" w:styleId="NormaleWeb1">
    <w:name w:val="Normale (Web)1"/>
    <w:basedOn w:val="Normale"/>
    <w:pPr>
      <w:spacing w:before="280" w:after="280"/>
    </w:pPr>
    <w:rPr>
      <w:rFonts w:ascii="Arial" w:hAnsi="Arial" w:cs="Arial"/>
      <w:szCs w:val="20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table" w:styleId="Grigliatabella">
    <w:name w:val="Table Grid"/>
    <w:basedOn w:val="Tabellanormale"/>
    <w:uiPriority w:val="59"/>
    <w:rsid w:val="00D661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link w:val="Titolo2"/>
    <w:uiPriority w:val="9"/>
    <w:rsid w:val="001D5B93"/>
    <w:rPr>
      <w:rFonts w:eastAsia="Arial Unicode MS"/>
      <w:b/>
      <w:kern w:val="3"/>
      <w:sz w:val="24"/>
      <w:szCs w:val="24"/>
      <w:lang w:eastAsia="zh-CN" w:bidi="it-IT"/>
    </w:rPr>
  </w:style>
  <w:style w:type="character" w:customStyle="1" w:styleId="Titolo3Carattere">
    <w:name w:val="Titolo 3 Carattere"/>
    <w:link w:val="Titolo3"/>
    <w:uiPriority w:val="9"/>
    <w:semiHidden/>
    <w:rsid w:val="001D5B93"/>
    <w:rPr>
      <w:rFonts w:ascii="Calibri Light" w:hAnsi="Calibri Light" w:cs="Mangal"/>
      <w:b/>
      <w:bCs/>
      <w:kern w:val="3"/>
      <w:sz w:val="26"/>
      <w:szCs w:val="23"/>
      <w:lang w:eastAsia="zh-CN" w:bidi="hi-IN"/>
    </w:rPr>
  </w:style>
  <w:style w:type="numbering" w:customStyle="1" w:styleId="Nessunelenco1">
    <w:name w:val="Nessun elenco1"/>
    <w:next w:val="Nessunelenco"/>
    <w:uiPriority w:val="99"/>
    <w:semiHidden/>
    <w:unhideWhenUsed/>
    <w:rsid w:val="001D5B93"/>
  </w:style>
  <w:style w:type="paragraph" w:customStyle="1" w:styleId="Standard">
    <w:name w:val="Standard"/>
    <w:rsid w:val="001D5B93"/>
    <w:pPr>
      <w:suppressAutoHyphens/>
      <w:autoSpaceDN w:val="0"/>
      <w:spacing w:after="200" w:line="276" w:lineRule="auto"/>
      <w:textAlignment w:val="baseline"/>
    </w:pPr>
    <w:rPr>
      <w:rFonts w:ascii="Calibri" w:hAnsi="Calibri"/>
      <w:kern w:val="3"/>
      <w:sz w:val="22"/>
      <w:szCs w:val="22"/>
      <w:lang w:eastAsia="zh-CN"/>
    </w:rPr>
  </w:style>
  <w:style w:type="paragraph" w:customStyle="1" w:styleId="Heading">
    <w:name w:val="Heading"/>
    <w:basedOn w:val="Standard"/>
    <w:next w:val="Textbody"/>
    <w:rsid w:val="001D5B9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1D5B93"/>
    <w:pPr>
      <w:spacing w:after="120"/>
    </w:pPr>
  </w:style>
  <w:style w:type="paragraph" w:customStyle="1" w:styleId="Index">
    <w:name w:val="Index"/>
    <w:basedOn w:val="Standard"/>
    <w:rsid w:val="001D5B93"/>
    <w:pPr>
      <w:suppressLineNumbers/>
    </w:pPr>
    <w:rPr>
      <w:rFonts w:cs="Mangal"/>
    </w:rPr>
  </w:style>
  <w:style w:type="paragraph" w:customStyle="1" w:styleId="Standarduser">
    <w:name w:val="Standard (user)"/>
    <w:rsid w:val="001D5B93"/>
    <w:pPr>
      <w:widowControl w:val="0"/>
      <w:suppressAutoHyphens/>
      <w:autoSpaceDN w:val="0"/>
      <w:textAlignment w:val="baseline"/>
    </w:pPr>
    <w:rPr>
      <w:rFonts w:eastAsia="Arial Unicode MS"/>
      <w:kern w:val="3"/>
      <w:sz w:val="24"/>
      <w:szCs w:val="24"/>
      <w:lang w:eastAsia="zh-CN" w:bidi="it-IT"/>
    </w:rPr>
  </w:style>
  <w:style w:type="paragraph" w:customStyle="1" w:styleId="99TESTO">
    <w:name w:val="99 TESTO"/>
    <w:basedOn w:val="Standard"/>
    <w:rsid w:val="001D5B93"/>
    <w:pPr>
      <w:spacing w:before="60" w:after="60"/>
      <w:jc w:val="both"/>
    </w:pPr>
    <w:rPr>
      <w:rFonts w:ascii="Times New Roman" w:hAnsi="Times New Roman"/>
      <w:bCs/>
      <w:sz w:val="24"/>
      <w:szCs w:val="24"/>
    </w:rPr>
  </w:style>
  <w:style w:type="paragraph" w:customStyle="1" w:styleId="Footnote">
    <w:name w:val="Footnote"/>
    <w:basedOn w:val="Standard"/>
    <w:rsid w:val="001D5B93"/>
    <w:pPr>
      <w:widowControl w:val="0"/>
      <w:spacing w:after="0" w:line="240" w:lineRule="auto"/>
    </w:pPr>
    <w:rPr>
      <w:rFonts w:ascii="Times New Roman" w:eastAsia="Arial Unicode MS" w:hAnsi="Times New Roman"/>
      <w:sz w:val="20"/>
      <w:szCs w:val="20"/>
      <w:lang w:bidi="it-IT"/>
    </w:rPr>
  </w:style>
  <w:style w:type="paragraph" w:styleId="Rientrocorpodeltesto3">
    <w:name w:val="Body Text Indent 3"/>
    <w:basedOn w:val="Standard"/>
    <w:link w:val="Rientrocorpodeltesto3Carattere"/>
    <w:rsid w:val="001D5B93"/>
    <w:pPr>
      <w:widowControl w:val="0"/>
      <w:spacing w:after="120" w:line="240" w:lineRule="auto"/>
      <w:ind w:left="283"/>
    </w:pPr>
    <w:rPr>
      <w:rFonts w:ascii="Times New Roman" w:eastAsia="Times New Roman" w:hAnsi="Times New Roman"/>
      <w:kern w:val="0"/>
      <w:sz w:val="16"/>
      <w:szCs w:val="16"/>
      <w:lang w:val="x-none" w:eastAsia="x-none"/>
    </w:rPr>
  </w:style>
  <w:style w:type="character" w:customStyle="1" w:styleId="Rientrocorpodeltesto3Carattere1">
    <w:name w:val="Rientro corpo del testo 3 Carattere1"/>
    <w:uiPriority w:val="99"/>
    <w:semiHidden/>
    <w:rsid w:val="001D5B93"/>
    <w:rPr>
      <w:sz w:val="16"/>
      <w:szCs w:val="16"/>
      <w:lang w:eastAsia="zh-CN"/>
    </w:rPr>
  </w:style>
  <w:style w:type="paragraph" w:styleId="Corpodeltesto2">
    <w:name w:val="Body Text 2"/>
    <w:basedOn w:val="Standard"/>
    <w:link w:val="Corpodeltesto2Carattere"/>
    <w:rsid w:val="001D5B93"/>
    <w:pPr>
      <w:widowControl w:val="0"/>
      <w:spacing w:after="120" w:line="480" w:lineRule="auto"/>
    </w:pPr>
    <w:rPr>
      <w:rFonts w:ascii="Times New Roman" w:eastAsia="Times New Roman" w:hAnsi="Times New Roman"/>
      <w:kern w:val="0"/>
      <w:sz w:val="24"/>
      <w:szCs w:val="24"/>
      <w:lang w:val="x-none" w:eastAsia="x-none"/>
    </w:rPr>
  </w:style>
  <w:style w:type="character" w:customStyle="1" w:styleId="Corpodeltesto2Carattere1">
    <w:name w:val="Corpo del testo 2 Carattere1"/>
    <w:uiPriority w:val="99"/>
    <w:semiHidden/>
    <w:rsid w:val="001D5B93"/>
    <w:rPr>
      <w:sz w:val="24"/>
      <w:szCs w:val="24"/>
      <w:lang w:eastAsia="zh-CN"/>
    </w:rPr>
  </w:style>
  <w:style w:type="paragraph" w:styleId="Testocommento">
    <w:name w:val="annotation text"/>
    <w:basedOn w:val="Standard"/>
    <w:link w:val="TestocommentoCarattere1"/>
    <w:uiPriority w:val="99"/>
    <w:qFormat/>
    <w:rsid w:val="001D5B93"/>
    <w:pPr>
      <w:spacing w:line="240" w:lineRule="auto"/>
    </w:pPr>
    <w:rPr>
      <w:sz w:val="20"/>
      <w:szCs w:val="20"/>
      <w:lang w:val="x-none"/>
    </w:rPr>
  </w:style>
  <w:style w:type="character" w:customStyle="1" w:styleId="TestocommentoCarattere">
    <w:name w:val="Testo commento Carattere"/>
    <w:uiPriority w:val="99"/>
    <w:rsid w:val="001D5B93"/>
    <w:rPr>
      <w:lang w:eastAsia="zh-CN"/>
    </w:rPr>
  </w:style>
  <w:style w:type="paragraph" w:styleId="Soggettocommento">
    <w:name w:val="annotation subject"/>
    <w:basedOn w:val="Testocommento"/>
    <w:next w:val="Testocommento"/>
    <w:link w:val="SoggettocommentoCarattere"/>
    <w:rsid w:val="001D5B93"/>
    <w:rPr>
      <w:b/>
      <w:bCs/>
    </w:rPr>
  </w:style>
  <w:style w:type="character" w:customStyle="1" w:styleId="SoggettocommentoCarattere">
    <w:name w:val="Soggetto commento Carattere"/>
    <w:link w:val="Soggettocommento"/>
    <w:rsid w:val="001D5B93"/>
    <w:rPr>
      <w:rFonts w:ascii="Calibri" w:eastAsia="SimSun" w:hAnsi="Calibri"/>
      <w:b/>
      <w:bCs/>
      <w:kern w:val="3"/>
      <w:lang w:eastAsia="zh-CN"/>
    </w:rPr>
  </w:style>
  <w:style w:type="paragraph" w:customStyle="1" w:styleId="TableContents">
    <w:name w:val="Table Contents"/>
    <w:basedOn w:val="Standard"/>
    <w:rsid w:val="001D5B93"/>
    <w:pPr>
      <w:suppressLineNumbers/>
    </w:pPr>
  </w:style>
  <w:style w:type="paragraph" w:customStyle="1" w:styleId="TableHeading">
    <w:name w:val="Table Heading"/>
    <w:basedOn w:val="TableContents"/>
    <w:rsid w:val="001D5B93"/>
    <w:pPr>
      <w:jc w:val="center"/>
    </w:pPr>
    <w:rPr>
      <w:b/>
      <w:bCs/>
    </w:rPr>
  </w:style>
  <w:style w:type="character" w:customStyle="1" w:styleId="WW8Num8z2">
    <w:name w:val="WW8Num8z2"/>
    <w:rsid w:val="001D5B93"/>
    <w:rPr>
      <w:rFonts w:ascii="Wingdings" w:hAnsi="Wingdings" w:cs="Wingdings"/>
    </w:rPr>
  </w:style>
  <w:style w:type="character" w:customStyle="1" w:styleId="WW8Num8z4">
    <w:name w:val="WW8Num8z4"/>
    <w:rsid w:val="001D5B93"/>
    <w:rPr>
      <w:rFonts w:ascii="Courier New" w:hAnsi="Courier New" w:cs="Courier New"/>
    </w:rPr>
  </w:style>
  <w:style w:type="character" w:customStyle="1" w:styleId="WW8Num9z2">
    <w:name w:val="WW8Num9z2"/>
    <w:rsid w:val="001D5B93"/>
  </w:style>
  <w:style w:type="character" w:customStyle="1" w:styleId="WW8Num9z4">
    <w:name w:val="WW8Num9z4"/>
    <w:rsid w:val="001D5B93"/>
  </w:style>
  <w:style w:type="character" w:customStyle="1" w:styleId="WW8Num9z5">
    <w:name w:val="WW8Num9z5"/>
    <w:rsid w:val="001D5B93"/>
  </w:style>
  <w:style w:type="character" w:customStyle="1" w:styleId="WW8Num9z6">
    <w:name w:val="WW8Num9z6"/>
    <w:rsid w:val="001D5B93"/>
  </w:style>
  <w:style w:type="character" w:customStyle="1" w:styleId="WW8Num9z7">
    <w:name w:val="WW8Num9z7"/>
    <w:rsid w:val="001D5B93"/>
  </w:style>
  <w:style w:type="character" w:customStyle="1" w:styleId="WW8Num9z8">
    <w:name w:val="WW8Num9z8"/>
    <w:rsid w:val="001D5B93"/>
  </w:style>
  <w:style w:type="character" w:customStyle="1" w:styleId="WW8Num10z2">
    <w:name w:val="WW8Num10z2"/>
    <w:rsid w:val="001D5B93"/>
    <w:rPr>
      <w:rFonts w:ascii="Wingdings" w:hAnsi="Wingdings" w:cs="Wingdings"/>
    </w:rPr>
  </w:style>
  <w:style w:type="character" w:customStyle="1" w:styleId="WW8Num11z2">
    <w:name w:val="WW8Num11z2"/>
    <w:rsid w:val="001D5B93"/>
    <w:rPr>
      <w:rFonts w:ascii="Wingdings" w:hAnsi="Wingdings" w:cs="Wingdings"/>
    </w:rPr>
  </w:style>
  <w:style w:type="character" w:customStyle="1" w:styleId="WW8Num12z3">
    <w:name w:val="WW8Num12z3"/>
    <w:rsid w:val="001D5B93"/>
    <w:rPr>
      <w:rFonts w:ascii="Symbol" w:hAnsi="Symbol" w:cs="Symbol"/>
    </w:rPr>
  </w:style>
  <w:style w:type="character" w:customStyle="1" w:styleId="WW8Num13z2">
    <w:name w:val="WW8Num13z2"/>
    <w:rsid w:val="001D5B93"/>
    <w:rPr>
      <w:rFonts w:ascii="Wingdings" w:hAnsi="Wingdings" w:cs="Wingdings"/>
    </w:rPr>
  </w:style>
  <w:style w:type="character" w:customStyle="1" w:styleId="WW8Num14z2">
    <w:name w:val="WW8Num14z2"/>
    <w:rsid w:val="001D5B93"/>
    <w:rPr>
      <w:rFonts w:ascii="Wingdings" w:hAnsi="Wingdings" w:cs="Wingdings"/>
    </w:rPr>
  </w:style>
  <w:style w:type="character" w:customStyle="1" w:styleId="WW8Num14z3">
    <w:name w:val="WW8Num14z3"/>
    <w:rsid w:val="001D5B93"/>
    <w:rPr>
      <w:rFonts w:ascii="Symbol" w:hAnsi="Symbol" w:cs="Symbol"/>
    </w:rPr>
  </w:style>
  <w:style w:type="character" w:customStyle="1" w:styleId="WW8Num15z2">
    <w:name w:val="WW8Num15z2"/>
    <w:rsid w:val="001D5B93"/>
    <w:rPr>
      <w:rFonts w:ascii="Wingdings" w:hAnsi="Wingdings" w:cs="Wingdings"/>
    </w:rPr>
  </w:style>
  <w:style w:type="character" w:customStyle="1" w:styleId="WW8Num15z4">
    <w:name w:val="WW8Num15z4"/>
    <w:rsid w:val="001D5B93"/>
    <w:rPr>
      <w:rFonts w:ascii="Courier New" w:hAnsi="Courier New" w:cs="Courier New"/>
    </w:rPr>
  </w:style>
  <w:style w:type="character" w:customStyle="1" w:styleId="WW8Num17z1">
    <w:name w:val="WW8Num17z1"/>
    <w:rsid w:val="001D5B93"/>
    <w:rPr>
      <w:rFonts w:ascii="Courier New" w:hAnsi="Courier New" w:cs="Courier New"/>
    </w:rPr>
  </w:style>
  <w:style w:type="character" w:customStyle="1" w:styleId="WW8Num17z2">
    <w:name w:val="WW8Num17z2"/>
    <w:rsid w:val="001D5B93"/>
    <w:rPr>
      <w:rFonts w:ascii="Wingdings" w:hAnsi="Wingdings" w:cs="Wingdings"/>
    </w:rPr>
  </w:style>
  <w:style w:type="character" w:customStyle="1" w:styleId="WW8Num17z3">
    <w:name w:val="WW8Num17z3"/>
    <w:rsid w:val="001D5B93"/>
    <w:rPr>
      <w:rFonts w:ascii="Symbol" w:hAnsi="Symbol" w:cs="Symbol"/>
    </w:rPr>
  </w:style>
  <w:style w:type="character" w:customStyle="1" w:styleId="WW8Num18z2">
    <w:name w:val="WW8Num18z2"/>
    <w:rsid w:val="001D5B93"/>
    <w:rPr>
      <w:rFonts w:ascii="Wingdings" w:hAnsi="Wingdings" w:cs="Wingdings"/>
    </w:rPr>
  </w:style>
  <w:style w:type="character" w:customStyle="1" w:styleId="WW8Num18z3">
    <w:name w:val="WW8Num18z3"/>
    <w:rsid w:val="001D5B93"/>
    <w:rPr>
      <w:rFonts w:ascii="Symbol" w:hAnsi="Symbol" w:cs="Symbol"/>
    </w:rPr>
  </w:style>
  <w:style w:type="character" w:customStyle="1" w:styleId="WW8Num19z3">
    <w:name w:val="WW8Num19z3"/>
    <w:rsid w:val="001D5B93"/>
    <w:rPr>
      <w:rFonts w:ascii="Symbol" w:hAnsi="Symbol" w:cs="Symbol"/>
    </w:rPr>
  </w:style>
  <w:style w:type="character" w:customStyle="1" w:styleId="WW8Num20z2">
    <w:name w:val="WW8Num20z2"/>
    <w:rsid w:val="001D5B93"/>
    <w:rPr>
      <w:rFonts w:ascii="Wingdings" w:hAnsi="Wingdings" w:cs="Wingdings"/>
    </w:rPr>
  </w:style>
  <w:style w:type="character" w:customStyle="1" w:styleId="WW8Num20z3">
    <w:name w:val="WW8Num20z3"/>
    <w:rsid w:val="001D5B93"/>
    <w:rPr>
      <w:rFonts w:ascii="Symbol" w:hAnsi="Symbol" w:cs="Symbol"/>
    </w:rPr>
  </w:style>
  <w:style w:type="character" w:customStyle="1" w:styleId="WW8Num21z2">
    <w:name w:val="WW8Num21z2"/>
    <w:rsid w:val="001D5B93"/>
    <w:rPr>
      <w:rFonts w:ascii="Wingdings" w:hAnsi="Wingdings" w:cs="Wingdings"/>
    </w:rPr>
  </w:style>
  <w:style w:type="character" w:customStyle="1" w:styleId="WW8Num22z2">
    <w:name w:val="WW8Num22z2"/>
    <w:rsid w:val="001D5B93"/>
    <w:rPr>
      <w:rFonts w:ascii="Wingdings" w:hAnsi="Wingdings" w:cs="Wingdings"/>
    </w:rPr>
  </w:style>
  <w:style w:type="character" w:customStyle="1" w:styleId="WW8Num23z2">
    <w:name w:val="WW8Num23z2"/>
    <w:rsid w:val="001D5B93"/>
    <w:rPr>
      <w:rFonts w:ascii="Wingdings" w:hAnsi="Wingdings" w:cs="Wingdings"/>
    </w:rPr>
  </w:style>
  <w:style w:type="character" w:customStyle="1" w:styleId="WW8Num23z3">
    <w:name w:val="WW8Num23z3"/>
    <w:rsid w:val="001D5B93"/>
    <w:rPr>
      <w:rFonts w:ascii="Symbol" w:hAnsi="Symbol" w:cs="Symbol"/>
    </w:rPr>
  </w:style>
  <w:style w:type="character" w:customStyle="1" w:styleId="WW8Num24z0">
    <w:name w:val="WW8Num24z0"/>
    <w:rsid w:val="001D5B93"/>
    <w:rPr>
      <w:rFonts w:ascii="Symbol" w:hAnsi="Symbol" w:cs="Symbol"/>
    </w:rPr>
  </w:style>
  <w:style w:type="character" w:customStyle="1" w:styleId="WW8Num24z1">
    <w:name w:val="WW8Num24z1"/>
    <w:rsid w:val="001D5B93"/>
    <w:rPr>
      <w:rFonts w:ascii="Courier New" w:hAnsi="Courier New" w:cs="Courier New"/>
    </w:rPr>
  </w:style>
  <w:style w:type="character" w:customStyle="1" w:styleId="WW8Num24z2">
    <w:name w:val="WW8Num24z2"/>
    <w:rsid w:val="001D5B93"/>
    <w:rPr>
      <w:rFonts w:ascii="Wingdings" w:hAnsi="Wingdings" w:cs="Wingdings"/>
    </w:rPr>
  </w:style>
  <w:style w:type="character" w:customStyle="1" w:styleId="WW8Num25z0">
    <w:name w:val="WW8Num25z0"/>
    <w:rsid w:val="001D5B93"/>
    <w:rPr>
      <w:rFonts w:ascii="Symbol" w:hAnsi="Symbol" w:cs="Symbol"/>
    </w:rPr>
  </w:style>
  <w:style w:type="character" w:customStyle="1" w:styleId="WW8Num25z1">
    <w:name w:val="WW8Num25z1"/>
    <w:rsid w:val="001D5B93"/>
    <w:rPr>
      <w:rFonts w:ascii="Courier New" w:hAnsi="Courier New" w:cs="Courier New"/>
    </w:rPr>
  </w:style>
  <w:style w:type="character" w:customStyle="1" w:styleId="WW8Num25z2">
    <w:name w:val="WW8Num25z2"/>
    <w:rsid w:val="001D5B93"/>
    <w:rPr>
      <w:rFonts w:ascii="Wingdings" w:hAnsi="Wingdings" w:cs="Wingdings"/>
    </w:rPr>
  </w:style>
  <w:style w:type="character" w:customStyle="1" w:styleId="WW8Num26z0">
    <w:name w:val="WW8Num26z0"/>
    <w:rsid w:val="001D5B93"/>
  </w:style>
  <w:style w:type="character" w:customStyle="1" w:styleId="WW8Num26z1">
    <w:name w:val="WW8Num26z1"/>
    <w:rsid w:val="001D5B93"/>
    <w:rPr>
      <w:rFonts w:ascii="Wingdings" w:hAnsi="Wingdings" w:cs="Wingdings"/>
    </w:rPr>
  </w:style>
  <w:style w:type="character" w:customStyle="1" w:styleId="WW8Num26z2">
    <w:name w:val="WW8Num26z2"/>
    <w:rsid w:val="001D5B93"/>
    <w:rPr>
      <w:rFonts w:ascii="Times New Roman" w:hAnsi="Times New Roman" w:cs="Times New Roman"/>
      <w:b/>
    </w:rPr>
  </w:style>
  <w:style w:type="character" w:customStyle="1" w:styleId="WW8Num26z3">
    <w:name w:val="WW8Num26z3"/>
    <w:rsid w:val="001D5B93"/>
  </w:style>
  <w:style w:type="character" w:customStyle="1" w:styleId="WW8Num26z4">
    <w:name w:val="WW8Num26z4"/>
    <w:rsid w:val="001D5B93"/>
  </w:style>
  <w:style w:type="character" w:customStyle="1" w:styleId="WW8Num26z5">
    <w:name w:val="WW8Num26z5"/>
    <w:rsid w:val="001D5B93"/>
  </w:style>
  <w:style w:type="character" w:customStyle="1" w:styleId="WW8Num26z6">
    <w:name w:val="WW8Num26z6"/>
    <w:rsid w:val="001D5B93"/>
  </w:style>
  <w:style w:type="character" w:customStyle="1" w:styleId="WW8Num26z7">
    <w:name w:val="WW8Num26z7"/>
    <w:rsid w:val="001D5B93"/>
  </w:style>
  <w:style w:type="character" w:customStyle="1" w:styleId="WW8Num26z8">
    <w:name w:val="WW8Num26z8"/>
    <w:rsid w:val="001D5B93"/>
  </w:style>
  <w:style w:type="character" w:customStyle="1" w:styleId="WW8Num27z0">
    <w:name w:val="WW8Num27z0"/>
    <w:rsid w:val="001D5B93"/>
    <w:rPr>
      <w:rFonts w:ascii="Symbol" w:hAnsi="Symbol" w:cs="Symbol"/>
    </w:rPr>
  </w:style>
  <w:style w:type="character" w:customStyle="1" w:styleId="WW8Num27z1">
    <w:name w:val="WW8Num27z1"/>
    <w:rsid w:val="001D5B93"/>
    <w:rPr>
      <w:rFonts w:ascii="Courier New" w:hAnsi="Courier New" w:cs="Courier New"/>
    </w:rPr>
  </w:style>
  <w:style w:type="character" w:customStyle="1" w:styleId="WW8Num27z2">
    <w:name w:val="WW8Num27z2"/>
    <w:rsid w:val="001D5B93"/>
    <w:rPr>
      <w:rFonts w:ascii="Wingdings" w:hAnsi="Wingdings" w:cs="Wingdings"/>
    </w:rPr>
  </w:style>
  <w:style w:type="character" w:customStyle="1" w:styleId="WW8Num28z0">
    <w:name w:val="WW8Num28z0"/>
    <w:rsid w:val="001D5B93"/>
    <w:rPr>
      <w:rFonts w:ascii="Times New Roman" w:hAnsi="Times New Roman" w:cs="Times New Roman"/>
    </w:rPr>
  </w:style>
  <w:style w:type="character" w:customStyle="1" w:styleId="WW8Num28z1">
    <w:name w:val="WW8Num28z1"/>
    <w:rsid w:val="001D5B93"/>
    <w:rPr>
      <w:rFonts w:ascii="Courier New" w:hAnsi="Courier New" w:cs="Courier New"/>
    </w:rPr>
  </w:style>
  <w:style w:type="character" w:customStyle="1" w:styleId="WW8Num28z2">
    <w:name w:val="WW8Num28z2"/>
    <w:rsid w:val="001D5B93"/>
    <w:rPr>
      <w:rFonts w:ascii="Wingdings" w:hAnsi="Wingdings" w:cs="Wingdings"/>
    </w:rPr>
  </w:style>
  <w:style w:type="character" w:customStyle="1" w:styleId="WW8Num28z3">
    <w:name w:val="WW8Num28z3"/>
    <w:rsid w:val="001D5B93"/>
    <w:rPr>
      <w:rFonts w:ascii="Symbol" w:hAnsi="Symbol" w:cs="Symbol"/>
    </w:rPr>
  </w:style>
  <w:style w:type="character" w:customStyle="1" w:styleId="WW8Num29z0">
    <w:name w:val="WW8Num29z0"/>
    <w:rsid w:val="001D5B93"/>
  </w:style>
  <w:style w:type="character" w:customStyle="1" w:styleId="WW8Num30z0">
    <w:name w:val="WW8Num30z0"/>
    <w:rsid w:val="001D5B93"/>
    <w:rPr>
      <w:rFonts w:ascii="Symbol" w:hAnsi="Symbol" w:cs="Symbol"/>
    </w:rPr>
  </w:style>
  <w:style w:type="character" w:customStyle="1" w:styleId="WW8Num30z1">
    <w:name w:val="WW8Num30z1"/>
    <w:rsid w:val="001D5B93"/>
    <w:rPr>
      <w:rFonts w:ascii="Courier New" w:hAnsi="Courier New" w:cs="Courier New"/>
    </w:rPr>
  </w:style>
  <w:style w:type="character" w:customStyle="1" w:styleId="WW8Num30z2">
    <w:name w:val="WW8Num30z2"/>
    <w:rsid w:val="001D5B93"/>
    <w:rPr>
      <w:rFonts w:ascii="Wingdings" w:hAnsi="Wingdings" w:cs="Wingdings"/>
    </w:rPr>
  </w:style>
  <w:style w:type="character" w:customStyle="1" w:styleId="WW8Num31z0">
    <w:name w:val="WW8Num31z0"/>
    <w:rsid w:val="001D5B93"/>
    <w:rPr>
      <w:rFonts w:ascii="Symbol" w:hAnsi="Symbol" w:cs="Symbol"/>
    </w:rPr>
  </w:style>
  <w:style w:type="character" w:customStyle="1" w:styleId="WW8Num31z1">
    <w:name w:val="WW8Num31z1"/>
    <w:rsid w:val="001D5B93"/>
    <w:rPr>
      <w:rFonts w:ascii="Courier New" w:hAnsi="Courier New" w:cs="Courier New"/>
    </w:rPr>
  </w:style>
  <w:style w:type="character" w:customStyle="1" w:styleId="WW8Num31z2">
    <w:name w:val="WW8Num31z2"/>
    <w:rsid w:val="001D5B93"/>
    <w:rPr>
      <w:rFonts w:ascii="Wingdings" w:hAnsi="Wingdings" w:cs="Wingdings"/>
    </w:rPr>
  </w:style>
  <w:style w:type="character" w:customStyle="1" w:styleId="WW8Num32z0">
    <w:name w:val="WW8Num32z0"/>
    <w:rsid w:val="001D5B93"/>
  </w:style>
  <w:style w:type="character" w:customStyle="1" w:styleId="WW8Num32z1">
    <w:name w:val="WW8Num32z1"/>
    <w:rsid w:val="001D5B93"/>
    <w:rPr>
      <w:sz w:val="22"/>
      <w:szCs w:val="22"/>
    </w:rPr>
  </w:style>
  <w:style w:type="character" w:customStyle="1" w:styleId="WW8Num32z2">
    <w:name w:val="WW8Num32z2"/>
    <w:rsid w:val="001D5B93"/>
  </w:style>
  <w:style w:type="character" w:customStyle="1" w:styleId="WW8Num32z3">
    <w:name w:val="WW8Num32z3"/>
    <w:rsid w:val="001D5B93"/>
  </w:style>
  <w:style w:type="character" w:customStyle="1" w:styleId="WW8Num32z4">
    <w:name w:val="WW8Num32z4"/>
    <w:rsid w:val="001D5B93"/>
  </w:style>
  <w:style w:type="character" w:customStyle="1" w:styleId="WW8Num32z5">
    <w:name w:val="WW8Num32z5"/>
    <w:rsid w:val="001D5B93"/>
  </w:style>
  <w:style w:type="character" w:customStyle="1" w:styleId="WW8Num32z6">
    <w:name w:val="WW8Num32z6"/>
    <w:rsid w:val="001D5B93"/>
  </w:style>
  <w:style w:type="character" w:customStyle="1" w:styleId="WW8Num32z7">
    <w:name w:val="WW8Num32z7"/>
    <w:rsid w:val="001D5B93"/>
  </w:style>
  <w:style w:type="character" w:customStyle="1" w:styleId="WW8Num32z8">
    <w:name w:val="WW8Num32z8"/>
    <w:rsid w:val="001D5B93"/>
  </w:style>
  <w:style w:type="character" w:customStyle="1" w:styleId="WW8Num33z0">
    <w:name w:val="WW8Num33z0"/>
    <w:rsid w:val="001D5B93"/>
    <w:rPr>
      <w:rFonts w:ascii="Symbol" w:hAnsi="Symbol" w:cs="Symbol"/>
    </w:rPr>
  </w:style>
  <w:style w:type="character" w:customStyle="1" w:styleId="WW8Num33z1">
    <w:name w:val="WW8Num33z1"/>
    <w:rsid w:val="001D5B93"/>
    <w:rPr>
      <w:rFonts w:ascii="Courier New" w:hAnsi="Courier New" w:cs="Courier New"/>
    </w:rPr>
  </w:style>
  <w:style w:type="character" w:customStyle="1" w:styleId="WW8Num33z2">
    <w:name w:val="WW8Num33z2"/>
    <w:rsid w:val="001D5B93"/>
    <w:rPr>
      <w:rFonts w:ascii="Wingdings" w:hAnsi="Wingdings" w:cs="Wingdings"/>
    </w:rPr>
  </w:style>
  <w:style w:type="character" w:customStyle="1" w:styleId="WW8Num34z0">
    <w:name w:val="WW8Num34z0"/>
    <w:rsid w:val="001D5B93"/>
    <w:rPr>
      <w:rFonts w:ascii="Symbol" w:hAnsi="Symbol" w:cs="Symbol"/>
    </w:rPr>
  </w:style>
  <w:style w:type="character" w:customStyle="1" w:styleId="WW8Num34z1">
    <w:name w:val="WW8Num34z1"/>
    <w:rsid w:val="001D5B93"/>
    <w:rPr>
      <w:rFonts w:ascii="Courier New" w:hAnsi="Courier New" w:cs="Courier New"/>
    </w:rPr>
  </w:style>
  <w:style w:type="character" w:customStyle="1" w:styleId="WW8Num34z2">
    <w:name w:val="WW8Num34z2"/>
    <w:rsid w:val="001D5B93"/>
    <w:rPr>
      <w:rFonts w:ascii="Wingdings" w:hAnsi="Wingdings" w:cs="Wingdings"/>
    </w:rPr>
  </w:style>
  <w:style w:type="character" w:customStyle="1" w:styleId="WW8Num34z3">
    <w:name w:val="WW8Num34z3"/>
    <w:rsid w:val="001D5B93"/>
    <w:rPr>
      <w:rFonts w:ascii="Symbol" w:hAnsi="Symbol" w:cs="Symbol"/>
    </w:rPr>
  </w:style>
  <w:style w:type="character" w:customStyle="1" w:styleId="WW8Num35z0">
    <w:name w:val="WW8Num35z0"/>
    <w:rsid w:val="001D5B93"/>
    <w:rPr>
      <w:rFonts w:ascii="Times New Roman" w:hAnsi="Times New Roman" w:cs="Times New Roman"/>
    </w:rPr>
  </w:style>
  <w:style w:type="character" w:customStyle="1" w:styleId="WW8Num35z1">
    <w:name w:val="WW8Num35z1"/>
    <w:rsid w:val="001D5B93"/>
    <w:rPr>
      <w:rFonts w:ascii="Courier New" w:hAnsi="Courier New" w:cs="Courier New"/>
    </w:rPr>
  </w:style>
  <w:style w:type="character" w:customStyle="1" w:styleId="WW8Num35z2">
    <w:name w:val="WW8Num35z2"/>
    <w:rsid w:val="001D5B93"/>
    <w:rPr>
      <w:rFonts w:ascii="Wingdings" w:hAnsi="Wingdings" w:cs="Wingdings"/>
    </w:rPr>
  </w:style>
  <w:style w:type="character" w:customStyle="1" w:styleId="WW8Num35z3">
    <w:name w:val="WW8Num35z3"/>
    <w:rsid w:val="001D5B93"/>
    <w:rPr>
      <w:rFonts w:ascii="Symbol" w:hAnsi="Symbol" w:cs="Symbol"/>
    </w:rPr>
  </w:style>
  <w:style w:type="character" w:customStyle="1" w:styleId="WW8Num36z0">
    <w:name w:val="WW8Num36z0"/>
    <w:rsid w:val="001D5B93"/>
  </w:style>
  <w:style w:type="character" w:customStyle="1" w:styleId="WW8Num36z1">
    <w:name w:val="WW8Num36z1"/>
    <w:rsid w:val="001D5B93"/>
  </w:style>
  <w:style w:type="character" w:customStyle="1" w:styleId="WW8Num36z2">
    <w:name w:val="WW8Num36z2"/>
    <w:rsid w:val="001D5B93"/>
  </w:style>
  <w:style w:type="character" w:customStyle="1" w:styleId="WW8Num36z3">
    <w:name w:val="WW8Num36z3"/>
    <w:rsid w:val="001D5B93"/>
  </w:style>
  <w:style w:type="character" w:customStyle="1" w:styleId="WW8Num36z4">
    <w:name w:val="WW8Num36z4"/>
    <w:rsid w:val="001D5B93"/>
  </w:style>
  <w:style w:type="character" w:customStyle="1" w:styleId="WW8Num36z5">
    <w:name w:val="WW8Num36z5"/>
    <w:rsid w:val="001D5B93"/>
  </w:style>
  <w:style w:type="character" w:customStyle="1" w:styleId="WW8Num36z6">
    <w:name w:val="WW8Num36z6"/>
    <w:rsid w:val="001D5B93"/>
  </w:style>
  <w:style w:type="character" w:customStyle="1" w:styleId="WW8Num36z7">
    <w:name w:val="WW8Num36z7"/>
    <w:rsid w:val="001D5B93"/>
  </w:style>
  <w:style w:type="character" w:customStyle="1" w:styleId="WW8Num36z8">
    <w:name w:val="WW8Num36z8"/>
    <w:rsid w:val="001D5B93"/>
  </w:style>
  <w:style w:type="character" w:customStyle="1" w:styleId="WW8Num37z0">
    <w:name w:val="WW8Num37z0"/>
    <w:rsid w:val="001D5B93"/>
    <w:rPr>
      <w:rFonts w:ascii="Times New Roman" w:eastAsia="Arial Unicode MS" w:hAnsi="Times New Roman" w:cs="Times New Roman"/>
    </w:rPr>
  </w:style>
  <w:style w:type="character" w:customStyle="1" w:styleId="WW8Num37z1">
    <w:name w:val="WW8Num37z1"/>
    <w:rsid w:val="001D5B93"/>
    <w:rPr>
      <w:rFonts w:ascii="Courier New" w:hAnsi="Courier New" w:cs="Courier New"/>
    </w:rPr>
  </w:style>
  <w:style w:type="character" w:customStyle="1" w:styleId="WW8Num37z2">
    <w:name w:val="WW8Num37z2"/>
    <w:rsid w:val="001D5B93"/>
    <w:rPr>
      <w:rFonts w:ascii="Wingdings" w:hAnsi="Wingdings" w:cs="Wingdings"/>
    </w:rPr>
  </w:style>
  <w:style w:type="character" w:customStyle="1" w:styleId="WW8Num37z3">
    <w:name w:val="WW8Num37z3"/>
    <w:rsid w:val="001D5B93"/>
    <w:rPr>
      <w:rFonts w:ascii="Symbol" w:hAnsi="Symbol" w:cs="Symbol"/>
    </w:rPr>
  </w:style>
  <w:style w:type="character" w:customStyle="1" w:styleId="WW8Num38z0">
    <w:name w:val="WW8Num38z0"/>
    <w:rsid w:val="001D5B93"/>
    <w:rPr>
      <w:rFonts w:ascii="Symbol" w:hAnsi="Symbol" w:cs="Symbol"/>
    </w:rPr>
  </w:style>
  <w:style w:type="character" w:customStyle="1" w:styleId="WW8Num38z1">
    <w:name w:val="WW8Num38z1"/>
    <w:rsid w:val="001D5B93"/>
    <w:rPr>
      <w:rFonts w:ascii="Courier New" w:hAnsi="Courier New" w:cs="Courier New"/>
    </w:rPr>
  </w:style>
  <w:style w:type="character" w:customStyle="1" w:styleId="WW8Num38z2">
    <w:name w:val="WW8Num38z2"/>
    <w:rsid w:val="001D5B93"/>
    <w:rPr>
      <w:rFonts w:ascii="Wingdings" w:hAnsi="Wingdings" w:cs="Wingdings"/>
    </w:rPr>
  </w:style>
  <w:style w:type="character" w:customStyle="1" w:styleId="WW8Num39z0">
    <w:name w:val="WW8Num39z0"/>
    <w:rsid w:val="001D5B93"/>
    <w:rPr>
      <w:rFonts w:ascii="Symbol" w:hAnsi="Symbol" w:cs="Symbol"/>
    </w:rPr>
  </w:style>
  <w:style w:type="character" w:customStyle="1" w:styleId="WW8Num39z1">
    <w:name w:val="WW8Num39z1"/>
    <w:rsid w:val="001D5B93"/>
    <w:rPr>
      <w:rFonts w:ascii="Courier New" w:hAnsi="Courier New" w:cs="Courier New"/>
    </w:rPr>
  </w:style>
  <w:style w:type="character" w:customStyle="1" w:styleId="WW8Num39z2">
    <w:name w:val="WW8Num39z2"/>
    <w:rsid w:val="001D5B93"/>
    <w:rPr>
      <w:rFonts w:ascii="Wingdings" w:hAnsi="Wingdings" w:cs="Wingdings"/>
    </w:rPr>
  </w:style>
  <w:style w:type="character" w:customStyle="1" w:styleId="WW8Num40z0">
    <w:name w:val="WW8Num40z0"/>
    <w:rsid w:val="001D5B93"/>
  </w:style>
  <w:style w:type="character" w:customStyle="1" w:styleId="WW8Num40z1">
    <w:name w:val="WW8Num40z1"/>
    <w:rsid w:val="001D5B93"/>
  </w:style>
  <w:style w:type="character" w:customStyle="1" w:styleId="WW8Num40z2">
    <w:name w:val="WW8Num40z2"/>
    <w:rsid w:val="001D5B93"/>
  </w:style>
  <w:style w:type="character" w:customStyle="1" w:styleId="WW8Num40z3">
    <w:name w:val="WW8Num40z3"/>
    <w:rsid w:val="001D5B93"/>
  </w:style>
  <w:style w:type="character" w:customStyle="1" w:styleId="WW8Num40z4">
    <w:name w:val="WW8Num40z4"/>
    <w:rsid w:val="001D5B93"/>
  </w:style>
  <w:style w:type="character" w:customStyle="1" w:styleId="WW8Num40z5">
    <w:name w:val="WW8Num40z5"/>
    <w:rsid w:val="001D5B93"/>
  </w:style>
  <w:style w:type="character" w:customStyle="1" w:styleId="WW8Num40z6">
    <w:name w:val="WW8Num40z6"/>
    <w:rsid w:val="001D5B93"/>
  </w:style>
  <w:style w:type="character" w:customStyle="1" w:styleId="WW8Num40z7">
    <w:name w:val="WW8Num40z7"/>
    <w:rsid w:val="001D5B93"/>
  </w:style>
  <w:style w:type="character" w:customStyle="1" w:styleId="WW8Num40z8">
    <w:name w:val="WW8Num40z8"/>
    <w:rsid w:val="001D5B93"/>
  </w:style>
  <w:style w:type="character" w:customStyle="1" w:styleId="WW8Num41z0">
    <w:name w:val="WW8Num41z0"/>
    <w:rsid w:val="001D5B93"/>
    <w:rPr>
      <w:rFonts w:ascii="Symbol" w:hAnsi="Symbol" w:cs="Symbol"/>
      <w:lang w:val="en-GB"/>
    </w:rPr>
  </w:style>
  <w:style w:type="character" w:customStyle="1" w:styleId="WW8Num41z1">
    <w:name w:val="WW8Num41z1"/>
    <w:rsid w:val="001D5B93"/>
    <w:rPr>
      <w:rFonts w:ascii="Wingdings" w:hAnsi="Wingdings" w:cs="Wingdings"/>
    </w:rPr>
  </w:style>
  <w:style w:type="character" w:customStyle="1" w:styleId="WW8Num41z4">
    <w:name w:val="WW8Num41z4"/>
    <w:rsid w:val="001D5B93"/>
    <w:rPr>
      <w:rFonts w:ascii="Courier New" w:hAnsi="Courier New" w:cs="Courier New"/>
    </w:rPr>
  </w:style>
  <w:style w:type="character" w:customStyle="1" w:styleId="WW8Num42z0">
    <w:name w:val="WW8Num42z0"/>
    <w:rsid w:val="001D5B93"/>
    <w:rPr>
      <w:rFonts w:ascii="Wingdings" w:hAnsi="Wingdings" w:cs="Wingdings"/>
    </w:rPr>
  </w:style>
  <w:style w:type="character" w:customStyle="1" w:styleId="WW8Num42z1">
    <w:name w:val="WW8Num42z1"/>
    <w:rsid w:val="001D5B93"/>
    <w:rPr>
      <w:rFonts w:ascii="Courier New" w:hAnsi="Courier New" w:cs="Courier New"/>
    </w:rPr>
  </w:style>
  <w:style w:type="character" w:customStyle="1" w:styleId="WW8Num42z3">
    <w:name w:val="WW8Num42z3"/>
    <w:rsid w:val="001D5B93"/>
    <w:rPr>
      <w:rFonts w:ascii="Symbol" w:hAnsi="Symbol" w:cs="Symbol"/>
    </w:rPr>
  </w:style>
  <w:style w:type="character" w:customStyle="1" w:styleId="WW8Num43z0">
    <w:name w:val="WW8Num43z0"/>
    <w:rsid w:val="001D5B93"/>
    <w:rPr>
      <w:rFonts w:ascii="Symbol" w:hAnsi="Symbol" w:cs="Symbol"/>
    </w:rPr>
  </w:style>
  <w:style w:type="character" w:customStyle="1" w:styleId="WW8Num43z1">
    <w:name w:val="WW8Num43z1"/>
    <w:rsid w:val="001D5B93"/>
    <w:rPr>
      <w:rFonts w:ascii="Courier New" w:hAnsi="Courier New" w:cs="Courier New"/>
    </w:rPr>
  </w:style>
  <w:style w:type="character" w:customStyle="1" w:styleId="WW8Num43z2">
    <w:name w:val="WW8Num43z2"/>
    <w:rsid w:val="001D5B93"/>
    <w:rPr>
      <w:rFonts w:ascii="Wingdings" w:hAnsi="Wingdings" w:cs="Wingdings"/>
    </w:rPr>
  </w:style>
  <w:style w:type="character" w:customStyle="1" w:styleId="Internetlink">
    <w:name w:val="Internet link"/>
    <w:rsid w:val="001D5B93"/>
    <w:rPr>
      <w:color w:val="0000FF"/>
      <w:u w:val="single"/>
    </w:rPr>
  </w:style>
  <w:style w:type="character" w:customStyle="1" w:styleId="FootnoteSymbol">
    <w:name w:val="Footnote Symbol"/>
    <w:rsid w:val="001D5B93"/>
    <w:rPr>
      <w:position w:val="0"/>
      <w:vertAlign w:val="superscript"/>
    </w:rPr>
  </w:style>
  <w:style w:type="character" w:customStyle="1" w:styleId="TestonotaapidipaginaCarattere">
    <w:name w:val="Testo nota a piè di pagina Carattere"/>
    <w:uiPriority w:val="99"/>
    <w:rsid w:val="001D5B93"/>
    <w:rPr>
      <w:rFonts w:ascii="Times New Roman" w:eastAsia="Arial Unicode MS" w:hAnsi="Times New Roman" w:cs="Times New Roman"/>
      <w:kern w:val="3"/>
      <w:sz w:val="20"/>
      <w:szCs w:val="20"/>
      <w:lang w:bidi="it-IT"/>
    </w:rPr>
  </w:style>
  <w:style w:type="character" w:customStyle="1" w:styleId="CorpotestoCarattere">
    <w:name w:val="Corpo testo Carattere"/>
    <w:rsid w:val="001D5B93"/>
  </w:style>
  <w:style w:type="character" w:styleId="Rimandocommento">
    <w:name w:val="annotation reference"/>
    <w:uiPriority w:val="99"/>
    <w:rsid w:val="001D5B93"/>
    <w:rPr>
      <w:sz w:val="16"/>
      <w:szCs w:val="16"/>
    </w:rPr>
  </w:style>
  <w:style w:type="character" w:customStyle="1" w:styleId="Footnoteanchor">
    <w:name w:val="Footnote anchor"/>
    <w:rsid w:val="001D5B93"/>
    <w:rPr>
      <w:position w:val="0"/>
      <w:vertAlign w:val="superscript"/>
    </w:rPr>
  </w:style>
  <w:style w:type="character" w:customStyle="1" w:styleId="BulletSymbols">
    <w:name w:val="Bullet Symbols"/>
    <w:rsid w:val="001D5B93"/>
    <w:rPr>
      <w:rFonts w:ascii="OpenSymbol" w:eastAsia="OpenSymbol" w:hAnsi="OpenSymbol" w:cs="OpenSymbol"/>
    </w:rPr>
  </w:style>
  <w:style w:type="character" w:customStyle="1" w:styleId="StrongEmphasis">
    <w:name w:val="Strong Emphasis"/>
    <w:rsid w:val="001D5B93"/>
    <w:rPr>
      <w:b/>
      <w:bCs/>
    </w:rPr>
  </w:style>
  <w:style w:type="paragraph" w:styleId="Testonotaapidipagina">
    <w:name w:val="footnote text"/>
    <w:basedOn w:val="Normale"/>
    <w:link w:val="TestonotaapidipaginaCarattere1"/>
    <w:uiPriority w:val="99"/>
    <w:unhideWhenUsed/>
    <w:rsid w:val="001D5B93"/>
    <w:pPr>
      <w:widowControl w:val="0"/>
      <w:autoSpaceDN w:val="0"/>
      <w:textAlignment w:val="baseline"/>
    </w:pPr>
    <w:rPr>
      <w:rFonts w:cs="Mangal"/>
      <w:kern w:val="3"/>
      <w:sz w:val="20"/>
      <w:szCs w:val="18"/>
      <w:lang w:val="x-none" w:bidi="hi-IN"/>
    </w:rPr>
  </w:style>
  <w:style w:type="character" w:customStyle="1" w:styleId="TestonotaapidipaginaCarattere1">
    <w:name w:val="Testo nota a piè di pagina Carattere1"/>
    <w:link w:val="Testonotaapidipagina"/>
    <w:rsid w:val="001D5B93"/>
    <w:rPr>
      <w:rFonts w:eastAsia="SimSun" w:cs="Mangal"/>
      <w:kern w:val="3"/>
      <w:szCs w:val="18"/>
      <w:lang w:eastAsia="zh-CN" w:bidi="hi-IN"/>
    </w:rPr>
  </w:style>
  <w:style w:type="character" w:customStyle="1" w:styleId="provvnumcomma">
    <w:name w:val="provv_numcomma"/>
    <w:rsid w:val="001D5B93"/>
  </w:style>
  <w:style w:type="character" w:customStyle="1" w:styleId="CorpotestoCarattere1">
    <w:name w:val="Corpo testo Carattere1"/>
    <w:link w:val="Corpotesto"/>
    <w:rsid w:val="001D5B93"/>
    <w:rPr>
      <w:sz w:val="24"/>
      <w:szCs w:val="24"/>
      <w:lang w:eastAsia="zh-CN"/>
    </w:rPr>
  </w:style>
  <w:style w:type="paragraph" w:customStyle="1" w:styleId="Stilepredefinito">
    <w:name w:val="Stile predefinito"/>
    <w:rsid w:val="001D5B93"/>
    <w:pPr>
      <w:suppressAutoHyphens/>
      <w:spacing w:line="100" w:lineRule="atLeast"/>
      <w:textAlignment w:val="baseline"/>
    </w:pPr>
    <w:rPr>
      <w:rFonts w:ascii="Calibri" w:hAnsi="Calibri" w:cs="Calibri"/>
      <w:color w:val="000000"/>
      <w:sz w:val="24"/>
      <w:szCs w:val="24"/>
    </w:rPr>
  </w:style>
  <w:style w:type="character" w:customStyle="1" w:styleId="TestocommentoCarattere1">
    <w:name w:val="Testo commento Carattere1"/>
    <w:link w:val="Testocommento"/>
    <w:uiPriority w:val="99"/>
    <w:rsid w:val="001D5B93"/>
    <w:rPr>
      <w:rFonts w:ascii="Calibri" w:eastAsia="SimSun" w:hAnsi="Calibri"/>
      <w:kern w:val="3"/>
      <w:lang w:eastAsia="zh-CN"/>
    </w:rPr>
  </w:style>
  <w:style w:type="paragraph" w:styleId="Titolo">
    <w:name w:val="Title"/>
    <w:basedOn w:val="Standard"/>
    <w:next w:val="Normale"/>
    <w:link w:val="TitoloCarattere"/>
    <w:uiPriority w:val="10"/>
    <w:qFormat/>
    <w:rsid w:val="001D5B93"/>
    <w:pPr>
      <w:jc w:val="both"/>
    </w:pPr>
    <w:rPr>
      <w:rFonts w:ascii="Calibri Light" w:hAnsi="Calibri Light"/>
      <w:b/>
      <w:sz w:val="24"/>
      <w:lang w:val="x-none"/>
    </w:rPr>
  </w:style>
  <w:style w:type="character" w:customStyle="1" w:styleId="TitoloCarattere">
    <w:name w:val="Titolo Carattere"/>
    <w:link w:val="Titolo"/>
    <w:uiPriority w:val="10"/>
    <w:rsid w:val="001D5B93"/>
    <w:rPr>
      <w:rFonts w:ascii="Calibri Light" w:eastAsia="SimSun" w:hAnsi="Calibri Light"/>
      <w:b/>
      <w:kern w:val="3"/>
      <w:sz w:val="24"/>
      <w:szCs w:val="22"/>
      <w:lang w:eastAsia="zh-CN"/>
    </w:rPr>
  </w:style>
  <w:style w:type="paragraph" w:customStyle="1" w:styleId="Corpotesto1">
    <w:name w:val="Corpo testo1"/>
    <w:aliases w:val="Table Text bold,Table Text"/>
    <w:basedOn w:val="Normale"/>
    <w:rsid w:val="001D5B93"/>
    <w:pPr>
      <w:suppressAutoHyphens w:val="0"/>
    </w:pPr>
    <w:rPr>
      <w:lang w:eastAsia="it-IT"/>
    </w:rPr>
  </w:style>
  <w:style w:type="character" w:customStyle="1" w:styleId="Rimandocommento4">
    <w:name w:val="Rimando commento4"/>
    <w:rsid w:val="001D5B93"/>
    <w:rPr>
      <w:sz w:val="16"/>
      <w:szCs w:val="16"/>
    </w:rPr>
  </w:style>
  <w:style w:type="character" w:customStyle="1" w:styleId="Caratteredellanota">
    <w:name w:val="Carattere della nota"/>
    <w:rsid w:val="001D5B93"/>
    <w:rPr>
      <w:vertAlign w:val="superscript"/>
    </w:rPr>
  </w:style>
  <w:style w:type="paragraph" w:customStyle="1" w:styleId="provvr0">
    <w:name w:val="provv_r0"/>
    <w:basedOn w:val="Normale"/>
    <w:rsid w:val="001D5B93"/>
    <w:pPr>
      <w:suppressAutoHyphens w:val="0"/>
      <w:spacing w:before="100" w:beforeAutospacing="1" w:after="100" w:afterAutospacing="1"/>
    </w:pPr>
    <w:rPr>
      <w:lang w:eastAsia="it-IT"/>
    </w:rPr>
  </w:style>
  <w:style w:type="character" w:styleId="Menzionenonrisolta">
    <w:name w:val="Unresolved Mention"/>
    <w:uiPriority w:val="99"/>
    <w:semiHidden/>
    <w:unhideWhenUsed/>
    <w:rsid w:val="001D5B93"/>
    <w:rPr>
      <w:color w:val="808080"/>
      <w:shd w:val="clear" w:color="auto" w:fill="E6E6E6"/>
    </w:rPr>
  </w:style>
  <w:style w:type="paragraph" w:styleId="Nessunaspaziatura">
    <w:name w:val="No Spacing"/>
    <w:uiPriority w:val="1"/>
    <w:qFormat/>
    <w:rsid w:val="001D5B93"/>
    <w:pPr>
      <w:jc w:val="both"/>
    </w:pPr>
    <w:rPr>
      <w:rFonts w:ascii="Calibri" w:hAnsi="Calibri"/>
      <w:sz w:val="22"/>
      <w:szCs w:val="22"/>
      <w:lang w:eastAsia="en-US"/>
    </w:rPr>
  </w:style>
  <w:style w:type="numbering" w:customStyle="1" w:styleId="WWNum39">
    <w:name w:val="WWNum39"/>
    <w:basedOn w:val="Nessunelenco"/>
    <w:rsid w:val="001D5B93"/>
    <w:pPr>
      <w:numPr>
        <w:numId w:val="44"/>
      </w:numPr>
    </w:pPr>
  </w:style>
  <w:style w:type="numbering" w:customStyle="1" w:styleId="WWNum38">
    <w:name w:val="WWNum38"/>
    <w:basedOn w:val="Nessunelenco"/>
    <w:rsid w:val="001D5B93"/>
    <w:pPr>
      <w:numPr>
        <w:numId w:val="45"/>
      </w:numPr>
    </w:pPr>
  </w:style>
  <w:style w:type="numbering" w:customStyle="1" w:styleId="WWNum11">
    <w:name w:val="WWNum11"/>
    <w:basedOn w:val="Nessunelenco"/>
    <w:rsid w:val="001D5B93"/>
    <w:pPr>
      <w:numPr>
        <w:numId w:val="46"/>
      </w:numPr>
    </w:pPr>
  </w:style>
  <w:style w:type="numbering" w:customStyle="1" w:styleId="WWNum13">
    <w:name w:val="WWNum13"/>
    <w:basedOn w:val="Nessunelenco"/>
    <w:rsid w:val="001D5B93"/>
    <w:pPr>
      <w:numPr>
        <w:numId w:val="47"/>
      </w:numPr>
    </w:pPr>
  </w:style>
  <w:style w:type="paragraph" w:styleId="Revisione">
    <w:name w:val="Revision"/>
    <w:hidden/>
    <w:uiPriority w:val="99"/>
    <w:semiHidden/>
    <w:rsid w:val="001D5B93"/>
    <w:rPr>
      <w:rFonts w:cs="Mangal"/>
      <w:kern w:val="3"/>
      <w:sz w:val="24"/>
      <w:szCs w:val="21"/>
      <w:lang w:eastAsia="zh-CN" w:bidi="hi-IN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1D5B93"/>
    <w:pPr>
      <w:widowControl w:val="0"/>
      <w:autoSpaceDN w:val="0"/>
      <w:textAlignment w:val="baseline"/>
    </w:pPr>
    <w:rPr>
      <w:rFonts w:ascii="Courier New" w:hAnsi="Courier New"/>
      <w:sz w:val="20"/>
      <w:lang w:val="x-none" w:eastAsia="x-none"/>
    </w:rPr>
  </w:style>
  <w:style w:type="character" w:customStyle="1" w:styleId="TestonormaleCarattere1">
    <w:name w:val="Testo normale Carattere1"/>
    <w:uiPriority w:val="99"/>
    <w:semiHidden/>
    <w:rsid w:val="001D5B93"/>
    <w:rPr>
      <w:rFonts w:ascii="Courier New" w:hAnsi="Courier New" w:cs="Courier New"/>
      <w:lang w:eastAsia="zh-CN"/>
    </w:rPr>
  </w:style>
  <w:style w:type="character" w:styleId="Rimandonotaapidipagina">
    <w:name w:val="footnote reference"/>
    <w:uiPriority w:val="99"/>
    <w:rsid w:val="001D5B93"/>
    <w:rPr>
      <w:position w:val="0"/>
      <w:vertAlign w:val="superscript"/>
    </w:rPr>
  </w:style>
  <w:style w:type="numbering" w:customStyle="1" w:styleId="WW8Num1">
    <w:name w:val="WW8Num1"/>
    <w:basedOn w:val="Nessunelenco"/>
    <w:rsid w:val="001D5B93"/>
    <w:pPr>
      <w:numPr>
        <w:numId w:val="2"/>
      </w:numPr>
    </w:pPr>
  </w:style>
  <w:style w:type="numbering" w:customStyle="1" w:styleId="WW8Num2">
    <w:name w:val="WW8Num2"/>
    <w:basedOn w:val="Nessunelenco"/>
    <w:rsid w:val="001D5B93"/>
  </w:style>
  <w:style w:type="numbering" w:customStyle="1" w:styleId="WW8Num3">
    <w:name w:val="WW8Num3"/>
    <w:basedOn w:val="Nessunelenco"/>
    <w:rsid w:val="001D5B93"/>
    <w:pPr>
      <w:numPr>
        <w:numId w:val="4"/>
      </w:numPr>
    </w:pPr>
  </w:style>
  <w:style w:type="numbering" w:customStyle="1" w:styleId="WW8Num4">
    <w:name w:val="WW8Num4"/>
    <w:basedOn w:val="Nessunelenco"/>
    <w:rsid w:val="001D5B93"/>
    <w:pPr>
      <w:numPr>
        <w:numId w:val="5"/>
      </w:numPr>
    </w:pPr>
  </w:style>
  <w:style w:type="numbering" w:customStyle="1" w:styleId="WW8Num5">
    <w:name w:val="WW8Num5"/>
    <w:basedOn w:val="Nessunelenco"/>
    <w:rsid w:val="001D5B93"/>
    <w:pPr>
      <w:numPr>
        <w:numId w:val="6"/>
      </w:numPr>
    </w:pPr>
  </w:style>
  <w:style w:type="numbering" w:customStyle="1" w:styleId="WW8Num6">
    <w:name w:val="WW8Num6"/>
    <w:basedOn w:val="Nessunelenco"/>
    <w:rsid w:val="001D5B93"/>
    <w:pPr>
      <w:numPr>
        <w:numId w:val="7"/>
      </w:numPr>
    </w:pPr>
  </w:style>
  <w:style w:type="numbering" w:customStyle="1" w:styleId="WW8Num7">
    <w:name w:val="WW8Num7"/>
    <w:basedOn w:val="Nessunelenco"/>
    <w:rsid w:val="001D5B93"/>
    <w:pPr>
      <w:numPr>
        <w:numId w:val="8"/>
      </w:numPr>
    </w:pPr>
  </w:style>
  <w:style w:type="numbering" w:customStyle="1" w:styleId="WW8Num8">
    <w:name w:val="WW8Num8"/>
    <w:basedOn w:val="Nessunelenco"/>
    <w:rsid w:val="001D5B93"/>
    <w:pPr>
      <w:numPr>
        <w:numId w:val="9"/>
      </w:numPr>
    </w:pPr>
  </w:style>
  <w:style w:type="numbering" w:customStyle="1" w:styleId="WW8Num9">
    <w:name w:val="WW8Num9"/>
    <w:basedOn w:val="Nessunelenco"/>
    <w:rsid w:val="001D5B93"/>
    <w:pPr>
      <w:numPr>
        <w:numId w:val="10"/>
      </w:numPr>
    </w:pPr>
  </w:style>
  <w:style w:type="numbering" w:customStyle="1" w:styleId="WW8Num10">
    <w:name w:val="WW8Num10"/>
    <w:basedOn w:val="Nessunelenco"/>
    <w:rsid w:val="001D5B93"/>
    <w:pPr>
      <w:numPr>
        <w:numId w:val="11"/>
      </w:numPr>
    </w:pPr>
  </w:style>
  <w:style w:type="numbering" w:customStyle="1" w:styleId="WW8Num11">
    <w:name w:val="WW8Num11"/>
    <w:basedOn w:val="Nessunelenco"/>
    <w:rsid w:val="001D5B93"/>
    <w:pPr>
      <w:numPr>
        <w:numId w:val="12"/>
      </w:numPr>
    </w:pPr>
  </w:style>
  <w:style w:type="numbering" w:customStyle="1" w:styleId="WW8Num12">
    <w:name w:val="WW8Num12"/>
    <w:basedOn w:val="Nessunelenco"/>
    <w:rsid w:val="001D5B93"/>
    <w:pPr>
      <w:numPr>
        <w:numId w:val="13"/>
      </w:numPr>
    </w:pPr>
  </w:style>
  <w:style w:type="numbering" w:customStyle="1" w:styleId="WW8Num13">
    <w:name w:val="WW8Num13"/>
    <w:basedOn w:val="Nessunelenco"/>
    <w:rsid w:val="001D5B93"/>
    <w:pPr>
      <w:numPr>
        <w:numId w:val="14"/>
      </w:numPr>
    </w:pPr>
  </w:style>
  <w:style w:type="numbering" w:customStyle="1" w:styleId="WW8Num14">
    <w:name w:val="WW8Num14"/>
    <w:basedOn w:val="Nessunelenco"/>
    <w:rsid w:val="001D5B93"/>
    <w:pPr>
      <w:numPr>
        <w:numId w:val="15"/>
      </w:numPr>
    </w:pPr>
  </w:style>
  <w:style w:type="numbering" w:customStyle="1" w:styleId="WW8Num15">
    <w:name w:val="WW8Num15"/>
    <w:basedOn w:val="Nessunelenco"/>
    <w:rsid w:val="001D5B93"/>
    <w:pPr>
      <w:numPr>
        <w:numId w:val="16"/>
      </w:numPr>
    </w:pPr>
  </w:style>
  <w:style w:type="numbering" w:customStyle="1" w:styleId="WW8Num16">
    <w:name w:val="WW8Num16"/>
    <w:basedOn w:val="Nessunelenco"/>
    <w:rsid w:val="001D5B93"/>
    <w:pPr>
      <w:numPr>
        <w:numId w:val="17"/>
      </w:numPr>
    </w:pPr>
  </w:style>
  <w:style w:type="numbering" w:customStyle="1" w:styleId="WW8Num17">
    <w:name w:val="WW8Num17"/>
    <w:basedOn w:val="Nessunelenco"/>
    <w:rsid w:val="001D5B93"/>
    <w:pPr>
      <w:numPr>
        <w:numId w:val="18"/>
      </w:numPr>
    </w:pPr>
  </w:style>
  <w:style w:type="numbering" w:customStyle="1" w:styleId="WW8Num18">
    <w:name w:val="WW8Num18"/>
    <w:basedOn w:val="Nessunelenco"/>
    <w:rsid w:val="001D5B93"/>
    <w:pPr>
      <w:numPr>
        <w:numId w:val="19"/>
      </w:numPr>
    </w:pPr>
  </w:style>
  <w:style w:type="numbering" w:customStyle="1" w:styleId="WW8Num19">
    <w:name w:val="WW8Num19"/>
    <w:basedOn w:val="Nessunelenco"/>
    <w:rsid w:val="001D5B93"/>
    <w:pPr>
      <w:numPr>
        <w:numId w:val="20"/>
      </w:numPr>
    </w:pPr>
  </w:style>
  <w:style w:type="numbering" w:customStyle="1" w:styleId="WW8Num20">
    <w:name w:val="WW8Num20"/>
    <w:basedOn w:val="Nessunelenco"/>
    <w:rsid w:val="001D5B93"/>
    <w:pPr>
      <w:numPr>
        <w:numId w:val="21"/>
      </w:numPr>
    </w:pPr>
  </w:style>
  <w:style w:type="numbering" w:customStyle="1" w:styleId="WW8Num21">
    <w:name w:val="WW8Num21"/>
    <w:basedOn w:val="Nessunelenco"/>
    <w:rsid w:val="001D5B93"/>
    <w:pPr>
      <w:numPr>
        <w:numId w:val="22"/>
      </w:numPr>
    </w:pPr>
  </w:style>
  <w:style w:type="numbering" w:customStyle="1" w:styleId="WW8Num22">
    <w:name w:val="WW8Num22"/>
    <w:basedOn w:val="Nessunelenco"/>
    <w:rsid w:val="001D5B93"/>
    <w:pPr>
      <w:numPr>
        <w:numId w:val="23"/>
      </w:numPr>
    </w:pPr>
  </w:style>
  <w:style w:type="numbering" w:customStyle="1" w:styleId="WW8Num23">
    <w:name w:val="WW8Num23"/>
    <w:basedOn w:val="Nessunelenco"/>
    <w:rsid w:val="001D5B93"/>
    <w:pPr>
      <w:numPr>
        <w:numId w:val="49"/>
      </w:numPr>
    </w:pPr>
  </w:style>
  <w:style w:type="numbering" w:customStyle="1" w:styleId="WW8Num24">
    <w:name w:val="WW8Num24"/>
    <w:basedOn w:val="Nessunelenco"/>
    <w:rsid w:val="001D5B93"/>
    <w:pPr>
      <w:numPr>
        <w:numId w:val="24"/>
      </w:numPr>
    </w:pPr>
  </w:style>
  <w:style w:type="numbering" w:customStyle="1" w:styleId="WW8Num25">
    <w:name w:val="WW8Num25"/>
    <w:basedOn w:val="Nessunelenco"/>
    <w:rsid w:val="001D5B93"/>
    <w:pPr>
      <w:numPr>
        <w:numId w:val="25"/>
      </w:numPr>
    </w:pPr>
  </w:style>
  <w:style w:type="numbering" w:customStyle="1" w:styleId="WW8Num26">
    <w:name w:val="WW8Num26"/>
    <w:basedOn w:val="Nessunelenco"/>
    <w:rsid w:val="001D5B93"/>
    <w:pPr>
      <w:numPr>
        <w:numId w:val="26"/>
      </w:numPr>
    </w:pPr>
  </w:style>
  <w:style w:type="numbering" w:customStyle="1" w:styleId="WW8Num27">
    <w:name w:val="WW8Num27"/>
    <w:basedOn w:val="Nessunelenco"/>
    <w:rsid w:val="001D5B93"/>
    <w:pPr>
      <w:numPr>
        <w:numId w:val="27"/>
      </w:numPr>
    </w:pPr>
  </w:style>
  <w:style w:type="numbering" w:customStyle="1" w:styleId="WW8Num28">
    <w:name w:val="WW8Num28"/>
    <w:basedOn w:val="Nessunelenco"/>
    <w:rsid w:val="001D5B93"/>
    <w:pPr>
      <w:numPr>
        <w:numId w:val="28"/>
      </w:numPr>
    </w:pPr>
  </w:style>
  <w:style w:type="numbering" w:customStyle="1" w:styleId="WW8Num29">
    <w:name w:val="WW8Num29"/>
    <w:basedOn w:val="Nessunelenco"/>
    <w:rsid w:val="001D5B93"/>
    <w:pPr>
      <w:numPr>
        <w:numId w:val="29"/>
      </w:numPr>
    </w:pPr>
  </w:style>
  <w:style w:type="numbering" w:customStyle="1" w:styleId="WW8Num30">
    <w:name w:val="WW8Num30"/>
    <w:basedOn w:val="Nessunelenco"/>
    <w:rsid w:val="001D5B93"/>
    <w:pPr>
      <w:numPr>
        <w:numId w:val="30"/>
      </w:numPr>
    </w:pPr>
  </w:style>
  <w:style w:type="numbering" w:customStyle="1" w:styleId="WW8Num31">
    <w:name w:val="WW8Num31"/>
    <w:basedOn w:val="Nessunelenco"/>
    <w:rsid w:val="001D5B93"/>
    <w:pPr>
      <w:numPr>
        <w:numId w:val="31"/>
      </w:numPr>
    </w:pPr>
  </w:style>
  <w:style w:type="numbering" w:customStyle="1" w:styleId="WW8Num32">
    <w:name w:val="WW8Num32"/>
    <w:basedOn w:val="Nessunelenco"/>
    <w:rsid w:val="001D5B93"/>
    <w:pPr>
      <w:numPr>
        <w:numId w:val="32"/>
      </w:numPr>
    </w:pPr>
  </w:style>
  <w:style w:type="numbering" w:customStyle="1" w:styleId="WW8Num33">
    <w:name w:val="WW8Num33"/>
    <w:basedOn w:val="Nessunelenco"/>
    <w:rsid w:val="001D5B93"/>
    <w:pPr>
      <w:numPr>
        <w:numId w:val="33"/>
      </w:numPr>
    </w:pPr>
  </w:style>
  <w:style w:type="numbering" w:customStyle="1" w:styleId="WW8Num34">
    <w:name w:val="WW8Num34"/>
    <w:basedOn w:val="Nessunelenco"/>
    <w:rsid w:val="001D5B93"/>
    <w:pPr>
      <w:numPr>
        <w:numId w:val="34"/>
      </w:numPr>
    </w:pPr>
  </w:style>
  <w:style w:type="numbering" w:customStyle="1" w:styleId="WW8Num35">
    <w:name w:val="WW8Num35"/>
    <w:basedOn w:val="Nessunelenco"/>
    <w:rsid w:val="001D5B93"/>
    <w:pPr>
      <w:numPr>
        <w:numId w:val="35"/>
      </w:numPr>
    </w:pPr>
  </w:style>
  <w:style w:type="numbering" w:customStyle="1" w:styleId="WW8Num36">
    <w:name w:val="WW8Num36"/>
    <w:basedOn w:val="Nessunelenco"/>
    <w:rsid w:val="001D5B93"/>
    <w:pPr>
      <w:numPr>
        <w:numId w:val="36"/>
      </w:numPr>
    </w:pPr>
  </w:style>
  <w:style w:type="numbering" w:customStyle="1" w:styleId="WW8Num37">
    <w:name w:val="WW8Num37"/>
    <w:basedOn w:val="Nessunelenco"/>
    <w:rsid w:val="001D5B93"/>
    <w:pPr>
      <w:numPr>
        <w:numId w:val="37"/>
      </w:numPr>
    </w:pPr>
  </w:style>
  <w:style w:type="numbering" w:customStyle="1" w:styleId="WW8Num38">
    <w:name w:val="WW8Num38"/>
    <w:basedOn w:val="Nessunelenco"/>
    <w:rsid w:val="001D5B93"/>
    <w:pPr>
      <w:numPr>
        <w:numId w:val="38"/>
      </w:numPr>
    </w:pPr>
  </w:style>
  <w:style w:type="numbering" w:customStyle="1" w:styleId="WW8Num39">
    <w:name w:val="WW8Num39"/>
    <w:basedOn w:val="Nessunelenco"/>
    <w:rsid w:val="001D5B93"/>
    <w:pPr>
      <w:numPr>
        <w:numId w:val="39"/>
      </w:numPr>
    </w:pPr>
  </w:style>
  <w:style w:type="numbering" w:customStyle="1" w:styleId="WW8Num40">
    <w:name w:val="WW8Num40"/>
    <w:basedOn w:val="Nessunelenco"/>
    <w:rsid w:val="001D5B93"/>
    <w:pPr>
      <w:numPr>
        <w:numId w:val="40"/>
      </w:numPr>
    </w:pPr>
  </w:style>
  <w:style w:type="numbering" w:customStyle="1" w:styleId="WW8Num41">
    <w:name w:val="WW8Num41"/>
    <w:basedOn w:val="Nessunelenco"/>
    <w:rsid w:val="001D5B93"/>
    <w:pPr>
      <w:numPr>
        <w:numId w:val="41"/>
      </w:numPr>
    </w:pPr>
  </w:style>
  <w:style w:type="numbering" w:customStyle="1" w:styleId="WW8Num42">
    <w:name w:val="WW8Num42"/>
    <w:basedOn w:val="Nessunelenco"/>
    <w:rsid w:val="001D5B93"/>
  </w:style>
  <w:style w:type="numbering" w:customStyle="1" w:styleId="WW8Num43">
    <w:name w:val="WW8Num43"/>
    <w:basedOn w:val="Nessunelenco"/>
    <w:rsid w:val="001D5B93"/>
    <w:pPr>
      <w:numPr>
        <w:numId w:val="43"/>
      </w:numPr>
    </w:pPr>
  </w:style>
  <w:style w:type="character" w:styleId="Collegamentovisitato">
    <w:name w:val="FollowedHyperlink"/>
    <w:uiPriority w:val="99"/>
    <w:semiHidden/>
    <w:unhideWhenUsed/>
    <w:rsid w:val="001D5B93"/>
    <w:rPr>
      <w:color w:val="954F72"/>
      <w:u w:val="single"/>
    </w:rPr>
  </w:style>
  <w:style w:type="character" w:customStyle="1" w:styleId="lrzxr">
    <w:name w:val="lrzxr"/>
    <w:rsid w:val="00FF0BBF"/>
  </w:style>
  <w:style w:type="paragraph" w:customStyle="1" w:styleId="paragraph">
    <w:name w:val="paragraph"/>
    <w:basedOn w:val="Normale"/>
    <w:rsid w:val="007C2D74"/>
    <w:pPr>
      <w:suppressAutoHyphens w:val="0"/>
      <w:spacing w:before="100" w:beforeAutospacing="1" w:after="100" w:afterAutospacing="1"/>
    </w:pPr>
    <w:rPr>
      <w:lang w:eastAsia="it-IT"/>
    </w:rPr>
  </w:style>
  <w:style w:type="character" w:customStyle="1" w:styleId="normaltextrun">
    <w:name w:val="normaltextrun"/>
    <w:basedOn w:val="Carpredefinitoparagrafo"/>
    <w:rsid w:val="007C2D74"/>
  </w:style>
  <w:style w:type="character" w:customStyle="1" w:styleId="eop">
    <w:name w:val="eop"/>
    <w:basedOn w:val="Carpredefinitoparagrafo"/>
    <w:rsid w:val="007C2D74"/>
  </w:style>
  <w:style w:type="character" w:customStyle="1" w:styleId="contextualspellingandgrammarerror">
    <w:name w:val="contextualspellingandgrammarerror"/>
    <w:basedOn w:val="Carpredefinitoparagrafo"/>
    <w:rsid w:val="00B42F77"/>
  </w:style>
  <w:style w:type="character" w:customStyle="1" w:styleId="tabchar">
    <w:name w:val="tabchar"/>
    <w:basedOn w:val="Carpredefinitoparagrafo"/>
    <w:rsid w:val="00B42F77"/>
  </w:style>
  <w:style w:type="character" w:customStyle="1" w:styleId="spellingerror">
    <w:name w:val="spellingerror"/>
    <w:basedOn w:val="Carpredefinitoparagrafo"/>
    <w:rsid w:val="00B42F77"/>
  </w:style>
  <w:style w:type="numbering" w:customStyle="1" w:styleId="WW8Num431">
    <w:name w:val="WW8Num431"/>
    <w:basedOn w:val="Nessunelenco"/>
    <w:rsid w:val="00241286"/>
    <w:pPr>
      <w:numPr>
        <w:numId w:val="42"/>
      </w:numPr>
    </w:pPr>
  </w:style>
  <w:style w:type="numbering" w:customStyle="1" w:styleId="WW8Num310">
    <w:name w:val="WW8Num310"/>
    <w:basedOn w:val="Nessunelenco"/>
    <w:rsid w:val="00AF464A"/>
    <w:pPr>
      <w:numPr>
        <w:numId w:val="3"/>
      </w:numPr>
    </w:pPr>
  </w:style>
  <w:style w:type="paragraph" w:styleId="Titolosommario">
    <w:name w:val="TOC Heading"/>
    <w:basedOn w:val="Titolo1"/>
    <w:next w:val="Normale"/>
    <w:uiPriority w:val="39"/>
    <w:unhideWhenUsed/>
    <w:qFormat/>
    <w:rsid w:val="007C7427"/>
    <w:pPr>
      <w:keepLines/>
      <w:suppressAutoHyphens w:val="0"/>
      <w:spacing w:before="240" w:line="259" w:lineRule="auto"/>
      <w:jc w:val="left"/>
      <w:outlineLvl w:val="9"/>
    </w:pPr>
    <w:rPr>
      <w:rFonts w:ascii="Calibri Light" w:eastAsia="Times New Roman" w:hAnsi="Calibri Light" w:cs="Times New Roman"/>
      <w:b w:val="0"/>
      <w:color w:val="2E74B5"/>
      <w:sz w:val="32"/>
      <w:szCs w:val="32"/>
      <w:lang w:eastAsia="it-IT"/>
    </w:rPr>
  </w:style>
  <w:style w:type="paragraph" w:styleId="Sommario1">
    <w:name w:val="toc 1"/>
    <w:basedOn w:val="Normale"/>
    <w:next w:val="Normale"/>
    <w:autoRedefine/>
    <w:uiPriority w:val="39"/>
    <w:unhideWhenUsed/>
    <w:rsid w:val="007C7427"/>
  </w:style>
  <w:style w:type="paragraph" w:styleId="Sommario2">
    <w:name w:val="toc 2"/>
    <w:basedOn w:val="Normale"/>
    <w:next w:val="Normale"/>
    <w:autoRedefine/>
    <w:uiPriority w:val="39"/>
    <w:unhideWhenUsed/>
    <w:rsid w:val="007C7427"/>
    <w:pPr>
      <w:ind w:left="240"/>
    </w:pPr>
  </w:style>
  <w:style w:type="character" w:customStyle="1" w:styleId="fontstyle01">
    <w:name w:val="fontstyle01"/>
    <w:rsid w:val="00AD39E0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rsid w:val="005F6FA0"/>
    <w:rPr>
      <w:rFonts w:ascii="Calibri" w:hAnsi="Calibri" w:cs="Calibri" w:hint="default"/>
      <w:b w:val="0"/>
      <w:bCs w:val="0"/>
      <w:i/>
      <w:iCs/>
      <w:color w:val="000000"/>
      <w:sz w:val="20"/>
      <w:szCs w:val="20"/>
    </w:rPr>
  </w:style>
  <w:style w:type="character" w:customStyle="1" w:styleId="Caratterenotaapidipagina">
    <w:name w:val="Carattere nota a piè di pagina"/>
    <w:rsid w:val="004B4EA1"/>
    <w:rPr>
      <w:vertAlign w:val="superscript"/>
    </w:rPr>
  </w:style>
  <w:style w:type="paragraph" w:customStyle="1" w:styleId="Textbodyindent">
    <w:name w:val="Text body indent"/>
    <w:basedOn w:val="Standard"/>
    <w:rsid w:val="00380FDB"/>
    <w:pPr>
      <w:spacing w:after="120" w:line="240" w:lineRule="auto"/>
      <w:ind w:left="283"/>
    </w:pPr>
    <w:rPr>
      <w:rFonts w:ascii="Courier 10 cpi" w:eastAsia="Times New Roman" w:hAnsi="Courier 10 cpi" w:cs="Courier 10 cpi"/>
      <w:sz w:val="20"/>
      <w:szCs w:val="20"/>
      <w:lang w:eastAsia="it-IT" w:bidi="hi-IN"/>
    </w:rPr>
  </w:style>
  <w:style w:type="character" w:styleId="Numeropagina">
    <w:name w:val="page number"/>
    <w:basedOn w:val="Carpredefinitoparagrafo"/>
    <w:rsid w:val="00380FDB"/>
  </w:style>
  <w:style w:type="paragraph" w:styleId="Rientrocorpodeltesto2">
    <w:name w:val="Body Text Indent 2"/>
    <w:basedOn w:val="Normale"/>
    <w:link w:val="Rientrocorpodeltesto2Carattere1"/>
    <w:uiPriority w:val="99"/>
    <w:unhideWhenUsed/>
    <w:rsid w:val="003D626C"/>
    <w:pPr>
      <w:spacing w:after="120" w:line="480" w:lineRule="auto"/>
      <w:ind w:left="283"/>
    </w:pPr>
  </w:style>
  <w:style w:type="character" w:customStyle="1" w:styleId="Rientrocorpodeltesto2Carattere1">
    <w:name w:val="Rientro corpo del testo 2 Carattere1"/>
    <w:basedOn w:val="Carpredefinitoparagrafo"/>
    <w:link w:val="Rientrocorpodeltesto2"/>
    <w:uiPriority w:val="99"/>
    <w:rsid w:val="003D626C"/>
    <w:rPr>
      <w:sz w:val="24"/>
      <w:szCs w:val="24"/>
      <w:lang w:eastAsia="zh-CN"/>
    </w:rPr>
  </w:style>
  <w:style w:type="paragraph" w:customStyle="1" w:styleId="Normale1">
    <w:name w:val="Normale1"/>
    <w:rsid w:val="00DD0477"/>
    <w:pPr>
      <w:suppressAutoHyphens/>
      <w:textAlignment w:val="baseline"/>
    </w:pPr>
    <w:rPr>
      <w:rFonts w:eastAsia="Times New Roman"/>
      <w:color w:val="00000A"/>
      <w:sz w:val="24"/>
      <w:szCs w:val="24"/>
      <w:lang w:eastAsia="zh-CN"/>
    </w:rPr>
  </w:style>
  <w:style w:type="character" w:customStyle="1" w:styleId="ParagrafoelencoCarattere">
    <w:name w:val="Paragrafo elenco Carattere"/>
    <w:aliases w:val="Bullet edison Carattere,Paragrafo elenco 2 Carattere,Bullet List Carattere,FooterText Carattere,numbered Carattere,Paragraphe de liste1 Carattere,Bulletr List Paragraph Carattere,列出段落 Carattere,列出段落1 Carattere"/>
    <w:basedOn w:val="Carpredefinitoparagrafo"/>
    <w:link w:val="Paragrafoelenco"/>
    <w:uiPriority w:val="34"/>
    <w:locked/>
    <w:rsid w:val="00F42EF6"/>
    <w:rPr>
      <w:rFonts w:ascii="Calibri" w:eastAsia="Calibri" w:hAnsi="Calibri" w:cs="Calibri"/>
      <w:sz w:val="22"/>
      <w:szCs w:val="22"/>
      <w:lang w:eastAsia="zh-CN"/>
    </w:rPr>
  </w:style>
  <w:style w:type="table" w:customStyle="1" w:styleId="TableNormal">
    <w:name w:val="Table Normal"/>
    <w:uiPriority w:val="2"/>
    <w:semiHidden/>
    <w:unhideWhenUsed/>
    <w:qFormat/>
    <w:rsid w:val="00B71493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B71493"/>
    <w:pPr>
      <w:widowControl w:val="0"/>
      <w:suppressAutoHyphens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3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7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2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3921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9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8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8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0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9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9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2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6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0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7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9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2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83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48366D-8B0B-4125-B298-11D3E0863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714</Words>
  <Characters>4073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CASSANELLI Fabio</dc:creator>
  <cp:keywords/>
  <cp:lastModifiedBy>Rita Casotti</cp:lastModifiedBy>
  <cp:revision>15</cp:revision>
  <cp:lastPrinted>2022-11-24T15:56:00Z</cp:lastPrinted>
  <dcterms:created xsi:type="dcterms:W3CDTF">2025-02-26T10:15:00Z</dcterms:created>
  <dcterms:modified xsi:type="dcterms:W3CDTF">2025-08-12T10:05:00Z</dcterms:modified>
</cp:coreProperties>
</file>