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86193A" w14:textId="65526E2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bookmarkStart w:id="0" w:name="_Hlk129534659"/>
      <w:r w:rsidRPr="004C34E5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Allegato </w:t>
      </w:r>
      <w:r w:rsidR="00BE7A0F">
        <w:rPr>
          <w:rFonts w:ascii="Arial" w:eastAsia="Arial" w:hAnsi="Arial" w:cs="Arial"/>
          <w:b/>
          <w:bCs/>
          <w:sz w:val="20"/>
          <w:szCs w:val="20"/>
          <w:lang w:eastAsia="en-US"/>
        </w:rPr>
        <w:t>4</w:t>
      </w:r>
    </w:p>
    <w:p w14:paraId="1682AE86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2E6E0619" w14:textId="5D2782FF" w:rsidR="00B71493" w:rsidRPr="00B71493" w:rsidRDefault="00B71493" w:rsidP="00B71493">
      <w:pPr>
        <w:widowControl w:val="0"/>
        <w:suppressAutoHyphens w:val="0"/>
        <w:autoSpaceDE w:val="0"/>
        <w:autoSpaceDN w:val="0"/>
        <w:spacing w:before="60"/>
        <w:ind w:left="426" w:right="564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/>
          <w:bCs/>
          <w:sz w:val="20"/>
          <w:szCs w:val="20"/>
          <w:lang w:eastAsia="en-US"/>
        </w:rPr>
        <w:t>MODELLO D</w:t>
      </w: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ICHIARAZIONE EQUIVALENZA DELLE TUTELE</w:t>
      </w:r>
    </w:p>
    <w:p w14:paraId="4DECC87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ind w:left="278" w:right="446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t xml:space="preserve">da compilare e sottoscrivere ai sensi degli articoli 46 e 47 </w:t>
      </w: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br/>
        <w:t>del DPR 445/2000 da parte del legale rappresentante</w:t>
      </w:r>
    </w:p>
    <w:p w14:paraId="0FD47AB2" w14:textId="77777777" w:rsidR="00B71493" w:rsidRDefault="00B71493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6037CE4D" w14:textId="77777777" w:rsidR="00E06255" w:rsidRPr="00B71493" w:rsidRDefault="00E06255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7470EA85" w14:textId="138EDFBE" w:rsid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alla Stazione Unica Appaltante </w:t>
      </w:r>
    </w:p>
    <w:p w14:paraId="4E4A3DB4" w14:textId="080271D9" w:rsidR="004C34E5" w:rsidRP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dell’Unione Colline Matildiche</w:t>
      </w:r>
    </w:p>
    <w:p w14:paraId="2AE1F88A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  <w:lang w:eastAsia="en-US"/>
        </w:rPr>
      </w:pPr>
    </w:p>
    <w:p w14:paraId="3A088DB1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53084A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6BAA982A" w14:textId="77777777" w:rsidR="00823816" w:rsidRPr="007924D0" w:rsidRDefault="00823816" w:rsidP="00823816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1" w:name="_Hlk170888064"/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PROCEDURA NEGOZIATA, TRAMITE PIATTAFORMA INFORMATICA SATER DI INTERCENTER, AI SENSI DELL’ART. 50, COMMA 1 LETT. E)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E 187 </w:t>
      </w:r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DEL D.LGS 36/2023,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SUDDIVISA A LOTTI </w:t>
      </w:r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PER L’AFFIDAMENTO IN CONCESSIONE </w:t>
      </w:r>
      <w:r>
        <w:rPr>
          <w:rFonts w:ascii="Calibri" w:eastAsia="Calibri" w:hAnsi="Calibri" w:cs="Calibri"/>
          <w:b/>
          <w:bCs/>
          <w:sz w:val="22"/>
          <w:szCs w:val="22"/>
        </w:rPr>
        <w:t>GLI IMPIANTI SPORTIVI (CAMPI CALCIO)</w:t>
      </w:r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DEL COMUNE DI QUATRO CASTELLA. </w:t>
      </w:r>
    </w:p>
    <w:p w14:paraId="5746D167" w14:textId="77777777" w:rsidR="00F5243F" w:rsidRPr="005C3424" w:rsidRDefault="00F5243F" w:rsidP="00F5243F">
      <w:pPr>
        <w:pStyle w:val="NormaleWeb"/>
        <w:spacing w:before="100" w:beforeAutospacing="1" w:after="119" w:line="102" w:lineRule="atLeast"/>
        <w:jc w:val="both"/>
        <w:rPr>
          <w:rFonts w:ascii="Titillium" w:hAnsi="Titillium"/>
          <w:b/>
        </w:rPr>
      </w:pPr>
      <w:r w:rsidRPr="005C3424">
        <w:rPr>
          <w:rFonts w:ascii="Titillium" w:hAnsi="Titillium"/>
          <w:b/>
        </w:rPr>
        <w:t xml:space="preserve">LOTTO 1 CIG: </w:t>
      </w:r>
      <w:r w:rsidRPr="00935CAD"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>B79677344C</w:t>
      </w:r>
    </w:p>
    <w:p w14:paraId="52DC4158" w14:textId="77777777" w:rsidR="00F5243F" w:rsidRPr="005C3424" w:rsidRDefault="00F5243F" w:rsidP="00F5243F">
      <w:pPr>
        <w:pStyle w:val="NormaleWeb"/>
        <w:spacing w:before="100" w:beforeAutospacing="1" w:after="119" w:line="102" w:lineRule="atLeast"/>
        <w:jc w:val="both"/>
        <w:rPr>
          <w:rFonts w:ascii="Titillium" w:hAnsi="Titillium"/>
          <w:b/>
        </w:rPr>
      </w:pPr>
      <w:r w:rsidRPr="005C3424">
        <w:rPr>
          <w:rFonts w:ascii="Titillium" w:hAnsi="Titillium"/>
          <w:b/>
        </w:rPr>
        <w:t xml:space="preserve">LOTTO 2 CIG: </w:t>
      </w:r>
      <w:r w:rsidRPr="00935CAD"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>B79677451F</w:t>
      </w:r>
    </w:p>
    <w:p w14:paraId="5239F94A" w14:textId="66C3C082" w:rsidR="00823816" w:rsidRPr="00823816" w:rsidRDefault="00F5243F" w:rsidP="00F5243F">
      <w:pPr>
        <w:widowControl w:val="0"/>
        <w:autoSpaceDE w:val="0"/>
        <w:jc w:val="both"/>
        <w:rPr>
          <w:rFonts w:ascii="Calibri" w:eastAsia="Calibri" w:hAnsi="Calibri" w:cs="Calibri"/>
          <w:b/>
          <w:bCs/>
          <w:iCs/>
          <w:sz w:val="22"/>
          <w:szCs w:val="22"/>
        </w:rPr>
      </w:pPr>
      <w:r w:rsidRPr="005C3424">
        <w:rPr>
          <w:rFonts w:ascii="Titillium" w:hAnsi="Titillium"/>
          <w:b/>
        </w:rPr>
        <w:t>Lotto 3 CIG:</w:t>
      </w:r>
      <w:r w:rsidRPr="00935CAD">
        <w:rPr>
          <w:rFonts w:ascii="Calibri Light" w:eastAsia="TimesNewRomanPS-BoldMT" w:hAnsi="Calibri Light" w:cs="TimesNewRomanPS-BoldMT"/>
          <w:b/>
          <w:bCs/>
          <w:iCs/>
          <w:color w:val="000000"/>
        </w:rPr>
        <w:t xml:space="preserve"> </w:t>
      </w:r>
      <w:r>
        <w:rPr>
          <w:rFonts w:ascii="Calibri Light" w:eastAsia="TimesNewRomanPS-BoldMT" w:hAnsi="Calibri Light" w:cs="TimesNewRomanPS-BoldMT"/>
          <w:b/>
          <w:bCs/>
          <w:iCs/>
          <w:color w:val="000000"/>
        </w:rPr>
        <w:t xml:space="preserve"> </w:t>
      </w:r>
      <w:r w:rsidRPr="00935CAD"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>B7967755F2</w:t>
      </w:r>
    </w:p>
    <w:p w14:paraId="5DCF3428" w14:textId="77777777" w:rsidR="003C5481" w:rsidRPr="007924D0" w:rsidRDefault="003C5481" w:rsidP="00BC59E1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bookmarkEnd w:id="1"/>
    <w:p w14:paraId="38E540EA" w14:textId="77777777" w:rsidR="008632C5" w:rsidRDefault="008632C5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1F67F9B0" w14:textId="77777777" w:rsidR="006E2F49" w:rsidRPr="00B71493" w:rsidRDefault="006E2F49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C11B1D1" w14:textId="77777777" w:rsidR="00B71493" w:rsidRPr="00B71493" w:rsidRDefault="00B71493" w:rsidP="008632C5">
      <w:pPr>
        <w:widowControl w:val="0"/>
        <w:tabs>
          <w:tab w:val="left" w:pos="6532"/>
          <w:tab w:val="left" w:pos="9638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Il sottoscritto _______________________ nato a ____________________ (Prov. ____) il ______________</w:t>
      </w:r>
    </w:p>
    <w:p w14:paraId="4DDF8F3E" w14:textId="77777777" w:rsidR="00B71493" w:rsidRPr="00B71493" w:rsidRDefault="00B71493" w:rsidP="008632C5">
      <w:pPr>
        <w:widowControl w:val="0"/>
        <w:tabs>
          <w:tab w:val="left" w:pos="2447"/>
          <w:tab w:val="left" w:pos="3052"/>
          <w:tab w:val="left" w:pos="6364"/>
          <w:tab w:val="left" w:pos="9801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residente a ___________________________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__) indirizzo _____________________ C.A.P. ______</w:t>
      </w:r>
    </w:p>
    <w:p w14:paraId="14872228" w14:textId="77777777" w:rsidR="00B71493" w:rsidRPr="00B71493" w:rsidRDefault="00B71493" w:rsidP="008632C5">
      <w:pPr>
        <w:widowControl w:val="0"/>
        <w:tabs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u w:val="single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in qualità di (Titolare, Legale Rappresentante o Procuratore) ______________________________________</w:t>
      </w:r>
    </w:p>
    <w:p w14:paraId="1F3609D6" w14:textId="77777777" w:rsidR="00B71493" w:rsidRPr="00B71493" w:rsidRDefault="00B71493" w:rsidP="008632C5">
      <w:pPr>
        <w:widowControl w:val="0"/>
        <w:tabs>
          <w:tab w:val="left" w:leader="underscore" w:pos="4999"/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dell’operatore economico __________________________________________________________________</w:t>
      </w:r>
    </w:p>
    <w:p w14:paraId="77241E25" w14:textId="77777777" w:rsidR="00B71493" w:rsidRPr="00B71493" w:rsidRDefault="00B71493" w:rsidP="008632C5">
      <w:pPr>
        <w:widowControl w:val="0"/>
        <w:tabs>
          <w:tab w:val="left" w:pos="2368"/>
          <w:tab w:val="left" w:pos="4816"/>
          <w:tab w:val="left" w:pos="5707"/>
          <w:tab w:val="left" w:leader="underscore" w:pos="7415"/>
          <w:tab w:val="left" w:pos="9798"/>
        </w:tabs>
        <w:suppressAutoHyphens w:val="0"/>
        <w:autoSpaceDE w:val="0"/>
        <w:autoSpaceDN w:val="0"/>
        <w:spacing w:line="360" w:lineRule="auto"/>
        <w:ind w:left="112" w:right="11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con sede legale in 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_____), Indirizzo ______________________ CAP __________</w:t>
      </w:r>
    </w:p>
    <w:p w14:paraId="3FA5759E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codice fiscale ___________________ partita</w:t>
      </w:r>
      <w:r w:rsidRPr="00B71493">
        <w:rPr>
          <w:rFonts w:ascii="Arial" w:eastAsia="Arial" w:hAnsi="Arial" w:cs="Arial"/>
          <w:spacing w:val="-14"/>
          <w:sz w:val="20"/>
          <w:szCs w:val="20"/>
          <w:lang w:eastAsia="en-US"/>
        </w:rPr>
        <w:t xml:space="preserve"> </w:t>
      </w:r>
      <w:r w:rsidRPr="00B71493">
        <w:rPr>
          <w:rFonts w:ascii="Arial" w:eastAsia="Arial" w:hAnsi="Arial" w:cs="Arial"/>
          <w:spacing w:val="-5"/>
          <w:sz w:val="20"/>
          <w:szCs w:val="20"/>
          <w:lang w:eastAsia="en-US"/>
        </w:rPr>
        <w:t>IVA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__________________ tel. _________________________  </w:t>
      </w:r>
    </w:p>
    <w:p w14:paraId="4B5084A1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PEC ________________________</w:t>
      </w:r>
    </w:p>
    <w:p w14:paraId="6AFCF691" w14:textId="77777777" w:rsidR="00B71493" w:rsidRPr="00B71493" w:rsidRDefault="00B71493" w:rsidP="008632C5">
      <w:pPr>
        <w:widowControl w:val="0"/>
        <w:tabs>
          <w:tab w:val="left" w:pos="9755"/>
        </w:tabs>
        <w:suppressAutoHyphens w:val="0"/>
        <w:autoSpaceDE w:val="0"/>
        <w:autoSpaceDN w:val="0"/>
        <w:spacing w:line="360" w:lineRule="auto"/>
        <w:ind w:left="113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oppure, solo in caso di concorrenti aventi sede in altri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Stati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membri, indirizzo e-mail ____________________</w:t>
      </w:r>
    </w:p>
    <w:p w14:paraId="0A33D31C" w14:textId="77777777" w:rsidR="00E06255" w:rsidRDefault="00E0625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5DE5B8BD" w14:textId="683D13F7" w:rsidR="00B71493" w:rsidRDefault="00B71493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PREMESSO CHE</w:t>
      </w:r>
    </w:p>
    <w:p w14:paraId="4987D764" w14:textId="77777777" w:rsidR="008632C5" w:rsidRPr="00E0625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2CA722D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- la stazione appaltante, ai sensi dell’art. 11, comma 2, </w:t>
      </w:r>
      <w:proofErr w:type="spellStart"/>
      <w:r w:rsidRPr="00B71493">
        <w:rPr>
          <w:rFonts w:ascii="Arial" w:eastAsia="Arial" w:hAnsi="Arial" w:cs="Arial"/>
          <w:sz w:val="20"/>
          <w:szCs w:val="20"/>
          <w:lang w:eastAsia="en-US"/>
        </w:rPr>
        <w:t>D.Lgs.</w:t>
      </w:r>
      <w:proofErr w:type="spellEnd"/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36/2023, ha indicato nella documentazione di gara il CCNL sottoscritto dalle rappresentanze sindacali più rappresentative applicabile all’affidamento in oggetto, ovvero “___________” cod. CNEL _______;</w:t>
      </w:r>
    </w:p>
    <w:p w14:paraId="7B8ADD65" w14:textId="035991D3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-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lo scrivente o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peratore economico, ai sensi dell’art. 11, comma 3, </w:t>
      </w:r>
      <w:proofErr w:type="spellStart"/>
      <w:r w:rsidRPr="00B71493">
        <w:rPr>
          <w:rFonts w:ascii="Arial" w:eastAsia="Arial" w:hAnsi="Arial" w:cs="Arial"/>
          <w:sz w:val="20"/>
          <w:szCs w:val="20"/>
          <w:lang w:eastAsia="en-US"/>
        </w:rPr>
        <w:t>D.Lgs.</w:t>
      </w:r>
      <w:proofErr w:type="spellEnd"/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36/2023, si è impegnato nell’offerta ad applicare un differente contratto, ed in particolare il CCNL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_______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_____, cod. CNEL _______, che deve garantire le stesse tutele di quello indicato dalla stazione appaltante;</w:t>
      </w:r>
    </w:p>
    <w:p w14:paraId="21D483D2" w14:textId="77777777" w:rsidR="00E06255" w:rsidRPr="008632C5" w:rsidRDefault="00E0625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bookmarkStart w:id="2" w:name="_Hlk147391083"/>
      <w:bookmarkEnd w:id="0"/>
    </w:p>
    <w:p w14:paraId="135EB115" w14:textId="43F66948" w:rsidR="008632C5" w:rsidRPr="008632C5" w:rsidRDefault="008632C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632C5">
        <w:rPr>
          <w:rFonts w:ascii="Arial" w:eastAsia="Arial" w:hAnsi="Arial" w:cs="Arial"/>
          <w:sz w:val="20"/>
          <w:szCs w:val="20"/>
          <w:lang w:eastAsia="en-US"/>
        </w:rPr>
        <w:t>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14:paraId="7AD1A027" w14:textId="77777777" w:rsidR="008632C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98D33F8" w14:textId="694BF3CA" w:rsidR="000C3572" w:rsidRPr="00E06255" w:rsidRDefault="000C3572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DICHIARA</w:t>
      </w:r>
    </w:p>
    <w:p w14:paraId="276869A2" w14:textId="77777777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2122CF47" w14:textId="6F34264B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ai sensi dell’art. 11, comma 4, del </w:t>
      </w:r>
      <w:proofErr w:type="spellStart"/>
      <w:r w:rsidRPr="00E06255">
        <w:rPr>
          <w:rFonts w:ascii="Arial" w:eastAsia="Arial" w:hAnsi="Arial" w:cs="Arial"/>
          <w:sz w:val="20"/>
          <w:szCs w:val="20"/>
          <w:lang w:eastAsia="en-US"/>
        </w:rPr>
        <w:t>D.Lgs.</w:t>
      </w:r>
      <w:proofErr w:type="spellEnd"/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 36/2023, che il suddetto contratto, essendo equivalente, assicura le medesime tutele economiche e normative ai lavoratori di quello indicato dalla Stazione Appaltante all’interno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lastRenderedPageBreak/>
        <w:t>della documentazione di gara</w:t>
      </w:r>
      <w:r w:rsidR="00E06255">
        <w:rPr>
          <w:rFonts w:ascii="Arial" w:eastAsia="Arial" w:hAnsi="Arial" w:cs="Arial"/>
          <w:sz w:val="20"/>
          <w:szCs w:val="20"/>
          <w:lang w:eastAsia="en-US"/>
        </w:rPr>
        <w:t>,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 sulla base dei parametri</w:t>
      </w:r>
      <w:r w:rsidR="0026298E">
        <w:rPr>
          <w:rFonts w:ascii="Arial" w:eastAsia="Arial" w:hAnsi="Arial" w:cs="Arial"/>
          <w:sz w:val="20"/>
          <w:szCs w:val="20"/>
          <w:lang w:eastAsia="en-US"/>
        </w:rPr>
        <w:t xml:space="preserve"> previsti dall’art. 4 dell’Allegato I.01 al Codice, ovvero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669CD1B" w14:textId="77777777" w:rsidR="00B71493" w:rsidRPr="008632C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71493" w:rsidRPr="0026298E" w14:paraId="4BAF6903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542ED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economici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533D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E23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26298E" w14:paraId="3EA9D43C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C718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tabs>
                <w:tab w:val="left" w:pos="1861"/>
              </w:tabs>
              <w:spacing w:before="118" w:line="268" w:lineRule="auto"/>
              <w:ind w:left="406" w:right="85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>Retribuzione tabellare annuale (specificare i profili e la relativa retribuzione globale annua)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D29C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8A549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55F9750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FDF29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03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>Indennità di contingenza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0E7CE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9C7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C553E29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CBE1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Elemento Distinto della Retribuzione – EDR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64782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2326D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3ED8FC9A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E9E70" w14:textId="2EE18C9E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 xml:space="preserve">Eventuali mensilità aggiuntive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0E5C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B30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0D3145C4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F8028" w14:textId="09A58B66" w:rsidR="00B71493" w:rsidRPr="0026298E" w:rsidRDefault="00FD0AD7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>Eventuali ulteriori indennità previste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43AB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CB966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630E9C82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E1D29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normativi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8722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A0A01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B71493" w14:paraId="2B49B71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70064" w14:textId="00810E80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03" w:line="268" w:lineRule="auto"/>
              <w:ind w:left="406" w:right="107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concernente il lavoro supplementare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6DC0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3373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B71493" w14:paraId="2D8A09C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DB0DB" w14:textId="4C8FA942" w:rsidR="00FD0AD7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Clausole relative al lavoro a tempo parziale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6C894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9BBE5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93" w:rsidRPr="00B71493" w14:paraId="079A6E7F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27241" w14:textId="3E5D15A1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del lavoro straordinario, con particolare riferimento ai limiti massimi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con l’avvertenza che solo il CCNL leader può individuare ore annuali di straordinario superiori alle 250. Lo stesso non possono fare i CCNL sottoscritti da soggetti privi del requisito della maggiore rappresentatività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6139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A318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245911F4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DB3EF" w14:textId="32FEAFAA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1408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Disciplina compensativa </w:t>
            </w:r>
            <w:r w:rsidR="00FD0AD7">
              <w:rPr>
                <w:rFonts w:ascii="Arial" w:hAnsi="Arial" w:cs="Arial"/>
                <w:sz w:val="20"/>
                <w:szCs w:val="20"/>
                <w:lang w:val="it-IT"/>
              </w:rPr>
              <w:t>relativa alle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festività soppresse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ad esempio attraverso il riconoscimento di permessi individuali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C1B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FBCC0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F11731B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28F6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prova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3A95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39F42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6189BCE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99B4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914"/>
                <w:tab w:val="left" w:pos="1454"/>
                <w:tab w:val="left" w:pos="2384"/>
              </w:tabs>
              <w:spacing w:before="118" w:line="253" w:lineRule="auto"/>
              <w:ind w:left="406" w:right="1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preavviso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64BFB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DB29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039A9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DDE9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8" w:lineRule="auto"/>
              <w:ind w:left="406" w:right="104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comporto in caso di malattia e infortunio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2106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BA0C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7C838D8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FB82" w14:textId="28640570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4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Disciplina dei casi di m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alattia e infortunio, con particolare riferimento al riconoscimento di eventual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integrazion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delle relative indennità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383D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5B23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E5E75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A2753" w14:textId="6978F27C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Disciplina relativa alla m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aternità 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alle indennità previste 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per 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l’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astensione obbligatoria e facoltativa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dei genitori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3718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7CBE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1D934DF3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88B3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884"/>
                <w:tab w:val="left" w:pos="1409"/>
                <w:tab w:val="left" w:pos="1814"/>
              </w:tabs>
              <w:spacing w:before="118" w:line="253" w:lineRule="auto"/>
              <w:ind w:left="406" w:right="107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2511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DC67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11DB2F0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15DB" w14:textId="3244583E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b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D3D5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6F0B8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29857F2A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670D6" w14:textId="269DE693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39ECF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00F3E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3B7B9BF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C263C" w14:textId="12A3552B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Disciplina relativa alla bilateralità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37336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7A6EC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192A8F5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E8E7A" w14:textId="1F071C34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Obblighi di denunzia agli enti previdenziali, inclusa la Cassa edile, assicurativi e antinfortunistici, inclusa la formazione in materia di salute e sicurezza sul lavoro, anche con riferimento alla formazione di primo ingresso e all'aggiornamento periodico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B490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7D4C7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6B6A3E75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B4CD6" w14:textId="6ED1B89A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Previdenza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F9A7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5903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00252454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4FF3E" w14:textId="7EA3D13F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Sanità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0BD79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19D88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290258B" w14:textId="77777777" w:rsidR="00B71493" w:rsidRPr="0055668D" w:rsidRDefault="00B71493" w:rsidP="0055668D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before="1"/>
        <w:ind w:left="112"/>
        <w:rPr>
          <w:rFonts w:ascii="Arial" w:eastAsia="Arial" w:hAnsi="Arial" w:cs="Arial"/>
          <w:sz w:val="20"/>
          <w:szCs w:val="20"/>
          <w:lang w:eastAsia="en-US"/>
        </w:rPr>
      </w:pPr>
    </w:p>
    <w:p w14:paraId="020D863F" w14:textId="1AC176BE" w:rsidR="000C3572" w:rsidRPr="0055668D" w:rsidRDefault="000C3572" w:rsidP="008632C5">
      <w:pPr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668D">
        <w:rPr>
          <w:rFonts w:ascii="Arial" w:hAnsi="Arial" w:cs="Arial"/>
          <w:b/>
          <w:sz w:val="20"/>
          <w:szCs w:val="20"/>
        </w:rPr>
        <w:t>ALLEGA</w:t>
      </w:r>
    </w:p>
    <w:p w14:paraId="50684FB0" w14:textId="3D26EBA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 w:rsidRPr="00FC062D">
        <w:rPr>
          <w:rFonts w:ascii="Arial" w:eastAsia="Arial" w:hAnsi="Arial" w:cs="Arial"/>
          <w:sz w:val="20"/>
          <w:szCs w:val="20"/>
          <w:lang w:eastAsia="en-US"/>
        </w:rPr>
        <w:t>la seguente documentazione utile al fine di comprovare quanto sopra dichiarato:</w:t>
      </w:r>
    </w:p>
    <w:p w14:paraId="6B91D8EA" w14:textId="63990F2E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>c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>opia del CCNL applicato</w:t>
      </w:r>
    </w:p>
    <w:bookmarkEnd w:id="2"/>
    <w:p w14:paraId="19DC63B0" w14:textId="57E1161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____________________;</w:t>
      </w:r>
    </w:p>
    <w:p w14:paraId="14B1CEB6" w14:textId="031A4241" w:rsidR="00E06255" w:rsidRPr="00E06255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</w:t>
      </w:r>
      <w:r w:rsidR="0055668D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74DA965F" w14:textId="77777777" w:rsidR="008632C5" w:rsidRDefault="008632C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iCs/>
          <w:sz w:val="20"/>
          <w:szCs w:val="20"/>
          <w:lang w:eastAsia="en-US"/>
        </w:rPr>
      </w:pPr>
    </w:p>
    <w:p w14:paraId="20FECCFC" w14:textId="33EF0D36" w:rsidR="00E06255" w:rsidRPr="00E06255" w:rsidRDefault="00E0625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iCs/>
          <w:sz w:val="20"/>
          <w:szCs w:val="20"/>
          <w:lang w:eastAsia="en-US"/>
        </w:rPr>
        <w:t>IL DICHIARANTE</w:t>
      </w:r>
    </w:p>
    <w:p w14:paraId="01F02556" w14:textId="4C05AD39" w:rsidR="00E06255" w:rsidRDefault="00E06255" w:rsidP="00FC062D">
      <w:pPr>
        <w:widowControl w:val="0"/>
        <w:suppressAutoHyphens w:val="0"/>
        <w:autoSpaceDE w:val="0"/>
        <w:autoSpaceDN w:val="0"/>
        <w:ind w:left="4962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06255">
        <w:rPr>
          <w:rFonts w:ascii="Arial" w:eastAsia="Arial" w:hAnsi="Arial" w:cs="Arial"/>
          <w:i/>
          <w:sz w:val="18"/>
          <w:szCs w:val="18"/>
          <w:lang w:eastAsia="en-US"/>
        </w:rPr>
        <w:t>(firmato digitalmente)</w:t>
      </w:r>
    </w:p>
    <w:sectPr w:rsidR="00E06255" w:rsidSect="00B71493">
      <w:footerReference w:type="default" r:id="rId8"/>
      <w:pgSz w:w="11906" w:h="16838"/>
      <w:pgMar w:top="1077" w:right="958" w:bottom="992" w:left="102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7260" w14:textId="77777777" w:rsidR="006722C1" w:rsidRDefault="006722C1">
      <w:r>
        <w:separator/>
      </w:r>
    </w:p>
  </w:endnote>
  <w:endnote w:type="continuationSeparator" w:id="0">
    <w:p w14:paraId="60355966" w14:textId="77777777" w:rsidR="006722C1" w:rsidRDefault="0067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10 cpi">
    <w:altName w:val="Arial"/>
    <w:charset w:val="00"/>
    <w:family w:val="modern"/>
    <w:pitch w:val="default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PS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0BE8" w14:textId="77777777" w:rsidR="00E06255" w:rsidRPr="00E06255" w:rsidRDefault="00E06255" w:rsidP="00E06255">
    <w:pPr>
      <w:pStyle w:val="Pidipagina"/>
      <w:tabs>
        <w:tab w:val="clear" w:pos="9638"/>
      </w:tabs>
      <w:ind w:right="4"/>
      <w:jc w:val="center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380135392"/>
      <w:docPartObj>
        <w:docPartGallery w:val="Page Numbers (Bottom of Page)"/>
        <w:docPartUnique/>
      </w:docPartObj>
    </w:sdtPr>
    <w:sdtEndPr/>
    <w:sdtContent>
      <w:p w14:paraId="5C9A951A" w14:textId="77777777" w:rsidR="00E06255" w:rsidRPr="00E06255" w:rsidRDefault="00E06255" w:rsidP="00E06255">
        <w:pPr>
          <w:pStyle w:val="Pidipagina"/>
          <w:ind w:right="4"/>
          <w:jc w:val="center"/>
          <w:rPr>
            <w:rFonts w:ascii="Arial" w:hAnsi="Arial" w:cs="Arial"/>
            <w:sz w:val="20"/>
            <w:szCs w:val="20"/>
          </w:rPr>
        </w:pPr>
        <w:r w:rsidRPr="00E06255">
          <w:rPr>
            <w:rFonts w:ascii="Arial" w:hAnsi="Arial" w:cs="Arial"/>
            <w:sz w:val="20"/>
            <w:szCs w:val="20"/>
          </w:rPr>
          <w:fldChar w:fldCharType="begin"/>
        </w:r>
        <w:r w:rsidRPr="00E06255">
          <w:rPr>
            <w:rFonts w:ascii="Arial" w:hAnsi="Arial" w:cs="Arial"/>
            <w:sz w:val="20"/>
            <w:szCs w:val="20"/>
          </w:rPr>
          <w:instrText>PAGE   \* MERGEFORMAT</w:instrText>
        </w:r>
        <w:r w:rsidRPr="00E06255">
          <w:rPr>
            <w:rFonts w:ascii="Arial" w:hAnsi="Arial" w:cs="Arial"/>
            <w:sz w:val="20"/>
            <w:szCs w:val="20"/>
          </w:rPr>
          <w:fldChar w:fldCharType="separate"/>
        </w:r>
        <w:r w:rsidRPr="00E06255">
          <w:rPr>
            <w:rFonts w:ascii="Arial" w:hAnsi="Arial" w:cs="Arial"/>
            <w:sz w:val="20"/>
            <w:szCs w:val="20"/>
          </w:rPr>
          <w:t>3</w:t>
        </w:r>
        <w:r w:rsidRPr="00E062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560697" w14:textId="77777777" w:rsidR="00282913" w:rsidRPr="00E06255" w:rsidRDefault="00282913" w:rsidP="00E06255">
    <w:pPr>
      <w:pStyle w:val="Pidipagina"/>
      <w:ind w:right="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9390" w14:textId="77777777" w:rsidR="006722C1" w:rsidRDefault="006722C1">
      <w:r>
        <w:separator/>
      </w:r>
    </w:p>
  </w:footnote>
  <w:footnote w:type="continuationSeparator" w:id="0">
    <w:p w14:paraId="752D4F1F" w14:textId="77777777" w:rsidR="006722C1" w:rsidRDefault="0067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kern w:val="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069" w:hanging="792"/>
      </w:pPr>
      <w:rPr>
        <w:rFonts w:cs="Arial"/>
        <w:i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" w:hanging="432"/>
      </w:pPr>
      <w:rPr>
        <w:rFonts w:cs="Calibri" w:hint="default"/>
        <w:b w:val="0"/>
        <w:i w:val="0"/>
        <w:kern w:val="2"/>
        <w:sz w:val="24"/>
        <w:szCs w:val="24"/>
        <w:lang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rFonts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6"/>
    <w:multiLevelType w:val="multilevel"/>
    <w:tmpl w:val="00000016"/>
    <w:name w:val="WW8Num2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2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2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FE66B6"/>
    <w:multiLevelType w:val="multilevel"/>
    <w:tmpl w:val="1C1470E8"/>
    <w:styleLink w:val="WW8Num35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4710531"/>
    <w:multiLevelType w:val="multilevel"/>
    <w:tmpl w:val="C69E3C36"/>
    <w:styleLink w:val="WW8Num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9" w15:restartNumberingAfterBreak="0">
    <w:nsid w:val="04CB01E8"/>
    <w:multiLevelType w:val="multilevel"/>
    <w:tmpl w:val="97B6C898"/>
    <w:styleLink w:val="WW8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F79B9"/>
    <w:multiLevelType w:val="multilevel"/>
    <w:tmpl w:val="27C88B36"/>
    <w:styleLink w:val="WW8Num12"/>
    <w:lvl w:ilvl="0">
      <w:numFmt w:val="bullet"/>
      <w:lvlText w:val=""/>
      <w:lvlJc w:val="left"/>
      <w:pPr>
        <w:ind w:left="219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9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0" w:hanging="360"/>
      </w:pPr>
      <w:rPr>
        <w:rFonts w:ascii="Wingdings" w:hAnsi="Wingdings" w:cs="Wingdings"/>
      </w:rPr>
    </w:lvl>
  </w:abstractNum>
  <w:abstractNum w:abstractNumId="11" w15:restartNumberingAfterBreak="0">
    <w:nsid w:val="07DF1F17"/>
    <w:multiLevelType w:val="multilevel"/>
    <w:tmpl w:val="DE82CE4A"/>
    <w:styleLink w:val="WW8Num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60B7A"/>
    <w:multiLevelType w:val="multilevel"/>
    <w:tmpl w:val="E38E7A62"/>
    <w:styleLink w:val="WW8Num13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A9C30D5"/>
    <w:multiLevelType w:val="multilevel"/>
    <w:tmpl w:val="2C94B50A"/>
    <w:styleLink w:val="WW8Num22"/>
    <w:lvl w:ilvl="0">
      <w:numFmt w:val="bullet"/>
      <w:lvlText w:val="-"/>
      <w:lvlJc w:val="left"/>
      <w:pPr>
        <w:ind w:left="1778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 w:cs="Wingdings"/>
      </w:rPr>
    </w:lvl>
  </w:abstractNum>
  <w:abstractNum w:abstractNumId="14" w15:restartNumberingAfterBreak="0">
    <w:nsid w:val="0B3F2538"/>
    <w:multiLevelType w:val="hybridMultilevel"/>
    <w:tmpl w:val="1CD22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D593E"/>
    <w:multiLevelType w:val="multilevel"/>
    <w:tmpl w:val="F09E827E"/>
    <w:styleLink w:val="WWNum38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2ED4CE2"/>
    <w:multiLevelType w:val="multilevel"/>
    <w:tmpl w:val="9B9068CE"/>
    <w:styleLink w:val="WW8Num5"/>
    <w:lvl w:ilvl="0">
      <w:numFmt w:val="bullet"/>
      <w:lvlText w:val=""/>
      <w:lvlJc w:val="left"/>
      <w:pPr>
        <w:ind w:left="928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4E3944"/>
    <w:multiLevelType w:val="hybridMultilevel"/>
    <w:tmpl w:val="4BD22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55770"/>
    <w:multiLevelType w:val="multilevel"/>
    <w:tmpl w:val="82E0323C"/>
    <w:styleLink w:val="WW8Num31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19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1C7868D0"/>
    <w:multiLevelType w:val="multilevel"/>
    <w:tmpl w:val="933E51B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1D0B714C"/>
    <w:multiLevelType w:val="multilevel"/>
    <w:tmpl w:val="A0D248A8"/>
    <w:styleLink w:val="WW8Num2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2" w15:restartNumberingAfterBreak="0">
    <w:nsid w:val="23023186"/>
    <w:multiLevelType w:val="hybridMultilevel"/>
    <w:tmpl w:val="35A6924C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23B16D94"/>
    <w:multiLevelType w:val="hybridMultilevel"/>
    <w:tmpl w:val="07D03AF4"/>
    <w:lvl w:ilvl="0" w:tplc="7AF6A7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42A47"/>
    <w:multiLevelType w:val="multilevel"/>
    <w:tmpl w:val="56DED5A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28C1291C"/>
    <w:multiLevelType w:val="multilevel"/>
    <w:tmpl w:val="9BEE939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Symbol"/>
        <w:kern w:val="3"/>
        <w:lang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Arial Unicode MS" w:hAnsi="Symbol" w:cs="Symbol"/>
        <w:kern w:val="3"/>
        <w:lang w:eastAsia="it-IT" w:bidi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Arial Unicode MS" w:hAnsi="Symbol" w:cs="Symbol"/>
        <w:kern w:val="3"/>
        <w:lang w:eastAsia="it-IT" w:bidi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A79138C"/>
    <w:multiLevelType w:val="multilevel"/>
    <w:tmpl w:val="2D16056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B1758D8"/>
    <w:multiLevelType w:val="hybridMultilevel"/>
    <w:tmpl w:val="1A4E7A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1D1631E"/>
    <w:multiLevelType w:val="multilevel"/>
    <w:tmpl w:val="7AB4D29C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05E44"/>
    <w:multiLevelType w:val="hybridMultilevel"/>
    <w:tmpl w:val="37BA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A2CB7"/>
    <w:multiLevelType w:val="multilevel"/>
    <w:tmpl w:val="BD8C345A"/>
    <w:styleLink w:val="WW8Num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1" w15:restartNumberingAfterBreak="0">
    <w:nsid w:val="39BE67CA"/>
    <w:multiLevelType w:val="hybridMultilevel"/>
    <w:tmpl w:val="333874F0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 w15:restartNumberingAfterBreak="0">
    <w:nsid w:val="3A922EA4"/>
    <w:multiLevelType w:val="hybridMultilevel"/>
    <w:tmpl w:val="F42E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2B2362"/>
    <w:multiLevelType w:val="multilevel"/>
    <w:tmpl w:val="44085B68"/>
    <w:styleLink w:val="WW8Num3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4" w15:restartNumberingAfterBreak="0">
    <w:nsid w:val="3C6B05BB"/>
    <w:multiLevelType w:val="multilevel"/>
    <w:tmpl w:val="F0324C48"/>
    <w:styleLink w:val="WW8Num2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5" w15:restartNumberingAfterBreak="0">
    <w:nsid w:val="3D287A62"/>
    <w:multiLevelType w:val="multilevel"/>
    <w:tmpl w:val="9146CD24"/>
    <w:styleLink w:val="WW8Num37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3F0D18F6"/>
    <w:multiLevelType w:val="multilevel"/>
    <w:tmpl w:val="8D0EBE22"/>
    <w:styleLink w:val="WW8Num431"/>
    <w:lvl w:ilvl="0">
      <w:numFmt w:val="bullet"/>
      <w:lvlText w:val=""/>
      <w:lvlJc w:val="left"/>
      <w:pPr>
        <w:ind w:left="213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 w:cs="Wingdings"/>
      </w:rPr>
    </w:lvl>
  </w:abstractNum>
  <w:abstractNum w:abstractNumId="37" w15:restartNumberingAfterBreak="0">
    <w:nsid w:val="41812D6D"/>
    <w:multiLevelType w:val="multilevel"/>
    <w:tmpl w:val="4A449F32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4530048E"/>
    <w:multiLevelType w:val="hybridMultilevel"/>
    <w:tmpl w:val="C3E82E08"/>
    <w:lvl w:ilvl="0" w:tplc="4ABA4C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542487A"/>
    <w:multiLevelType w:val="multilevel"/>
    <w:tmpl w:val="6FBCEF20"/>
    <w:styleLink w:val="WW8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49C96ADE"/>
    <w:multiLevelType w:val="multilevel"/>
    <w:tmpl w:val="4438867A"/>
    <w:styleLink w:val="WW8Num15"/>
    <w:lvl w:ilvl="0">
      <w:numFmt w:val="bullet"/>
      <w:lvlText w:val=""/>
      <w:lvlJc w:val="left"/>
      <w:pPr>
        <w:ind w:left="1494" w:hanging="360"/>
      </w:pPr>
      <w:rPr>
        <w:rFonts w:ascii="Symbol" w:hAnsi="Symbol" w:cs="Symbol"/>
      </w:rPr>
    </w:lvl>
    <w:lvl w:ilvl="1">
      <w:numFmt w:val="bullet"/>
      <w:lvlText w:val="•"/>
      <w:lvlJc w:val="left"/>
      <w:pPr>
        <w:ind w:left="2559" w:hanging="705"/>
      </w:pPr>
      <w:rPr>
        <w:rFonts w:ascii="Times New Roman" w:eastAsia="Arial Unicode MS" w:hAnsi="Times New Roman" w:cs="Times New Roman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/>
      </w:rPr>
    </w:lvl>
  </w:abstractNum>
  <w:abstractNum w:abstractNumId="41" w15:restartNumberingAfterBreak="0">
    <w:nsid w:val="4C85453E"/>
    <w:multiLevelType w:val="multilevel"/>
    <w:tmpl w:val="29D2B040"/>
    <w:styleLink w:val="WW8Num1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42" w15:restartNumberingAfterBreak="0">
    <w:nsid w:val="4D10371D"/>
    <w:multiLevelType w:val="multilevel"/>
    <w:tmpl w:val="45D8D78E"/>
    <w:styleLink w:val="WW8Num3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43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44" w15:restartNumberingAfterBreak="0">
    <w:nsid w:val="51BB46CC"/>
    <w:multiLevelType w:val="multilevel"/>
    <w:tmpl w:val="8ECCB440"/>
    <w:styleLink w:val="WW8Num14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5" w15:restartNumberingAfterBreak="0">
    <w:nsid w:val="52CE5E5F"/>
    <w:multiLevelType w:val="multilevel"/>
    <w:tmpl w:val="53345892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56E21E4"/>
    <w:multiLevelType w:val="multilevel"/>
    <w:tmpl w:val="18E0AD5A"/>
    <w:styleLink w:val="WW8Num1"/>
    <w:lvl w:ilvl="0">
      <w:start w:val="1"/>
      <w:numFmt w:val="bullet"/>
      <w:lvlText w:val=""/>
      <w:lvlJc w:val="left"/>
      <w:pPr>
        <w:ind w:left="1566" w:hanging="432"/>
      </w:pPr>
      <w:rPr>
        <w:rFonts w:ascii="Symbol" w:hAnsi="Symbol" w:hint="default"/>
        <w:b/>
        <w:bCs/>
      </w:rPr>
    </w:lvl>
    <w:lvl w:ilvl="1">
      <w:start w:val="1"/>
      <w:numFmt w:val="none"/>
      <w:suff w:val="nothing"/>
      <w:lvlText w:val="%2"/>
      <w:lvlJc w:val="left"/>
      <w:pPr>
        <w:ind w:left="1710" w:hanging="576"/>
      </w:pPr>
    </w:lvl>
    <w:lvl w:ilvl="2">
      <w:start w:val="1"/>
      <w:numFmt w:val="none"/>
      <w:suff w:val="nothing"/>
      <w:lvlText w:val="%3"/>
      <w:lvlJc w:val="left"/>
      <w:pPr>
        <w:ind w:left="1854" w:hanging="720"/>
      </w:pPr>
    </w:lvl>
    <w:lvl w:ilvl="3">
      <w:start w:val="1"/>
      <w:numFmt w:val="none"/>
      <w:suff w:val="nothing"/>
      <w:lvlText w:val="%4"/>
      <w:lvlJc w:val="left"/>
      <w:pPr>
        <w:ind w:left="1998" w:hanging="864"/>
      </w:pPr>
    </w:lvl>
    <w:lvl w:ilvl="4">
      <w:start w:val="1"/>
      <w:numFmt w:val="none"/>
      <w:suff w:val="nothing"/>
      <w:lvlText w:val="%5"/>
      <w:lvlJc w:val="left"/>
      <w:pPr>
        <w:ind w:left="2142" w:hanging="1008"/>
      </w:pPr>
    </w:lvl>
    <w:lvl w:ilvl="5">
      <w:start w:val="1"/>
      <w:numFmt w:val="none"/>
      <w:suff w:val="nothing"/>
      <w:lvlText w:val="%6"/>
      <w:lvlJc w:val="left"/>
      <w:pPr>
        <w:ind w:left="2286" w:hanging="1152"/>
      </w:pPr>
    </w:lvl>
    <w:lvl w:ilvl="6">
      <w:start w:val="1"/>
      <w:numFmt w:val="none"/>
      <w:suff w:val="nothing"/>
      <w:lvlText w:val="%7"/>
      <w:lvlJc w:val="left"/>
      <w:pPr>
        <w:ind w:left="2430" w:hanging="1296"/>
      </w:pPr>
    </w:lvl>
    <w:lvl w:ilvl="7">
      <w:start w:val="1"/>
      <w:numFmt w:val="none"/>
      <w:suff w:val="nothing"/>
      <w:lvlText w:val="%8"/>
      <w:lvlJc w:val="left"/>
      <w:pPr>
        <w:ind w:left="2574" w:hanging="1440"/>
      </w:pPr>
    </w:lvl>
    <w:lvl w:ilvl="8">
      <w:start w:val="1"/>
      <w:numFmt w:val="none"/>
      <w:suff w:val="nothing"/>
      <w:lvlText w:val="%9"/>
      <w:lvlJc w:val="left"/>
      <w:pPr>
        <w:ind w:left="2718" w:hanging="1584"/>
      </w:pPr>
    </w:lvl>
  </w:abstractNum>
  <w:abstractNum w:abstractNumId="47" w15:restartNumberingAfterBreak="0">
    <w:nsid w:val="58657344"/>
    <w:multiLevelType w:val="multilevel"/>
    <w:tmpl w:val="9072E102"/>
    <w:styleLink w:val="WW8Num29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CF60D41"/>
    <w:multiLevelType w:val="multilevel"/>
    <w:tmpl w:val="6EFE879A"/>
    <w:styleLink w:val="WW8Num18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9" w15:restartNumberingAfterBreak="0">
    <w:nsid w:val="60735B5F"/>
    <w:multiLevelType w:val="multilevel"/>
    <w:tmpl w:val="21C6EA56"/>
    <w:styleLink w:val="WW8Num1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2437D4E"/>
    <w:multiLevelType w:val="multilevel"/>
    <w:tmpl w:val="F2345B06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645E26BD"/>
    <w:multiLevelType w:val="multilevel"/>
    <w:tmpl w:val="954E612E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64ED15C9"/>
    <w:multiLevelType w:val="multilevel"/>
    <w:tmpl w:val="FD26300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66B749B0"/>
    <w:multiLevelType w:val="hybridMultilevel"/>
    <w:tmpl w:val="B55C2F6C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4" w15:restartNumberingAfterBreak="0">
    <w:nsid w:val="674E6331"/>
    <w:multiLevelType w:val="multilevel"/>
    <w:tmpl w:val="23FE2ADA"/>
    <w:styleLink w:val="WW8Num3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5" w15:restartNumberingAfterBreak="0">
    <w:nsid w:val="67DE004B"/>
    <w:multiLevelType w:val="multilevel"/>
    <w:tmpl w:val="E9946304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67F55C79"/>
    <w:multiLevelType w:val="hybridMultilevel"/>
    <w:tmpl w:val="9DAA20DE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7" w15:restartNumberingAfterBreak="0">
    <w:nsid w:val="6834692A"/>
    <w:multiLevelType w:val="multilevel"/>
    <w:tmpl w:val="632AA488"/>
    <w:styleLink w:val="WW8Num3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1E0613E"/>
    <w:multiLevelType w:val="hybridMultilevel"/>
    <w:tmpl w:val="B79692A2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9" w15:restartNumberingAfterBreak="0">
    <w:nsid w:val="724A4D96"/>
    <w:multiLevelType w:val="hybridMultilevel"/>
    <w:tmpl w:val="60889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2F2FA">
      <w:numFmt w:val="bullet"/>
      <w:lvlText w:val="•"/>
      <w:lvlJc w:val="left"/>
      <w:pPr>
        <w:ind w:left="2505" w:hanging="705"/>
      </w:pPr>
      <w:rPr>
        <w:rFonts w:ascii="Calibri" w:eastAsia="SimSu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76254"/>
    <w:multiLevelType w:val="multilevel"/>
    <w:tmpl w:val="FCBECF64"/>
    <w:styleLink w:val="WW8Num28"/>
    <w:lvl w:ilvl="0">
      <w:numFmt w:val="bullet"/>
      <w:lvlText w:val="-"/>
      <w:lvlJc w:val="left"/>
      <w:pPr>
        <w:ind w:left="177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7" w:hanging="360"/>
      </w:pPr>
      <w:rPr>
        <w:rFonts w:ascii="Wingdings" w:hAnsi="Wingdings" w:cs="Wingdings"/>
      </w:rPr>
    </w:lvl>
  </w:abstractNum>
  <w:abstractNum w:abstractNumId="61" w15:restartNumberingAfterBreak="0">
    <w:nsid w:val="749B2C81"/>
    <w:multiLevelType w:val="multilevel"/>
    <w:tmpl w:val="1A881578"/>
    <w:styleLink w:val="WW8Num3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75E13CA"/>
    <w:multiLevelType w:val="multilevel"/>
    <w:tmpl w:val="DDC6948E"/>
    <w:styleLink w:val="WW8Num33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63" w15:restartNumberingAfterBreak="0">
    <w:nsid w:val="78E40F82"/>
    <w:multiLevelType w:val="multilevel"/>
    <w:tmpl w:val="52223818"/>
    <w:styleLink w:val="WW8Num23"/>
    <w:lvl w:ilvl="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 w15:restartNumberingAfterBreak="0">
    <w:nsid w:val="7A2827B6"/>
    <w:multiLevelType w:val="multilevel"/>
    <w:tmpl w:val="3F5ABB58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eastAsia="Times New Roman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)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B7338AB"/>
    <w:multiLevelType w:val="multilevel"/>
    <w:tmpl w:val="6D26B5F0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BC921B4"/>
    <w:multiLevelType w:val="multilevel"/>
    <w:tmpl w:val="4ED24906"/>
    <w:styleLink w:val="WW8Num1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num w:numId="1" w16cid:durableId="828247424">
    <w:abstractNumId w:val="0"/>
  </w:num>
  <w:num w:numId="2" w16cid:durableId="622073906">
    <w:abstractNumId w:val="46"/>
  </w:num>
  <w:num w:numId="3" w16cid:durableId="1739480119">
    <w:abstractNumId w:val="57"/>
  </w:num>
  <w:num w:numId="4" w16cid:durableId="1657802534">
    <w:abstractNumId w:val="42"/>
  </w:num>
  <w:num w:numId="5" w16cid:durableId="1493370761">
    <w:abstractNumId w:val="65"/>
  </w:num>
  <w:num w:numId="6" w16cid:durableId="1052266706">
    <w:abstractNumId w:val="16"/>
  </w:num>
  <w:num w:numId="7" w16cid:durableId="1417050704">
    <w:abstractNumId w:val="8"/>
  </w:num>
  <w:num w:numId="8" w16cid:durableId="662045920">
    <w:abstractNumId w:val="26"/>
  </w:num>
  <w:num w:numId="9" w16cid:durableId="713963141">
    <w:abstractNumId w:val="50"/>
  </w:num>
  <w:num w:numId="10" w16cid:durableId="1257250963">
    <w:abstractNumId w:val="28"/>
  </w:num>
  <w:num w:numId="11" w16cid:durableId="1809738964">
    <w:abstractNumId w:val="20"/>
  </w:num>
  <w:num w:numId="12" w16cid:durableId="1539194541">
    <w:abstractNumId w:val="52"/>
  </w:num>
  <w:num w:numId="13" w16cid:durableId="665401582">
    <w:abstractNumId w:val="10"/>
  </w:num>
  <w:num w:numId="14" w16cid:durableId="1223714263">
    <w:abstractNumId w:val="12"/>
  </w:num>
  <w:num w:numId="15" w16cid:durableId="961771091">
    <w:abstractNumId w:val="44"/>
  </w:num>
  <w:num w:numId="16" w16cid:durableId="280768772">
    <w:abstractNumId w:val="40"/>
  </w:num>
  <w:num w:numId="17" w16cid:durableId="354111522">
    <w:abstractNumId w:val="41"/>
  </w:num>
  <w:num w:numId="18" w16cid:durableId="1659189156">
    <w:abstractNumId w:val="66"/>
  </w:num>
  <w:num w:numId="19" w16cid:durableId="1207522716">
    <w:abstractNumId w:val="48"/>
  </w:num>
  <w:num w:numId="20" w16cid:durableId="2074884752">
    <w:abstractNumId w:val="49"/>
  </w:num>
  <w:num w:numId="21" w16cid:durableId="1441602347">
    <w:abstractNumId w:val="39"/>
  </w:num>
  <w:num w:numId="22" w16cid:durableId="1703900859">
    <w:abstractNumId w:val="25"/>
  </w:num>
  <w:num w:numId="23" w16cid:durableId="1036001633">
    <w:abstractNumId w:val="13"/>
  </w:num>
  <w:num w:numId="24" w16cid:durableId="1011221078">
    <w:abstractNumId w:val="21"/>
  </w:num>
  <w:num w:numId="25" w16cid:durableId="1482042258">
    <w:abstractNumId w:val="45"/>
  </w:num>
  <w:num w:numId="26" w16cid:durableId="777064644">
    <w:abstractNumId w:val="19"/>
  </w:num>
  <w:num w:numId="27" w16cid:durableId="1883521910">
    <w:abstractNumId w:val="34"/>
  </w:num>
  <w:num w:numId="28" w16cid:durableId="1502237119">
    <w:abstractNumId w:val="60"/>
  </w:num>
  <w:num w:numId="29" w16cid:durableId="1621063219">
    <w:abstractNumId w:val="47"/>
  </w:num>
  <w:num w:numId="30" w16cid:durableId="1297641289">
    <w:abstractNumId w:val="55"/>
  </w:num>
  <w:num w:numId="31" w16cid:durableId="208692024">
    <w:abstractNumId w:val="18"/>
  </w:num>
  <w:num w:numId="32" w16cid:durableId="807433564">
    <w:abstractNumId w:val="9"/>
  </w:num>
  <w:num w:numId="33" w16cid:durableId="438255067">
    <w:abstractNumId w:val="62"/>
  </w:num>
  <w:num w:numId="34" w16cid:durableId="686639802">
    <w:abstractNumId w:val="33"/>
  </w:num>
  <w:num w:numId="35" w16cid:durableId="108089274">
    <w:abstractNumId w:val="7"/>
  </w:num>
  <w:num w:numId="36" w16cid:durableId="1356809310">
    <w:abstractNumId w:val="54"/>
  </w:num>
  <w:num w:numId="37" w16cid:durableId="47724188">
    <w:abstractNumId w:val="35"/>
  </w:num>
  <w:num w:numId="38" w16cid:durableId="1249071635">
    <w:abstractNumId w:val="30"/>
  </w:num>
  <w:num w:numId="39" w16cid:durableId="2085911022">
    <w:abstractNumId w:val="61"/>
  </w:num>
  <w:num w:numId="40" w16cid:durableId="1756319901">
    <w:abstractNumId w:val="11"/>
  </w:num>
  <w:num w:numId="41" w16cid:durableId="1811634646">
    <w:abstractNumId w:val="37"/>
  </w:num>
  <w:num w:numId="42" w16cid:durableId="843979321">
    <w:abstractNumId w:val="36"/>
  </w:num>
  <w:num w:numId="43" w16cid:durableId="1086927831">
    <w:abstractNumId w:val="51"/>
  </w:num>
  <w:num w:numId="44" w16cid:durableId="2081950512">
    <w:abstractNumId w:val="43"/>
  </w:num>
  <w:num w:numId="45" w16cid:durableId="1602643045">
    <w:abstractNumId w:val="15"/>
  </w:num>
  <w:num w:numId="46" w16cid:durableId="1101030204">
    <w:abstractNumId w:val="64"/>
  </w:num>
  <w:num w:numId="47" w16cid:durableId="1170026526">
    <w:abstractNumId w:val="24"/>
  </w:num>
  <w:num w:numId="48" w16cid:durableId="1021201320">
    <w:abstractNumId w:val="22"/>
  </w:num>
  <w:num w:numId="49" w16cid:durableId="419327450">
    <w:abstractNumId w:val="63"/>
  </w:num>
  <w:num w:numId="50" w16cid:durableId="383220595">
    <w:abstractNumId w:val="31"/>
  </w:num>
  <w:num w:numId="51" w16cid:durableId="866260471">
    <w:abstractNumId w:val="53"/>
  </w:num>
  <w:num w:numId="52" w16cid:durableId="70390588">
    <w:abstractNumId w:val="27"/>
  </w:num>
  <w:num w:numId="53" w16cid:durableId="1251963568">
    <w:abstractNumId w:val="14"/>
  </w:num>
  <w:num w:numId="54" w16cid:durableId="163905586">
    <w:abstractNumId w:val="38"/>
  </w:num>
  <w:num w:numId="55" w16cid:durableId="855268158">
    <w:abstractNumId w:val="17"/>
  </w:num>
  <w:num w:numId="56" w16cid:durableId="211499255">
    <w:abstractNumId w:val="59"/>
  </w:num>
  <w:num w:numId="57" w16cid:durableId="508914633">
    <w:abstractNumId w:val="23"/>
  </w:num>
  <w:num w:numId="58" w16cid:durableId="1748191708">
    <w:abstractNumId w:val="29"/>
  </w:num>
  <w:num w:numId="59" w16cid:durableId="1032073246">
    <w:abstractNumId w:val="32"/>
  </w:num>
  <w:num w:numId="60" w16cid:durableId="988091509">
    <w:abstractNumId w:val="58"/>
  </w:num>
  <w:num w:numId="61" w16cid:durableId="1524123374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BB"/>
    <w:rsid w:val="000010F1"/>
    <w:rsid w:val="00002F3F"/>
    <w:rsid w:val="00005DA6"/>
    <w:rsid w:val="0001409F"/>
    <w:rsid w:val="00015969"/>
    <w:rsid w:val="000176E2"/>
    <w:rsid w:val="00017FAD"/>
    <w:rsid w:val="000220D9"/>
    <w:rsid w:val="0003233A"/>
    <w:rsid w:val="000342DC"/>
    <w:rsid w:val="00042793"/>
    <w:rsid w:val="0004323F"/>
    <w:rsid w:val="00047C66"/>
    <w:rsid w:val="00050636"/>
    <w:rsid w:val="00053C84"/>
    <w:rsid w:val="00053CC6"/>
    <w:rsid w:val="00057305"/>
    <w:rsid w:val="00070F83"/>
    <w:rsid w:val="0007159F"/>
    <w:rsid w:val="000721F9"/>
    <w:rsid w:val="00073981"/>
    <w:rsid w:val="00075C2C"/>
    <w:rsid w:val="00076AF1"/>
    <w:rsid w:val="000773A6"/>
    <w:rsid w:val="000808D3"/>
    <w:rsid w:val="000818DE"/>
    <w:rsid w:val="00081FCF"/>
    <w:rsid w:val="0008793B"/>
    <w:rsid w:val="0009381E"/>
    <w:rsid w:val="0009433B"/>
    <w:rsid w:val="00094D29"/>
    <w:rsid w:val="000A1F50"/>
    <w:rsid w:val="000A30AA"/>
    <w:rsid w:val="000A358C"/>
    <w:rsid w:val="000A47B3"/>
    <w:rsid w:val="000A627E"/>
    <w:rsid w:val="000A7D18"/>
    <w:rsid w:val="000C0315"/>
    <w:rsid w:val="000C3572"/>
    <w:rsid w:val="000C40C5"/>
    <w:rsid w:val="000C4595"/>
    <w:rsid w:val="000C5334"/>
    <w:rsid w:val="000C660C"/>
    <w:rsid w:val="000D2C0D"/>
    <w:rsid w:val="000D3FD3"/>
    <w:rsid w:val="000D5864"/>
    <w:rsid w:val="000D7C1A"/>
    <w:rsid w:val="000E2C91"/>
    <w:rsid w:val="000E4A11"/>
    <w:rsid w:val="000E51B5"/>
    <w:rsid w:val="000E53E0"/>
    <w:rsid w:val="000E5494"/>
    <w:rsid w:val="000E742E"/>
    <w:rsid w:val="000F0B85"/>
    <w:rsid w:val="000F156F"/>
    <w:rsid w:val="000F6A6F"/>
    <w:rsid w:val="001034CF"/>
    <w:rsid w:val="00107846"/>
    <w:rsid w:val="00110B6F"/>
    <w:rsid w:val="0011379D"/>
    <w:rsid w:val="00113E12"/>
    <w:rsid w:val="00115718"/>
    <w:rsid w:val="00117034"/>
    <w:rsid w:val="00123575"/>
    <w:rsid w:val="001249FD"/>
    <w:rsid w:val="001256E7"/>
    <w:rsid w:val="001262A5"/>
    <w:rsid w:val="00126FDC"/>
    <w:rsid w:val="00130827"/>
    <w:rsid w:val="0013451A"/>
    <w:rsid w:val="0013638F"/>
    <w:rsid w:val="00136A92"/>
    <w:rsid w:val="00137595"/>
    <w:rsid w:val="00142B6C"/>
    <w:rsid w:val="0014471F"/>
    <w:rsid w:val="00146715"/>
    <w:rsid w:val="00146C30"/>
    <w:rsid w:val="0015083E"/>
    <w:rsid w:val="00154AFD"/>
    <w:rsid w:val="001551CC"/>
    <w:rsid w:val="001579BB"/>
    <w:rsid w:val="00157F0C"/>
    <w:rsid w:val="00161FB6"/>
    <w:rsid w:val="00165768"/>
    <w:rsid w:val="001662B9"/>
    <w:rsid w:val="00167A18"/>
    <w:rsid w:val="00167E50"/>
    <w:rsid w:val="00167FBA"/>
    <w:rsid w:val="0017122B"/>
    <w:rsid w:val="00175FBE"/>
    <w:rsid w:val="0017641B"/>
    <w:rsid w:val="001776CE"/>
    <w:rsid w:val="00180001"/>
    <w:rsid w:val="001811DF"/>
    <w:rsid w:val="001823B1"/>
    <w:rsid w:val="00182BBF"/>
    <w:rsid w:val="001838BC"/>
    <w:rsid w:val="00183986"/>
    <w:rsid w:val="00186F3F"/>
    <w:rsid w:val="00193888"/>
    <w:rsid w:val="00193FC8"/>
    <w:rsid w:val="00194615"/>
    <w:rsid w:val="001A0402"/>
    <w:rsid w:val="001A33EC"/>
    <w:rsid w:val="001A3D28"/>
    <w:rsid w:val="001A41E5"/>
    <w:rsid w:val="001A6470"/>
    <w:rsid w:val="001B0457"/>
    <w:rsid w:val="001B04E9"/>
    <w:rsid w:val="001B1595"/>
    <w:rsid w:val="001B19F7"/>
    <w:rsid w:val="001B1CF8"/>
    <w:rsid w:val="001B2073"/>
    <w:rsid w:val="001B316E"/>
    <w:rsid w:val="001B3CCA"/>
    <w:rsid w:val="001B49D1"/>
    <w:rsid w:val="001B62EA"/>
    <w:rsid w:val="001C020C"/>
    <w:rsid w:val="001C0DFA"/>
    <w:rsid w:val="001C54BF"/>
    <w:rsid w:val="001D0826"/>
    <w:rsid w:val="001D0BD7"/>
    <w:rsid w:val="001D268F"/>
    <w:rsid w:val="001D36D8"/>
    <w:rsid w:val="001D3945"/>
    <w:rsid w:val="001D5B93"/>
    <w:rsid w:val="001E706C"/>
    <w:rsid w:val="001E7E6F"/>
    <w:rsid w:val="001F13EB"/>
    <w:rsid w:val="001F18F2"/>
    <w:rsid w:val="001F2831"/>
    <w:rsid w:val="001F4050"/>
    <w:rsid w:val="001F4272"/>
    <w:rsid w:val="00202529"/>
    <w:rsid w:val="00206F3E"/>
    <w:rsid w:val="002136DD"/>
    <w:rsid w:val="00221F7F"/>
    <w:rsid w:val="00223487"/>
    <w:rsid w:val="002249F2"/>
    <w:rsid w:val="00225FE2"/>
    <w:rsid w:val="00227E7C"/>
    <w:rsid w:val="00231023"/>
    <w:rsid w:val="00231924"/>
    <w:rsid w:val="00234F9A"/>
    <w:rsid w:val="00241108"/>
    <w:rsid w:val="00241286"/>
    <w:rsid w:val="00241E07"/>
    <w:rsid w:val="002438DB"/>
    <w:rsid w:val="0025372B"/>
    <w:rsid w:val="00253BC2"/>
    <w:rsid w:val="00254F37"/>
    <w:rsid w:val="00255D79"/>
    <w:rsid w:val="00255DA2"/>
    <w:rsid w:val="0025671B"/>
    <w:rsid w:val="00260443"/>
    <w:rsid w:val="00262384"/>
    <w:rsid w:val="0026298E"/>
    <w:rsid w:val="00262C82"/>
    <w:rsid w:val="00263450"/>
    <w:rsid w:val="002709E6"/>
    <w:rsid w:val="002743FA"/>
    <w:rsid w:val="00280B74"/>
    <w:rsid w:val="00281E8A"/>
    <w:rsid w:val="00282913"/>
    <w:rsid w:val="00282CA9"/>
    <w:rsid w:val="002839A1"/>
    <w:rsid w:val="002869D7"/>
    <w:rsid w:val="00286C11"/>
    <w:rsid w:val="00287042"/>
    <w:rsid w:val="002900A1"/>
    <w:rsid w:val="002919FB"/>
    <w:rsid w:val="00292829"/>
    <w:rsid w:val="00293276"/>
    <w:rsid w:val="00293CE3"/>
    <w:rsid w:val="002979E9"/>
    <w:rsid w:val="00297CCF"/>
    <w:rsid w:val="002A0828"/>
    <w:rsid w:val="002B04E8"/>
    <w:rsid w:val="002B10A2"/>
    <w:rsid w:val="002B613E"/>
    <w:rsid w:val="002C1692"/>
    <w:rsid w:val="002C6393"/>
    <w:rsid w:val="002C6CE0"/>
    <w:rsid w:val="002D0FD9"/>
    <w:rsid w:val="002D5D30"/>
    <w:rsid w:val="002D719F"/>
    <w:rsid w:val="002D7715"/>
    <w:rsid w:val="002E0258"/>
    <w:rsid w:val="002E327D"/>
    <w:rsid w:val="002E37BC"/>
    <w:rsid w:val="002E48CF"/>
    <w:rsid w:val="002E7D6E"/>
    <w:rsid w:val="002F0FC6"/>
    <w:rsid w:val="002F34A0"/>
    <w:rsid w:val="002F4D44"/>
    <w:rsid w:val="003001C2"/>
    <w:rsid w:val="003015F8"/>
    <w:rsid w:val="003018B4"/>
    <w:rsid w:val="00301B0E"/>
    <w:rsid w:val="00302036"/>
    <w:rsid w:val="00307E5A"/>
    <w:rsid w:val="0031138A"/>
    <w:rsid w:val="00312324"/>
    <w:rsid w:val="00314353"/>
    <w:rsid w:val="00315ECC"/>
    <w:rsid w:val="003215EF"/>
    <w:rsid w:val="00321BC7"/>
    <w:rsid w:val="003257E1"/>
    <w:rsid w:val="00334BD5"/>
    <w:rsid w:val="00335516"/>
    <w:rsid w:val="00335A71"/>
    <w:rsid w:val="00344EE3"/>
    <w:rsid w:val="003455CF"/>
    <w:rsid w:val="003507A4"/>
    <w:rsid w:val="00353A99"/>
    <w:rsid w:val="00353C8B"/>
    <w:rsid w:val="0035603E"/>
    <w:rsid w:val="00356CBD"/>
    <w:rsid w:val="00357519"/>
    <w:rsid w:val="00360548"/>
    <w:rsid w:val="003633D9"/>
    <w:rsid w:val="003646D4"/>
    <w:rsid w:val="003651BC"/>
    <w:rsid w:val="00367E81"/>
    <w:rsid w:val="00370ED4"/>
    <w:rsid w:val="00370F84"/>
    <w:rsid w:val="00371454"/>
    <w:rsid w:val="00371DC1"/>
    <w:rsid w:val="0037630D"/>
    <w:rsid w:val="003802FD"/>
    <w:rsid w:val="00380FDB"/>
    <w:rsid w:val="00381F58"/>
    <w:rsid w:val="00383DA0"/>
    <w:rsid w:val="00384C76"/>
    <w:rsid w:val="003876A3"/>
    <w:rsid w:val="00390104"/>
    <w:rsid w:val="0039370B"/>
    <w:rsid w:val="0039556D"/>
    <w:rsid w:val="00395C62"/>
    <w:rsid w:val="003B0617"/>
    <w:rsid w:val="003B099B"/>
    <w:rsid w:val="003B32D9"/>
    <w:rsid w:val="003B3942"/>
    <w:rsid w:val="003C2AE4"/>
    <w:rsid w:val="003C37CE"/>
    <w:rsid w:val="003C39B9"/>
    <w:rsid w:val="003C4648"/>
    <w:rsid w:val="003C4A74"/>
    <w:rsid w:val="003C5481"/>
    <w:rsid w:val="003C70FD"/>
    <w:rsid w:val="003D29F8"/>
    <w:rsid w:val="003D4418"/>
    <w:rsid w:val="003D56B5"/>
    <w:rsid w:val="003D5EB5"/>
    <w:rsid w:val="003D5ED2"/>
    <w:rsid w:val="003D626C"/>
    <w:rsid w:val="003D7163"/>
    <w:rsid w:val="003E00D2"/>
    <w:rsid w:val="003E19AD"/>
    <w:rsid w:val="003E1F10"/>
    <w:rsid w:val="003E27D8"/>
    <w:rsid w:val="003E2FFC"/>
    <w:rsid w:val="003E36A1"/>
    <w:rsid w:val="003E5AA9"/>
    <w:rsid w:val="003E7BF9"/>
    <w:rsid w:val="003F2AE0"/>
    <w:rsid w:val="003F2D0E"/>
    <w:rsid w:val="003F5F17"/>
    <w:rsid w:val="003F71F2"/>
    <w:rsid w:val="00404904"/>
    <w:rsid w:val="00404DDB"/>
    <w:rsid w:val="00405D96"/>
    <w:rsid w:val="00406D58"/>
    <w:rsid w:val="00407218"/>
    <w:rsid w:val="004103B4"/>
    <w:rsid w:val="00411447"/>
    <w:rsid w:val="004119E5"/>
    <w:rsid w:val="004140B1"/>
    <w:rsid w:val="00414553"/>
    <w:rsid w:val="00414D8A"/>
    <w:rsid w:val="00420368"/>
    <w:rsid w:val="00422EDA"/>
    <w:rsid w:val="00423B49"/>
    <w:rsid w:val="0042616A"/>
    <w:rsid w:val="0042771B"/>
    <w:rsid w:val="0043593C"/>
    <w:rsid w:val="004367B0"/>
    <w:rsid w:val="00437E4F"/>
    <w:rsid w:val="00441DEA"/>
    <w:rsid w:val="004424F6"/>
    <w:rsid w:val="004429C8"/>
    <w:rsid w:val="00444893"/>
    <w:rsid w:val="00450B86"/>
    <w:rsid w:val="00452A5D"/>
    <w:rsid w:val="00452BDC"/>
    <w:rsid w:val="00453329"/>
    <w:rsid w:val="00455351"/>
    <w:rsid w:val="0046142C"/>
    <w:rsid w:val="00461E20"/>
    <w:rsid w:val="00462213"/>
    <w:rsid w:val="00462C52"/>
    <w:rsid w:val="004640C6"/>
    <w:rsid w:val="00466224"/>
    <w:rsid w:val="00471296"/>
    <w:rsid w:val="004722A1"/>
    <w:rsid w:val="0047242C"/>
    <w:rsid w:val="004811F0"/>
    <w:rsid w:val="00482A08"/>
    <w:rsid w:val="00483477"/>
    <w:rsid w:val="00490206"/>
    <w:rsid w:val="004A0CB1"/>
    <w:rsid w:val="004A7F64"/>
    <w:rsid w:val="004B1839"/>
    <w:rsid w:val="004B2FC8"/>
    <w:rsid w:val="004B4EA1"/>
    <w:rsid w:val="004B53BD"/>
    <w:rsid w:val="004B55DA"/>
    <w:rsid w:val="004B5702"/>
    <w:rsid w:val="004B7F7B"/>
    <w:rsid w:val="004C01FB"/>
    <w:rsid w:val="004C34E5"/>
    <w:rsid w:val="004C441C"/>
    <w:rsid w:val="004C54CB"/>
    <w:rsid w:val="004C5C9C"/>
    <w:rsid w:val="004C6482"/>
    <w:rsid w:val="004C69BA"/>
    <w:rsid w:val="004C69DE"/>
    <w:rsid w:val="004C71AD"/>
    <w:rsid w:val="004D0D4E"/>
    <w:rsid w:val="004D3076"/>
    <w:rsid w:val="004D330F"/>
    <w:rsid w:val="004D4D8E"/>
    <w:rsid w:val="004D535E"/>
    <w:rsid w:val="004D6743"/>
    <w:rsid w:val="004D6BF3"/>
    <w:rsid w:val="004D7647"/>
    <w:rsid w:val="004E3E6D"/>
    <w:rsid w:val="004E46E7"/>
    <w:rsid w:val="004F09D4"/>
    <w:rsid w:val="004F3D1B"/>
    <w:rsid w:val="004F3F27"/>
    <w:rsid w:val="004F3F8A"/>
    <w:rsid w:val="004F7B67"/>
    <w:rsid w:val="0050093D"/>
    <w:rsid w:val="0050242C"/>
    <w:rsid w:val="0050280B"/>
    <w:rsid w:val="00504D68"/>
    <w:rsid w:val="00504E0A"/>
    <w:rsid w:val="0050543F"/>
    <w:rsid w:val="00507F23"/>
    <w:rsid w:val="005126CD"/>
    <w:rsid w:val="00513FB9"/>
    <w:rsid w:val="00514462"/>
    <w:rsid w:val="00516D0B"/>
    <w:rsid w:val="00517A3A"/>
    <w:rsid w:val="005225FB"/>
    <w:rsid w:val="005253DD"/>
    <w:rsid w:val="00527FEE"/>
    <w:rsid w:val="00531408"/>
    <w:rsid w:val="00532154"/>
    <w:rsid w:val="00532B1A"/>
    <w:rsid w:val="00533D6A"/>
    <w:rsid w:val="00535000"/>
    <w:rsid w:val="00535F67"/>
    <w:rsid w:val="0053742A"/>
    <w:rsid w:val="00537E54"/>
    <w:rsid w:val="00541134"/>
    <w:rsid w:val="00542740"/>
    <w:rsid w:val="00542B91"/>
    <w:rsid w:val="005444BA"/>
    <w:rsid w:val="00551FD3"/>
    <w:rsid w:val="005536B1"/>
    <w:rsid w:val="0055668D"/>
    <w:rsid w:val="00556A71"/>
    <w:rsid w:val="00560286"/>
    <w:rsid w:val="00562487"/>
    <w:rsid w:val="00562560"/>
    <w:rsid w:val="00562CDA"/>
    <w:rsid w:val="005632E8"/>
    <w:rsid w:val="00563740"/>
    <w:rsid w:val="00563B1C"/>
    <w:rsid w:val="0057365C"/>
    <w:rsid w:val="00573E75"/>
    <w:rsid w:val="00574D28"/>
    <w:rsid w:val="00576F9C"/>
    <w:rsid w:val="0057753C"/>
    <w:rsid w:val="00580988"/>
    <w:rsid w:val="00581E04"/>
    <w:rsid w:val="005831DF"/>
    <w:rsid w:val="00585430"/>
    <w:rsid w:val="0058557B"/>
    <w:rsid w:val="00585BAE"/>
    <w:rsid w:val="005868DE"/>
    <w:rsid w:val="00586995"/>
    <w:rsid w:val="005913BF"/>
    <w:rsid w:val="00591F7A"/>
    <w:rsid w:val="00592064"/>
    <w:rsid w:val="00593AC1"/>
    <w:rsid w:val="00595929"/>
    <w:rsid w:val="005962B5"/>
    <w:rsid w:val="00597C69"/>
    <w:rsid w:val="005A1F78"/>
    <w:rsid w:val="005A293B"/>
    <w:rsid w:val="005A2CF2"/>
    <w:rsid w:val="005A319C"/>
    <w:rsid w:val="005A3735"/>
    <w:rsid w:val="005A7962"/>
    <w:rsid w:val="005B0620"/>
    <w:rsid w:val="005B5AC4"/>
    <w:rsid w:val="005B5D99"/>
    <w:rsid w:val="005B7319"/>
    <w:rsid w:val="005C3EC0"/>
    <w:rsid w:val="005C55EA"/>
    <w:rsid w:val="005C582A"/>
    <w:rsid w:val="005C6CD6"/>
    <w:rsid w:val="005C79BC"/>
    <w:rsid w:val="005C7CCC"/>
    <w:rsid w:val="005D201B"/>
    <w:rsid w:val="005D333D"/>
    <w:rsid w:val="005D4280"/>
    <w:rsid w:val="005D49EE"/>
    <w:rsid w:val="005E05AC"/>
    <w:rsid w:val="005E0B68"/>
    <w:rsid w:val="005E1D05"/>
    <w:rsid w:val="005E4A81"/>
    <w:rsid w:val="005E4D52"/>
    <w:rsid w:val="005E560A"/>
    <w:rsid w:val="005F104B"/>
    <w:rsid w:val="005F36DD"/>
    <w:rsid w:val="005F3D95"/>
    <w:rsid w:val="005F3FFD"/>
    <w:rsid w:val="005F5641"/>
    <w:rsid w:val="005F5CDD"/>
    <w:rsid w:val="005F6FA0"/>
    <w:rsid w:val="005F79C2"/>
    <w:rsid w:val="006005AC"/>
    <w:rsid w:val="006005C2"/>
    <w:rsid w:val="00600C5C"/>
    <w:rsid w:val="00601C32"/>
    <w:rsid w:val="00606D41"/>
    <w:rsid w:val="00607359"/>
    <w:rsid w:val="006106B3"/>
    <w:rsid w:val="00612E63"/>
    <w:rsid w:val="00612E67"/>
    <w:rsid w:val="00614B1F"/>
    <w:rsid w:val="00615FA9"/>
    <w:rsid w:val="00616516"/>
    <w:rsid w:val="00616ACA"/>
    <w:rsid w:val="00622584"/>
    <w:rsid w:val="0062474F"/>
    <w:rsid w:val="00626FEA"/>
    <w:rsid w:val="006275F3"/>
    <w:rsid w:val="006320CF"/>
    <w:rsid w:val="00632169"/>
    <w:rsid w:val="00633323"/>
    <w:rsid w:val="006335B8"/>
    <w:rsid w:val="00633955"/>
    <w:rsid w:val="006344DC"/>
    <w:rsid w:val="006356B7"/>
    <w:rsid w:val="00636B75"/>
    <w:rsid w:val="00637513"/>
    <w:rsid w:val="00640BD4"/>
    <w:rsid w:val="00640CA9"/>
    <w:rsid w:val="00640FC9"/>
    <w:rsid w:val="00641979"/>
    <w:rsid w:val="00643125"/>
    <w:rsid w:val="0064428E"/>
    <w:rsid w:val="00644C7C"/>
    <w:rsid w:val="00645A3E"/>
    <w:rsid w:val="00646F51"/>
    <w:rsid w:val="006539AE"/>
    <w:rsid w:val="00657300"/>
    <w:rsid w:val="00657490"/>
    <w:rsid w:val="006578BD"/>
    <w:rsid w:val="00660595"/>
    <w:rsid w:val="006639C1"/>
    <w:rsid w:val="00663D96"/>
    <w:rsid w:val="00664541"/>
    <w:rsid w:val="00664931"/>
    <w:rsid w:val="00664D18"/>
    <w:rsid w:val="00664D42"/>
    <w:rsid w:val="00670251"/>
    <w:rsid w:val="00670765"/>
    <w:rsid w:val="00670D25"/>
    <w:rsid w:val="006722C1"/>
    <w:rsid w:val="0067451F"/>
    <w:rsid w:val="0067526F"/>
    <w:rsid w:val="0067665F"/>
    <w:rsid w:val="00677339"/>
    <w:rsid w:val="0068439D"/>
    <w:rsid w:val="00684AD1"/>
    <w:rsid w:val="00685714"/>
    <w:rsid w:val="0069194C"/>
    <w:rsid w:val="00694F49"/>
    <w:rsid w:val="00696063"/>
    <w:rsid w:val="00696F35"/>
    <w:rsid w:val="006A15A3"/>
    <w:rsid w:val="006A2A40"/>
    <w:rsid w:val="006A35C3"/>
    <w:rsid w:val="006A5D80"/>
    <w:rsid w:val="006A6D40"/>
    <w:rsid w:val="006B3648"/>
    <w:rsid w:val="006B499B"/>
    <w:rsid w:val="006B4ABE"/>
    <w:rsid w:val="006B64C0"/>
    <w:rsid w:val="006B6648"/>
    <w:rsid w:val="006B6F98"/>
    <w:rsid w:val="006C3C38"/>
    <w:rsid w:val="006C3D09"/>
    <w:rsid w:val="006C69DF"/>
    <w:rsid w:val="006C75F1"/>
    <w:rsid w:val="006D0C1A"/>
    <w:rsid w:val="006D0F27"/>
    <w:rsid w:val="006D1D7B"/>
    <w:rsid w:val="006D5DAA"/>
    <w:rsid w:val="006D6056"/>
    <w:rsid w:val="006D667D"/>
    <w:rsid w:val="006D7487"/>
    <w:rsid w:val="006D7944"/>
    <w:rsid w:val="006E04CC"/>
    <w:rsid w:val="006E1097"/>
    <w:rsid w:val="006E2F49"/>
    <w:rsid w:val="006F0A19"/>
    <w:rsid w:val="006F35AA"/>
    <w:rsid w:val="006F417F"/>
    <w:rsid w:val="006F49C9"/>
    <w:rsid w:val="00700BEB"/>
    <w:rsid w:val="00701BB1"/>
    <w:rsid w:val="00701C60"/>
    <w:rsid w:val="0070341A"/>
    <w:rsid w:val="007039D1"/>
    <w:rsid w:val="00703B46"/>
    <w:rsid w:val="00704AEA"/>
    <w:rsid w:val="00704C6B"/>
    <w:rsid w:val="00706DC1"/>
    <w:rsid w:val="0071007C"/>
    <w:rsid w:val="007147C9"/>
    <w:rsid w:val="00717E1A"/>
    <w:rsid w:val="00721762"/>
    <w:rsid w:val="00722B8F"/>
    <w:rsid w:val="007238EF"/>
    <w:rsid w:val="007259C5"/>
    <w:rsid w:val="00726FC5"/>
    <w:rsid w:val="0073037A"/>
    <w:rsid w:val="00730C13"/>
    <w:rsid w:val="007311D1"/>
    <w:rsid w:val="00732D82"/>
    <w:rsid w:val="00732E46"/>
    <w:rsid w:val="007330AC"/>
    <w:rsid w:val="00733690"/>
    <w:rsid w:val="00733A73"/>
    <w:rsid w:val="00735649"/>
    <w:rsid w:val="00735F05"/>
    <w:rsid w:val="0073605B"/>
    <w:rsid w:val="00736893"/>
    <w:rsid w:val="0073719A"/>
    <w:rsid w:val="00743125"/>
    <w:rsid w:val="00743D30"/>
    <w:rsid w:val="007440B0"/>
    <w:rsid w:val="00746A3A"/>
    <w:rsid w:val="00747112"/>
    <w:rsid w:val="00747ED6"/>
    <w:rsid w:val="007522C9"/>
    <w:rsid w:val="00752C00"/>
    <w:rsid w:val="0075304E"/>
    <w:rsid w:val="00754897"/>
    <w:rsid w:val="00754ED0"/>
    <w:rsid w:val="00755FBF"/>
    <w:rsid w:val="00756F99"/>
    <w:rsid w:val="00757811"/>
    <w:rsid w:val="0076093F"/>
    <w:rsid w:val="00762FF2"/>
    <w:rsid w:val="0076493D"/>
    <w:rsid w:val="0076578E"/>
    <w:rsid w:val="00770818"/>
    <w:rsid w:val="00771166"/>
    <w:rsid w:val="0077184A"/>
    <w:rsid w:val="0077186A"/>
    <w:rsid w:val="00774116"/>
    <w:rsid w:val="0077551D"/>
    <w:rsid w:val="0077592F"/>
    <w:rsid w:val="00776CA8"/>
    <w:rsid w:val="007820B4"/>
    <w:rsid w:val="0078400D"/>
    <w:rsid w:val="00787293"/>
    <w:rsid w:val="007902E3"/>
    <w:rsid w:val="007910AB"/>
    <w:rsid w:val="007911EB"/>
    <w:rsid w:val="00792723"/>
    <w:rsid w:val="007932D2"/>
    <w:rsid w:val="00795193"/>
    <w:rsid w:val="007959A6"/>
    <w:rsid w:val="00795EA8"/>
    <w:rsid w:val="00795EDE"/>
    <w:rsid w:val="00796499"/>
    <w:rsid w:val="007A0CA0"/>
    <w:rsid w:val="007A3BB7"/>
    <w:rsid w:val="007A4980"/>
    <w:rsid w:val="007A544C"/>
    <w:rsid w:val="007A6A07"/>
    <w:rsid w:val="007A6CAD"/>
    <w:rsid w:val="007B21EB"/>
    <w:rsid w:val="007B290D"/>
    <w:rsid w:val="007B4727"/>
    <w:rsid w:val="007C01F4"/>
    <w:rsid w:val="007C0517"/>
    <w:rsid w:val="007C2D74"/>
    <w:rsid w:val="007C5490"/>
    <w:rsid w:val="007C7207"/>
    <w:rsid w:val="007C7427"/>
    <w:rsid w:val="007C765C"/>
    <w:rsid w:val="007D0966"/>
    <w:rsid w:val="007D3712"/>
    <w:rsid w:val="007D5450"/>
    <w:rsid w:val="007D7F0D"/>
    <w:rsid w:val="007E256C"/>
    <w:rsid w:val="007E2AD5"/>
    <w:rsid w:val="007E62BF"/>
    <w:rsid w:val="007E74C0"/>
    <w:rsid w:val="007F0E9B"/>
    <w:rsid w:val="007F7321"/>
    <w:rsid w:val="008011D6"/>
    <w:rsid w:val="00806351"/>
    <w:rsid w:val="008064FF"/>
    <w:rsid w:val="0081029E"/>
    <w:rsid w:val="00812C21"/>
    <w:rsid w:val="00814760"/>
    <w:rsid w:val="00817104"/>
    <w:rsid w:val="00822EAF"/>
    <w:rsid w:val="00823816"/>
    <w:rsid w:val="008254EA"/>
    <w:rsid w:val="00825B20"/>
    <w:rsid w:val="00827492"/>
    <w:rsid w:val="008318C0"/>
    <w:rsid w:val="00831E98"/>
    <w:rsid w:val="008347E8"/>
    <w:rsid w:val="00835383"/>
    <w:rsid w:val="00841E5B"/>
    <w:rsid w:val="008500CF"/>
    <w:rsid w:val="00851E33"/>
    <w:rsid w:val="008528EE"/>
    <w:rsid w:val="008544A2"/>
    <w:rsid w:val="00860161"/>
    <w:rsid w:val="00861559"/>
    <w:rsid w:val="008632C5"/>
    <w:rsid w:val="008634E7"/>
    <w:rsid w:val="0086597B"/>
    <w:rsid w:val="00870628"/>
    <w:rsid w:val="0087151E"/>
    <w:rsid w:val="00872FD4"/>
    <w:rsid w:val="00873281"/>
    <w:rsid w:val="008754B2"/>
    <w:rsid w:val="00881293"/>
    <w:rsid w:val="00884079"/>
    <w:rsid w:val="0088693A"/>
    <w:rsid w:val="00890E4E"/>
    <w:rsid w:val="0089137B"/>
    <w:rsid w:val="00894030"/>
    <w:rsid w:val="008952FD"/>
    <w:rsid w:val="00895D15"/>
    <w:rsid w:val="0089655A"/>
    <w:rsid w:val="00897343"/>
    <w:rsid w:val="008A1B0B"/>
    <w:rsid w:val="008A1B14"/>
    <w:rsid w:val="008A29E3"/>
    <w:rsid w:val="008A368B"/>
    <w:rsid w:val="008A4AD1"/>
    <w:rsid w:val="008A60B0"/>
    <w:rsid w:val="008B07FE"/>
    <w:rsid w:val="008B124F"/>
    <w:rsid w:val="008B334C"/>
    <w:rsid w:val="008B3A38"/>
    <w:rsid w:val="008B4F14"/>
    <w:rsid w:val="008B5A39"/>
    <w:rsid w:val="008B731E"/>
    <w:rsid w:val="008C05D8"/>
    <w:rsid w:val="008C0F7D"/>
    <w:rsid w:val="008C1622"/>
    <w:rsid w:val="008C1D3D"/>
    <w:rsid w:val="008C27DD"/>
    <w:rsid w:val="008C3AFF"/>
    <w:rsid w:val="008D05EC"/>
    <w:rsid w:val="008D3514"/>
    <w:rsid w:val="008D3784"/>
    <w:rsid w:val="008D4838"/>
    <w:rsid w:val="008D484B"/>
    <w:rsid w:val="008D4AAE"/>
    <w:rsid w:val="008D4F94"/>
    <w:rsid w:val="008E02AC"/>
    <w:rsid w:val="008E0464"/>
    <w:rsid w:val="008E090D"/>
    <w:rsid w:val="008E20CE"/>
    <w:rsid w:val="008E5D75"/>
    <w:rsid w:val="008E7B9A"/>
    <w:rsid w:val="008F2AC0"/>
    <w:rsid w:val="008F388A"/>
    <w:rsid w:val="008F3D1D"/>
    <w:rsid w:val="008F404E"/>
    <w:rsid w:val="008F5160"/>
    <w:rsid w:val="008F534A"/>
    <w:rsid w:val="0090090C"/>
    <w:rsid w:val="0090115B"/>
    <w:rsid w:val="0090277B"/>
    <w:rsid w:val="00902F38"/>
    <w:rsid w:val="0090363B"/>
    <w:rsid w:val="009071BA"/>
    <w:rsid w:val="009075FB"/>
    <w:rsid w:val="00914100"/>
    <w:rsid w:val="00914B73"/>
    <w:rsid w:val="00923928"/>
    <w:rsid w:val="00923D19"/>
    <w:rsid w:val="0092620B"/>
    <w:rsid w:val="00926F8C"/>
    <w:rsid w:val="00931D2E"/>
    <w:rsid w:val="00935E33"/>
    <w:rsid w:val="00940B32"/>
    <w:rsid w:val="0094349B"/>
    <w:rsid w:val="009443AC"/>
    <w:rsid w:val="00945123"/>
    <w:rsid w:val="00950965"/>
    <w:rsid w:val="00952339"/>
    <w:rsid w:val="00954638"/>
    <w:rsid w:val="00954653"/>
    <w:rsid w:val="00954B73"/>
    <w:rsid w:val="009567ED"/>
    <w:rsid w:val="00956F22"/>
    <w:rsid w:val="00960A21"/>
    <w:rsid w:val="0096178E"/>
    <w:rsid w:val="00963439"/>
    <w:rsid w:val="0096515B"/>
    <w:rsid w:val="00965532"/>
    <w:rsid w:val="00966343"/>
    <w:rsid w:val="0097166A"/>
    <w:rsid w:val="00971ED1"/>
    <w:rsid w:val="00971F65"/>
    <w:rsid w:val="009734CA"/>
    <w:rsid w:val="00974D9B"/>
    <w:rsid w:val="009755BF"/>
    <w:rsid w:val="00976069"/>
    <w:rsid w:val="009775C8"/>
    <w:rsid w:val="00980508"/>
    <w:rsid w:val="00981582"/>
    <w:rsid w:val="00981EA3"/>
    <w:rsid w:val="009821BB"/>
    <w:rsid w:val="009865DC"/>
    <w:rsid w:val="00986C7D"/>
    <w:rsid w:val="009942CE"/>
    <w:rsid w:val="009948BF"/>
    <w:rsid w:val="00994BB0"/>
    <w:rsid w:val="0099676A"/>
    <w:rsid w:val="00996CF6"/>
    <w:rsid w:val="00997052"/>
    <w:rsid w:val="009A06C8"/>
    <w:rsid w:val="009A4054"/>
    <w:rsid w:val="009A5AAC"/>
    <w:rsid w:val="009B3340"/>
    <w:rsid w:val="009B3E9B"/>
    <w:rsid w:val="009B7AF5"/>
    <w:rsid w:val="009C2BA1"/>
    <w:rsid w:val="009C555C"/>
    <w:rsid w:val="009C5E35"/>
    <w:rsid w:val="009C60F3"/>
    <w:rsid w:val="009C618A"/>
    <w:rsid w:val="009C66C9"/>
    <w:rsid w:val="009C6757"/>
    <w:rsid w:val="009C6CA7"/>
    <w:rsid w:val="009D0DAD"/>
    <w:rsid w:val="009D1498"/>
    <w:rsid w:val="009D183C"/>
    <w:rsid w:val="009D76B4"/>
    <w:rsid w:val="009E0D4D"/>
    <w:rsid w:val="009E4AE7"/>
    <w:rsid w:val="009E51AF"/>
    <w:rsid w:val="009F1E2D"/>
    <w:rsid w:val="009F2AB8"/>
    <w:rsid w:val="009F3062"/>
    <w:rsid w:val="009F36FA"/>
    <w:rsid w:val="009F7194"/>
    <w:rsid w:val="009F7E88"/>
    <w:rsid w:val="00A0130E"/>
    <w:rsid w:val="00A025F7"/>
    <w:rsid w:val="00A03379"/>
    <w:rsid w:val="00A059E2"/>
    <w:rsid w:val="00A06C68"/>
    <w:rsid w:val="00A077A4"/>
    <w:rsid w:val="00A200CF"/>
    <w:rsid w:val="00A202B7"/>
    <w:rsid w:val="00A235B9"/>
    <w:rsid w:val="00A23EBA"/>
    <w:rsid w:val="00A253D6"/>
    <w:rsid w:val="00A26233"/>
    <w:rsid w:val="00A26BA5"/>
    <w:rsid w:val="00A30F7A"/>
    <w:rsid w:val="00A3228F"/>
    <w:rsid w:val="00A340AB"/>
    <w:rsid w:val="00A347B0"/>
    <w:rsid w:val="00A34F7B"/>
    <w:rsid w:val="00A35159"/>
    <w:rsid w:val="00A356F0"/>
    <w:rsid w:val="00A37DBD"/>
    <w:rsid w:val="00A40581"/>
    <w:rsid w:val="00A41CBD"/>
    <w:rsid w:val="00A54D75"/>
    <w:rsid w:val="00A5646A"/>
    <w:rsid w:val="00A57A1E"/>
    <w:rsid w:val="00A61964"/>
    <w:rsid w:val="00A64D1F"/>
    <w:rsid w:val="00A65CB7"/>
    <w:rsid w:val="00A67A28"/>
    <w:rsid w:val="00A732E2"/>
    <w:rsid w:val="00A73A07"/>
    <w:rsid w:val="00A74488"/>
    <w:rsid w:val="00A80E42"/>
    <w:rsid w:val="00A825BE"/>
    <w:rsid w:val="00A83EC4"/>
    <w:rsid w:val="00A92F7E"/>
    <w:rsid w:val="00AA1BCC"/>
    <w:rsid w:val="00AA79FF"/>
    <w:rsid w:val="00AB278E"/>
    <w:rsid w:val="00AB2B4C"/>
    <w:rsid w:val="00AC6570"/>
    <w:rsid w:val="00AD0105"/>
    <w:rsid w:val="00AD1559"/>
    <w:rsid w:val="00AD24F7"/>
    <w:rsid w:val="00AD3030"/>
    <w:rsid w:val="00AD39E0"/>
    <w:rsid w:val="00AD4892"/>
    <w:rsid w:val="00AD4D99"/>
    <w:rsid w:val="00AD50B0"/>
    <w:rsid w:val="00AD7709"/>
    <w:rsid w:val="00AE1E02"/>
    <w:rsid w:val="00AE4A1A"/>
    <w:rsid w:val="00AF464A"/>
    <w:rsid w:val="00B02BF1"/>
    <w:rsid w:val="00B066C6"/>
    <w:rsid w:val="00B13DC3"/>
    <w:rsid w:val="00B15053"/>
    <w:rsid w:val="00B20990"/>
    <w:rsid w:val="00B22484"/>
    <w:rsid w:val="00B272E3"/>
    <w:rsid w:val="00B3125C"/>
    <w:rsid w:val="00B34EA9"/>
    <w:rsid w:val="00B35F8E"/>
    <w:rsid w:val="00B37150"/>
    <w:rsid w:val="00B378F2"/>
    <w:rsid w:val="00B41E5B"/>
    <w:rsid w:val="00B423E6"/>
    <w:rsid w:val="00B42F77"/>
    <w:rsid w:val="00B439D8"/>
    <w:rsid w:val="00B43AD9"/>
    <w:rsid w:val="00B441F4"/>
    <w:rsid w:val="00B46163"/>
    <w:rsid w:val="00B47021"/>
    <w:rsid w:val="00B5231D"/>
    <w:rsid w:val="00B52655"/>
    <w:rsid w:val="00B55231"/>
    <w:rsid w:val="00B55655"/>
    <w:rsid w:val="00B6102F"/>
    <w:rsid w:val="00B65DDC"/>
    <w:rsid w:val="00B664DD"/>
    <w:rsid w:val="00B678FA"/>
    <w:rsid w:val="00B707C0"/>
    <w:rsid w:val="00B71493"/>
    <w:rsid w:val="00B73D12"/>
    <w:rsid w:val="00B75A45"/>
    <w:rsid w:val="00B763EB"/>
    <w:rsid w:val="00B80815"/>
    <w:rsid w:val="00B829C3"/>
    <w:rsid w:val="00B82B71"/>
    <w:rsid w:val="00B85FA6"/>
    <w:rsid w:val="00B8624F"/>
    <w:rsid w:val="00B91DEB"/>
    <w:rsid w:val="00B92EFD"/>
    <w:rsid w:val="00B933F2"/>
    <w:rsid w:val="00B9573B"/>
    <w:rsid w:val="00B973EA"/>
    <w:rsid w:val="00BA1005"/>
    <w:rsid w:val="00BA4912"/>
    <w:rsid w:val="00BA518B"/>
    <w:rsid w:val="00BA587F"/>
    <w:rsid w:val="00BA680C"/>
    <w:rsid w:val="00BB08F0"/>
    <w:rsid w:val="00BB356D"/>
    <w:rsid w:val="00BB395A"/>
    <w:rsid w:val="00BB5180"/>
    <w:rsid w:val="00BB53BE"/>
    <w:rsid w:val="00BC0EDE"/>
    <w:rsid w:val="00BC11A3"/>
    <w:rsid w:val="00BC1EC3"/>
    <w:rsid w:val="00BC44A2"/>
    <w:rsid w:val="00BC59E1"/>
    <w:rsid w:val="00BC5A0D"/>
    <w:rsid w:val="00BC7E5C"/>
    <w:rsid w:val="00BC7E6E"/>
    <w:rsid w:val="00BD0F3A"/>
    <w:rsid w:val="00BD0F83"/>
    <w:rsid w:val="00BD1A56"/>
    <w:rsid w:val="00BD2FF0"/>
    <w:rsid w:val="00BD43EF"/>
    <w:rsid w:val="00BD6D5F"/>
    <w:rsid w:val="00BD7EEF"/>
    <w:rsid w:val="00BE0D3A"/>
    <w:rsid w:val="00BE216F"/>
    <w:rsid w:val="00BE5F8A"/>
    <w:rsid w:val="00BE7847"/>
    <w:rsid w:val="00BE7A0F"/>
    <w:rsid w:val="00BE7B9E"/>
    <w:rsid w:val="00BF23AE"/>
    <w:rsid w:val="00BF6DBA"/>
    <w:rsid w:val="00BF75D0"/>
    <w:rsid w:val="00C00E1D"/>
    <w:rsid w:val="00C012BD"/>
    <w:rsid w:val="00C01A56"/>
    <w:rsid w:val="00C05D70"/>
    <w:rsid w:val="00C111AF"/>
    <w:rsid w:val="00C11ECF"/>
    <w:rsid w:val="00C13431"/>
    <w:rsid w:val="00C14B1E"/>
    <w:rsid w:val="00C14D41"/>
    <w:rsid w:val="00C14EB9"/>
    <w:rsid w:val="00C15F8F"/>
    <w:rsid w:val="00C2003F"/>
    <w:rsid w:val="00C20828"/>
    <w:rsid w:val="00C20FBC"/>
    <w:rsid w:val="00C21F52"/>
    <w:rsid w:val="00C243FB"/>
    <w:rsid w:val="00C25146"/>
    <w:rsid w:val="00C32B16"/>
    <w:rsid w:val="00C34A48"/>
    <w:rsid w:val="00C34EFA"/>
    <w:rsid w:val="00C402FF"/>
    <w:rsid w:val="00C423D2"/>
    <w:rsid w:val="00C468ED"/>
    <w:rsid w:val="00C478E9"/>
    <w:rsid w:val="00C47CD7"/>
    <w:rsid w:val="00C5146C"/>
    <w:rsid w:val="00C5337B"/>
    <w:rsid w:val="00C548B2"/>
    <w:rsid w:val="00C56F4A"/>
    <w:rsid w:val="00C617BA"/>
    <w:rsid w:val="00C62159"/>
    <w:rsid w:val="00C62879"/>
    <w:rsid w:val="00C642FD"/>
    <w:rsid w:val="00C64B2A"/>
    <w:rsid w:val="00C67061"/>
    <w:rsid w:val="00C703E5"/>
    <w:rsid w:val="00C76FF2"/>
    <w:rsid w:val="00C80864"/>
    <w:rsid w:val="00C81944"/>
    <w:rsid w:val="00C83257"/>
    <w:rsid w:val="00C83370"/>
    <w:rsid w:val="00C83823"/>
    <w:rsid w:val="00C839B8"/>
    <w:rsid w:val="00C846E9"/>
    <w:rsid w:val="00C870BC"/>
    <w:rsid w:val="00C9335F"/>
    <w:rsid w:val="00C9514D"/>
    <w:rsid w:val="00C96081"/>
    <w:rsid w:val="00C97204"/>
    <w:rsid w:val="00CA0F98"/>
    <w:rsid w:val="00CA0FE0"/>
    <w:rsid w:val="00CA341B"/>
    <w:rsid w:val="00CA3AD7"/>
    <w:rsid w:val="00CA401C"/>
    <w:rsid w:val="00CA74C2"/>
    <w:rsid w:val="00CA78E2"/>
    <w:rsid w:val="00CB23B0"/>
    <w:rsid w:val="00CB5431"/>
    <w:rsid w:val="00CC3658"/>
    <w:rsid w:val="00CD10A1"/>
    <w:rsid w:val="00CD3236"/>
    <w:rsid w:val="00CD72A7"/>
    <w:rsid w:val="00CD7CEF"/>
    <w:rsid w:val="00CD7DBA"/>
    <w:rsid w:val="00CE1DED"/>
    <w:rsid w:val="00CE2FFD"/>
    <w:rsid w:val="00CE462F"/>
    <w:rsid w:val="00CE48BB"/>
    <w:rsid w:val="00CE6F2D"/>
    <w:rsid w:val="00CF1919"/>
    <w:rsid w:val="00CF2E9F"/>
    <w:rsid w:val="00CF7ADB"/>
    <w:rsid w:val="00D04653"/>
    <w:rsid w:val="00D04ABE"/>
    <w:rsid w:val="00D0633F"/>
    <w:rsid w:val="00D10448"/>
    <w:rsid w:val="00D10951"/>
    <w:rsid w:val="00D13293"/>
    <w:rsid w:val="00D14F99"/>
    <w:rsid w:val="00D15FD6"/>
    <w:rsid w:val="00D2041F"/>
    <w:rsid w:val="00D20F5B"/>
    <w:rsid w:val="00D24866"/>
    <w:rsid w:val="00D31F44"/>
    <w:rsid w:val="00D34922"/>
    <w:rsid w:val="00D363E9"/>
    <w:rsid w:val="00D4273A"/>
    <w:rsid w:val="00D44F8C"/>
    <w:rsid w:val="00D45760"/>
    <w:rsid w:val="00D50D53"/>
    <w:rsid w:val="00D55212"/>
    <w:rsid w:val="00D57071"/>
    <w:rsid w:val="00D64630"/>
    <w:rsid w:val="00D64764"/>
    <w:rsid w:val="00D64C7C"/>
    <w:rsid w:val="00D6602E"/>
    <w:rsid w:val="00D6614C"/>
    <w:rsid w:val="00D67E7C"/>
    <w:rsid w:val="00D7031C"/>
    <w:rsid w:val="00D741D9"/>
    <w:rsid w:val="00D743F8"/>
    <w:rsid w:val="00D761B9"/>
    <w:rsid w:val="00D76F95"/>
    <w:rsid w:val="00D77203"/>
    <w:rsid w:val="00D77FD5"/>
    <w:rsid w:val="00D80318"/>
    <w:rsid w:val="00D83199"/>
    <w:rsid w:val="00D84989"/>
    <w:rsid w:val="00D8644A"/>
    <w:rsid w:val="00D90BA2"/>
    <w:rsid w:val="00D9146C"/>
    <w:rsid w:val="00D918BE"/>
    <w:rsid w:val="00D9196C"/>
    <w:rsid w:val="00D93D5A"/>
    <w:rsid w:val="00D94ADF"/>
    <w:rsid w:val="00D963E8"/>
    <w:rsid w:val="00D976BD"/>
    <w:rsid w:val="00DA4708"/>
    <w:rsid w:val="00DA6D20"/>
    <w:rsid w:val="00DA7D95"/>
    <w:rsid w:val="00DB63E3"/>
    <w:rsid w:val="00DB70FA"/>
    <w:rsid w:val="00DB78D3"/>
    <w:rsid w:val="00DC4897"/>
    <w:rsid w:val="00DC5224"/>
    <w:rsid w:val="00DC5500"/>
    <w:rsid w:val="00DD0477"/>
    <w:rsid w:val="00DD09CE"/>
    <w:rsid w:val="00DD166B"/>
    <w:rsid w:val="00DD22E0"/>
    <w:rsid w:val="00DD2E99"/>
    <w:rsid w:val="00DD672F"/>
    <w:rsid w:val="00DD77A6"/>
    <w:rsid w:val="00DE09EB"/>
    <w:rsid w:val="00DE3D4A"/>
    <w:rsid w:val="00DF1326"/>
    <w:rsid w:val="00DF269A"/>
    <w:rsid w:val="00DF26BD"/>
    <w:rsid w:val="00DF2E45"/>
    <w:rsid w:val="00DF451F"/>
    <w:rsid w:val="00DF6178"/>
    <w:rsid w:val="00DF6A17"/>
    <w:rsid w:val="00DF79A1"/>
    <w:rsid w:val="00E00777"/>
    <w:rsid w:val="00E04E5E"/>
    <w:rsid w:val="00E06255"/>
    <w:rsid w:val="00E11345"/>
    <w:rsid w:val="00E14363"/>
    <w:rsid w:val="00E176F6"/>
    <w:rsid w:val="00E24A36"/>
    <w:rsid w:val="00E30D5D"/>
    <w:rsid w:val="00E318E0"/>
    <w:rsid w:val="00E31A48"/>
    <w:rsid w:val="00E32123"/>
    <w:rsid w:val="00E32990"/>
    <w:rsid w:val="00E35FB0"/>
    <w:rsid w:val="00E3603C"/>
    <w:rsid w:val="00E3646D"/>
    <w:rsid w:val="00E36AD5"/>
    <w:rsid w:val="00E4117D"/>
    <w:rsid w:val="00E42476"/>
    <w:rsid w:val="00E447D1"/>
    <w:rsid w:val="00E4628A"/>
    <w:rsid w:val="00E511E6"/>
    <w:rsid w:val="00E55B62"/>
    <w:rsid w:val="00E56C58"/>
    <w:rsid w:val="00E56E2E"/>
    <w:rsid w:val="00E62F25"/>
    <w:rsid w:val="00E63781"/>
    <w:rsid w:val="00E63CE0"/>
    <w:rsid w:val="00E6672E"/>
    <w:rsid w:val="00E66E84"/>
    <w:rsid w:val="00E67E9B"/>
    <w:rsid w:val="00E7333B"/>
    <w:rsid w:val="00E74A48"/>
    <w:rsid w:val="00E77F9B"/>
    <w:rsid w:val="00E8004F"/>
    <w:rsid w:val="00E80A52"/>
    <w:rsid w:val="00E8260A"/>
    <w:rsid w:val="00E86976"/>
    <w:rsid w:val="00E95390"/>
    <w:rsid w:val="00E95771"/>
    <w:rsid w:val="00E967B7"/>
    <w:rsid w:val="00E96AB1"/>
    <w:rsid w:val="00E97ADD"/>
    <w:rsid w:val="00EA0AE1"/>
    <w:rsid w:val="00EA0DA3"/>
    <w:rsid w:val="00EA0EDF"/>
    <w:rsid w:val="00EA38ED"/>
    <w:rsid w:val="00EB0743"/>
    <w:rsid w:val="00EB0D7A"/>
    <w:rsid w:val="00EB17B8"/>
    <w:rsid w:val="00EB5D8E"/>
    <w:rsid w:val="00EC3694"/>
    <w:rsid w:val="00EC4E99"/>
    <w:rsid w:val="00EC5E48"/>
    <w:rsid w:val="00ED2948"/>
    <w:rsid w:val="00ED3A54"/>
    <w:rsid w:val="00ED4F69"/>
    <w:rsid w:val="00ED577A"/>
    <w:rsid w:val="00EE03A7"/>
    <w:rsid w:val="00EE086C"/>
    <w:rsid w:val="00EE4CAB"/>
    <w:rsid w:val="00EE50F8"/>
    <w:rsid w:val="00EE5A44"/>
    <w:rsid w:val="00EF1C8C"/>
    <w:rsid w:val="00EF26CC"/>
    <w:rsid w:val="00EF39DE"/>
    <w:rsid w:val="00EF4092"/>
    <w:rsid w:val="00EF6CD3"/>
    <w:rsid w:val="00F01344"/>
    <w:rsid w:val="00F0495F"/>
    <w:rsid w:val="00F0663F"/>
    <w:rsid w:val="00F10010"/>
    <w:rsid w:val="00F10E70"/>
    <w:rsid w:val="00F145A1"/>
    <w:rsid w:val="00F1476E"/>
    <w:rsid w:val="00F14842"/>
    <w:rsid w:val="00F17619"/>
    <w:rsid w:val="00F2065E"/>
    <w:rsid w:val="00F2210F"/>
    <w:rsid w:val="00F228D5"/>
    <w:rsid w:val="00F23D5E"/>
    <w:rsid w:val="00F26B34"/>
    <w:rsid w:val="00F27A53"/>
    <w:rsid w:val="00F32F44"/>
    <w:rsid w:val="00F36665"/>
    <w:rsid w:val="00F36ED8"/>
    <w:rsid w:val="00F402DD"/>
    <w:rsid w:val="00F42D4D"/>
    <w:rsid w:val="00F42EF6"/>
    <w:rsid w:val="00F42F26"/>
    <w:rsid w:val="00F43FA1"/>
    <w:rsid w:val="00F44FCF"/>
    <w:rsid w:val="00F46E7E"/>
    <w:rsid w:val="00F51BE1"/>
    <w:rsid w:val="00F5243F"/>
    <w:rsid w:val="00F546CB"/>
    <w:rsid w:val="00F57EA4"/>
    <w:rsid w:val="00F66456"/>
    <w:rsid w:val="00F669EC"/>
    <w:rsid w:val="00F700BC"/>
    <w:rsid w:val="00F703A9"/>
    <w:rsid w:val="00F73A96"/>
    <w:rsid w:val="00F73FDE"/>
    <w:rsid w:val="00F74625"/>
    <w:rsid w:val="00F75664"/>
    <w:rsid w:val="00F75EC7"/>
    <w:rsid w:val="00F77F7F"/>
    <w:rsid w:val="00F821C1"/>
    <w:rsid w:val="00F82BDE"/>
    <w:rsid w:val="00F84E30"/>
    <w:rsid w:val="00F862B8"/>
    <w:rsid w:val="00F86E99"/>
    <w:rsid w:val="00F9347D"/>
    <w:rsid w:val="00F94A7E"/>
    <w:rsid w:val="00FA0AC6"/>
    <w:rsid w:val="00FA24AF"/>
    <w:rsid w:val="00FB22B6"/>
    <w:rsid w:val="00FB4E57"/>
    <w:rsid w:val="00FB630E"/>
    <w:rsid w:val="00FB6AA8"/>
    <w:rsid w:val="00FB7DBA"/>
    <w:rsid w:val="00FC05FD"/>
    <w:rsid w:val="00FC062D"/>
    <w:rsid w:val="00FC215D"/>
    <w:rsid w:val="00FD0AD7"/>
    <w:rsid w:val="00FD1FC8"/>
    <w:rsid w:val="00FD2CCE"/>
    <w:rsid w:val="00FD4334"/>
    <w:rsid w:val="00FD5F39"/>
    <w:rsid w:val="00FE04E7"/>
    <w:rsid w:val="00FE059D"/>
    <w:rsid w:val="00FE3D3D"/>
    <w:rsid w:val="00FE5BDC"/>
    <w:rsid w:val="00FE7507"/>
    <w:rsid w:val="00FE7FFA"/>
    <w:rsid w:val="00FF0BBF"/>
    <w:rsid w:val="00FF256A"/>
    <w:rsid w:val="00FF27AD"/>
    <w:rsid w:val="00FF39BC"/>
    <w:rsid w:val="00FF4E0F"/>
    <w:rsid w:val="00FF6790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EC8A26"/>
  <w15:chartTrackingRefBased/>
  <w15:docId w15:val="{72A82F8F-B025-4670-BD37-E00244BF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57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hAnsi="Verdana" w:cs="Verdana"/>
      <w:b/>
      <w:sz w:val="20"/>
    </w:rPr>
  </w:style>
  <w:style w:type="paragraph" w:styleId="Titolo2">
    <w:name w:val="heading 2"/>
    <w:basedOn w:val="Standarduser"/>
    <w:next w:val="Standard"/>
    <w:link w:val="Titolo2Carattere"/>
    <w:uiPriority w:val="9"/>
    <w:qFormat/>
    <w:rsid w:val="001D5B93"/>
    <w:pPr>
      <w:jc w:val="both"/>
      <w:outlineLvl w:val="1"/>
    </w:pPr>
    <w:rPr>
      <w:b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B93"/>
    <w:pPr>
      <w:keepNext/>
      <w:widowControl w:val="0"/>
      <w:autoSpaceDN w:val="0"/>
      <w:spacing w:before="240" w:after="60"/>
      <w:textAlignment w:val="baseline"/>
      <w:outlineLvl w:val="2"/>
    </w:pPr>
    <w:rPr>
      <w:rFonts w:ascii="Calibri Light" w:hAnsi="Calibri Light" w:cs="Mangal"/>
      <w:b/>
      <w:bCs/>
      <w:kern w:val="3"/>
      <w:sz w:val="26"/>
      <w:szCs w:val="23"/>
      <w:lang w:val="x-none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alibri" w:eastAsia="Times New Roman" w:hAnsi="Calibri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16"/>
      <w:szCs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b w:val="0"/>
      <w:bCs w:val="0"/>
      <w:i w:val="0"/>
      <w:i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bCs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rFonts w:ascii="Times New Roman" w:hAnsi="Times New Roman" w:cs="Times New Roman" w:hint="default"/>
      <w:b/>
      <w:bCs/>
      <w:i/>
      <w:iCs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Carpredefinitoparagrafo2">
    <w:name w:val="Car. predefinito paragrafo2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deltesto2Carattere">
    <w:name w:val="Corpo del testo 2 Carattere"/>
    <w:link w:val="Corpodeltesto2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Pr>
      <w:sz w:val="16"/>
      <w:szCs w:val="16"/>
    </w:rPr>
  </w:style>
  <w:style w:type="character" w:customStyle="1" w:styleId="Titolo1Carattere">
    <w:name w:val="Titolo 1 Carattere"/>
    <w:uiPriority w:val="9"/>
    <w:rPr>
      <w:rFonts w:ascii="Verdana" w:hAnsi="Verdana" w:cs="Verdana"/>
      <w:b/>
      <w:szCs w:val="24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ovvrubrica">
    <w:name w:val="provv_rubrica"/>
    <w:rPr>
      <w:i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Rimandocommento1">
    <w:name w:val="Rimando commento1"/>
    <w:rPr>
      <w:rFonts w:ascii="Times New Roman" w:hAnsi="Times New Roman" w:cs="Times New Roman" w:hint="default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dirizzodestinatario">
    <w:name w:val="envelope address"/>
    <w:basedOn w:val="Normale"/>
    <w:pPr>
      <w:ind w:left="2880"/>
    </w:pPr>
    <w:rPr>
      <w:rFonts w:ascii="Lucida Calligraphy" w:hAnsi="Lucida Calligraphy" w:cs="Arial"/>
      <w:b/>
      <w:i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CORPO1175">
    <w:name w:val="CORPO 11 7.5"/>
    <w:pPr>
      <w:widowControl w:val="0"/>
      <w:suppressAutoHyphens/>
      <w:overflowPunct w:val="0"/>
      <w:autoSpaceDE w:val="0"/>
      <w:spacing w:line="426" w:lineRule="atLeast"/>
      <w:jc w:val="both"/>
      <w:textAlignment w:val="baseline"/>
    </w:pPr>
    <w:rPr>
      <w:rFonts w:ascii="Helvetica" w:hAnsi="Helvetica" w:cs="Helvetica"/>
      <w:color w:val="000000"/>
      <w:sz w:val="22"/>
      <w:lang w:eastAsia="zh-CN"/>
    </w:rPr>
  </w:style>
  <w:style w:type="paragraph" w:styleId="Indirizzomittente">
    <w:name w:val="envelope return"/>
    <w:basedOn w:val="Normale"/>
    <w:rPr>
      <w:rFonts w:ascii="Cambria" w:eastAsia="Times New Roman" w:hAnsi="Cambria"/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ICorpoNoRientro">
    <w:name w:val="CI_Corpo_NoRientro"/>
    <w:basedOn w:val="Normale"/>
    <w:pPr>
      <w:spacing w:before="120"/>
      <w:jc w:val="both"/>
    </w:pPr>
    <w:rPr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customStyle="1" w:styleId="CICorpo">
    <w:name w:val="CI_Corpo"/>
    <w:basedOn w:val="Normale"/>
    <w:pPr>
      <w:spacing w:before="120"/>
      <w:ind w:firstLine="709"/>
      <w:jc w:val="both"/>
    </w:pPr>
    <w:rPr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ettere">
    <w:name w:val="Lettere"/>
    <w:basedOn w:val="Normal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Corpotesto">
    <w:name w:val="WW-Corpo testo"/>
    <w:pPr>
      <w:widowControl w:val="0"/>
      <w:suppressAutoHyphens/>
      <w:overflowPunct w:val="0"/>
      <w:autoSpaceDE w:val="0"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ile">
    <w:name w:val="Stile"/>
    <w:pPr>
      <w:widowControl w:val="0"/>
      <w:suppressAutoHyphens/>
      <w:overflowPunct w:val="0"/>
      <w:autoSpaceDE w:val="0"/>
    </w:pPr>
    <w:rPr>
      <w:lang w:eastAsia="zh-CN"/>
    </w:rPr>
  </w:style>
  <w:style w:type="paragraph" w:customStyle="1" w:styleId="western">
    <w:name w:val="western"/>
    <w:basedOn w:val="Normale"/>
    <w:pPr>
      <w:spacing w:before="280"/>
      <w:jc w:val="both"/>
    </w:pPr>
    <w:rPr>
      <w:rFonts w:ascii="Tahoma" w:hAnsi="Tahoma" w:cs="Tahoma"/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6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rsid w:val="001D5B93"/>
    <w:rPr>
      <w:rFonts w:eastAsia="Arial Unicode MS"/>
      <w:b/>
      <w:kern w:val="3"/>
      <w:sz w:val="24"/>
      <w:szCs w:val="24"/>
      <w:lang w:eastAsia="zh-CN" w:bidi="it-IT"/>
    </w:rPr>
  </w:style>
  <w:style w:type="character" w:customStyle="1" w:styleId="Titolo3Carattere">
    <w:name w:val="Titolo 3 Carattere"/>
    <w:link w:val="Titolo3"/>
    <w:uiPriority w:val="9"/>
    <w:semiHidden/>
    <w:rsid w:val="001D5B93"/>
    <w:rPr>
      <w:rFonts w:ascii="Calibri Light" w:hAnsi="Calibri Light" w:cs="Mangal"/>
      <w:b/>
      <w:bCs/>
      <w:kern w:val="3"/>
      <w:sz w:val="26"/>
      <w:szCs w:val="23"/>
      <w:lang w:eastAsia="zh-C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1D5B93"/>
  </w:style>
  <w:style w:type="paragraph" w:customStyle="1" w:styleId="Standard">
    <w:name w:val="Standard"/>
    <w:rsid w:val="001D5B93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1D5B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D5B93"/>
    <w:pPr>
      <w:spacing w:after="120"/>
    </w:pPr>
  </w:style>
  <w:style w:type="paragraph" w:customStyle="1" w:styleId="Index">
    <w:name w:val="Index"/>
    <w:basedOn w:val="Standard"/>
    <w:rsid w:val="001D5B93"/>
    <w:pPr>
      <w:suppressLineNumbers/>
    </w:pPr>
    <w:rPr>
      <w:rFonts w:cs="Mangal"/>
    </w:rPr>
  </w:style>
  <w:style w:type="paragraph" w:customStyle="1" w:styleId="Standarduser">
    <w:name w:val="Standard (user)"/>
    <w:rsid w:val="001D5B93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it-IT"/>
    </w:rPr>
  </w:style>
  <w:style w:type="paragraph" w:customStyle="1" w:styleId="99TESTO">
    <w:name w:val="99 TESTO"/>
    <w:basedOn w:val="Standard"/>
    <w:rsid w:val="001D5B93"/>
    <w:pPr>
      <w:spacing w:before="60" w:after="60"/>
      <w:jc w:val="both"/>
    </w:pPr>
    <w:rPr>
      <w:rFonts w:ascii="Times New Roman" w:hAnsi="Times New Roman"/>
      <w:bCs/>
      <w:sz w:val="24"/>
      <w:szCs w:val="24"/>
    </w:rPr>
  </w:style>
  <w:style w:type="paragraph" w:customStyle="1" w:styleId="Footnote">
    <w:name w:val="Footnote"/>
    <w:basedOn w:val="Standard"/>
    <w:rsid w:val="001D5B93"/>
    <w:pPr>
      <w:widowControl w:val="0"/>
      <w:spacing w:after="0" w:line="240" w:lineRule="auto"/>
    </w:pPr>
    <w:rPr>
      <w:rFonts w:ascii="Times New Roman" w:eastAsia="Arial Unicode MS" w:hAnsi="Times New Roman"/>
      <w:sz w:val="20"/>
      <w:szCs w:val="20"/>
      <w:lang w:bidi="it-IT"/>
    </w:rPr>
  </w:style>
  <w:style w:type="paragraph" w:styleId="Rientrocorpodeltesto3">
    <w:name w:val="Body Text Indent 3"/>
    <w:basedOn w:val="Standard"/>
    <w:link w:val="Rientrocorpodeltesto3Carattere"/>
    <w:rsid w:val="001D5B93"/>
    <w:pPr>
      <w:widowControl w:val="0"/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val="x-none" w:eastAsia="x-none"/>
    </w:rPr>
  </w:style>
  <w:style w:type="character" w:customStyle="1" w:styleId="Rientrocorpodeltesto3Carattere1">
    <w:name w:val="Rientro corpo del testo 3 Carattere1"/>
    <w:uiPriority w:val="99"/>
    <w:semiHidden/>
    <w:rsid w:val="001D5B93"/>
    <w:rPr>
      <w:sz w:val="16"/>
      <w:szCs w:val="16"/>
      <w:lang w:eastAsia="zh-CN"/>
    </w:rPr>
  </w:style>
  <w:style w:type="paragraph" w:styleId="Corpodeltesto2">
    <w:name w:val="Body Text 2"/>
    <w:basedOn w:val="Standard"/>
    <w:link w:val="Corpodeltesto2Carattere"/>
    <w:rsid w:val="001D5B93"/>
    <w:pPr>
      <w:widowControl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val="x-none" w:eastAsia="x-none"/>
    </w:rPr>
  </w:style>
  <w:style w:type="character" w:customStyle="1" w:styleId="Corpodeltesto2Carattere1">
    <w:name w:val="Corpo del testo 2 Carattere1"/>
    <w:uiPriority w:val="99"/>
    <w:semiHidden/>
    <w:rsid w:val="001D5B93"/>
    <w:rPr>
      <w:sz w:val="24"/>
      <w:szCs w:val="24"/>
      <w:lang w:eastAsia="zh-CN"/>
    </w:rPr>
  </w:style>
  <w:style w:type="paragraph" w:styleId="Testocommento">
    <w:name w:val="annotation text"/>
    <w:basedOn w:val="Standard"/>
    <w:link w:val="TestocommentoCarattere1"/>
    <w:uiPriority w:val="99"/>
    <w:qFormat/>
    <w:rsid w:val="001D5B9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uiPriority w:val="99"/>
    <w:rsid w:val="001D5B93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1D5B93"/>
    <w:rPr>
      <w:b/>
      <w:bCs/>
    </w:rPr>
  </w:style>
  <w:style w:type="character" w:customStyle="1" w:styleId="SoggettocommentoCarattere">
    <w:name w:val="Soggetto commento Carattere"/>
    <w:link w:val="Soggettocommento"/>
    <w:rsid w:val="001D5B93"/>
    <w:rPr>
      <w:rFonts w:ascii="Calibri" w:eastAsia="SimSun" w:hAnsi="Calibri"/>
      <w:b/>
      <w:bCs/>
      <w:kern w:val="3"/>
      <w:lang w:eastAsia="zh-CN"/>
    </w:rPr>
  </w:style>
  <w:style w:type="paragraph" w:customStyle="1" w:styleId="TableContents">
    <w:name w:val="Table Contents"/>
    <w:basedOn w:val="Standard"/>
    <w:rsid w:val="001D5B93"/>
    <w:pPr>
      <w:suppressLineNumbers/>
    </w:pPr>
  </w:style>
  <w:style w:type="paragraph" w:customStyle="1" w:styleId="TableHeading">
    <w:name w:val="Table Heading"/>
    <w:basedOn w:val="TableContents"/>
    <w:rsid w:val="001D5B93"/>
    <w:pPr>
      <w:jc w:val="center"/>
    </w:pPr>
    <w:rPr>
      <w:b/>
      <w:bCs/>
    </w:rPr>
  </w:style>
  <w:style w:type="character" w:customStyle="1" w:styleId="WW8Num8z2">
    <w:name w:val="WW8Num8z2"/>
    <w:rsid w:val="001D5B93"/>
    <w:rPr>
      <w:rFonts w:ascii="Wingdings" w:hAnsi="Wingdings" w:cs="Wingdings"/>
    </w:rPr>
  </w:style>
  <w:style w:type="character" w:customStyle="1" w:styleId="WW8Num8z4">
    <w:name w:val="WW8Num8z4"/>
    <w:rsid w:val="001D5B93"/>
    <w:rPr>
      <w:rFonts w:ascii="Courier New" w:hAnsi="Courier New" w:cs="Courier New"/>
    </w:rPr>
  </w:style>
  <w:style w:type="character" w:customStyle="1" w:styleId="WW8Num9z2">
    <w:name w:val="WW8Num9z2"/>
    <w:rsid w:val="001D5B93"/>
  </w:style>
  <w:style w:type="character" w:customStyle="1" w:styleId="WW8Num9z4">
    <w:name w:val="WW8Num9z4"/>
    <w:rsid w:val="001D5B93"/>
  </w:style>
  <w:style w:type="character" w:customStyle="1" w:styleId="WW8Num9z5">
    <w:name w:val="WW8Num9z5"/>
    <w:rsid w:val="001D5B93"/>
  </w:style>
  <w:style w:type="character" w:customStyle="1" w:styleId="WW8Num9z6">
    <w:name w:val="WW8Num9z6"/>
    <w:rsid w:val="001D5B93"/>
  </w:style>
  <w:style w:type="character" w:customStyle="1" w:styleId="WW8Num9z7">
    <w:name w:val="WW8Num9z7"/>
    <w:rsid w:val="001D5B93"/>
  </w:style>
  <w:style w:type="character" w:customStyle="1" w:styleId="WW8Num9z8">
    <w:name w:val="WW8Num9z8"/>
    <w:rsid w:val="001D5B93"/>
  </w:style>
  <w:style w:type="character" w:customStyle="1" w:styleId="WW8Num10z2">
    <w:name w:val="WW8Num10z2"/>
    <w:rsid w:val="001D5B93"/>
    <w:rPr>
      <w:rFonts w:ascii="Wingdings" w:hAnsi="Wingdings" w:cs="Wingdings"/>
    </w:rPr>
  </w:style>
  <w:style w:type="character" w:customStyle="1" w:styleId="WW8Num11z2">
    <w:name w:val="WW8Num11z2"/>
    <w:rsid w:val="001D5B93"/>
    <w:rPr>
      <w:rFonts w:ascii="Wingdings" w:hAnsi="Wingdings" w:cs="Wingdings"/>
    </w:rPr>
  </w:style>
  <w:style w:type="character" w:customStyle="1" w:styleId="WW8Num12z3">
    <w:name w:val="WW8Num12z3"/>
    <w:rsid w:val="001D5B93"/>
    <w:rPr>
      <w:rFonts w:ascii="Symbol" w:hAnsi="Symbol" w:cs="Symbol"/>
    </w:rPr>
  </w:style>
  <w:style w:type="character" w:customStyle="1" w:styleId="WW8Num13z2">
    <w:name w:val="WW8Num13z2"/>
    <w:rsid w:val="001D5B93"/>
    <w:rPr>
      <w:rFonts w:ascii="Wingdings" w:hAnsi="Wingdings" w:cs="Wingdings"/>
    </w:rPr>
  </w:style>
  <w:style w:type="character" w:customStyle="1" w:styleId="WW8Num14z2">
    <w:name w:val="WW8Num14z2"/>
    <w:rsid w:val="001D5B93"/>
    <w:rPr>
      <w:rFonts w:ascii="Wingdings" w:hAnsi="Wingdings" w:cs="Wingdings"/>
    </w:rPr>
  </w:style>
  <w:style w:type="character" w:customStyle="1" w:styleId="WW8Num14z3">
    <w:name w:val="WW8Num14z3"/>
    <w:rsid w:val="001D5B93"/>
    <w:rPr>
      <w:rFonts w:ascii="Symbol" w:hAnsi="Symbol" w:cs="Symbol"/>
    </w:rPr>
  </w:style>
  <w:style w:type="character" w:customStyle="1" w:styleId="WW8Num15z2">
    <w:name w:val="WW8Num15z2"/>
    <w:rsid w:val="001D5B93"/>
    <w:rPr>
      <w:rFonts w:ascii="Wingdings" w:hAnsi="Wingdings" w:cs="Wingdings"/>
    </w:rPr>
  </w:style>
  <w:style w:type="character" w:customStyle="1" w:styleId="WW8Num15z4">
    <w:name w:val="WW8Num15z4"/>
    <w:rsid w:val="001D5B93"/>
    <w:rPr>
      <w:rFonts w:ascii="Courier New" w:hAnsi="Courier New" w:cs="Courier New"/>
    </w:rPr>
  </w:style>
  <w:style w:type="character" w:customStyle="1" w:styleId="WW8Num17z1">
    <w:name w:val="WW8Num17z1"/>
    <w:rsid w:val="001D5B93"/>
    <w:rPr>
      <w:rFonts w:ascii="Courier New" w:hAnsi="Courier New" w:cs="Courier New"/>
    </w:rPr>
  </w:style>
  <w:style w:type="character" w:customStyle="1" w:styleId="WW8Num17z2">
    <w:name w:val="WW8Num17z2"/>
    <w:rsid w:val="001D5B93"/>
    <w:rPr>
      <w:rFonts w:ascii="Wingdings" w:hAnsi="Wingdings" w:cs="Wingdings"/>
    </w:rPr>
  </w:style>
  <w:style w:type="character" w:customStyle="1" w:styleId="WW8Num17z3">
    <w:name w:val="WW8Num17z3"/>
    <w:rsid w:val="001D5B93"/>
    <w:rPr>
      <w:rFonts w:ascii="Symbol" w:hAnsi="Symbol" w:cs="Symbol"/>
    </w:rPr>
  </w:style>
  <w:style w:type="character" w:customStyle="1" w:styleId="WW8Num18z2">
    <w:name w:val="WW8Num18z2"/>
    <w:rsid w:val="001D5B93"/>
    <w:rPr>
      <w:rFonts w:ascii="Wingdings" w:hAnsi="Wingdings" w:cs="Wingdings"/>
    </w:rPr>
  </w:style>
  <w:style w:type="character" w:customStyle="1" w:styleId="WW8Num18z3">
    <w:name w:val="WW8Num18z3"/>
    <w:rsid w:val="001D5B93"/>
    <w:rPr>
      <w:rFonts w:ascii="Symbol" w:hAnsi="Symbol" w:cs="Symbol"/>
    </w:rPr>
  </w:style>
  <w:style w:type="character" w:customStyle="1" w:styleId="WW8Num19z3">
    <w:name w:val="WW8Num19z3"/>
    <w:rsid w:val="001D5B93"/>
    <w:rPr>
      <w:rFonts w:ascii="Symbol" w:hAnsi="Symbol" w:cs="Symbol"/>
    </w:rPr>
  </w:style>
  <w:style w:type="character" w:customStyle="1" w:styleId="WW8Num20z2">
    <w:name w:val="WW8Num20z2"/>
    <w:rsid w:val="001D5B93"/>
    <w:rPr>
      <w:rFonts w:ascii="Wingdings" w:hAnsi="Wingdings" w:cs="Wingdings"/>
    </w:rPr>
  </w:style>
  <w:style w:type="character" w:customStyle="1" w:styleId="WW8Num20z3">
    <w:name w:val="WW8Num20z3"/>
    <w:rsid w:val="001D5B93"/>
    <w:rPr>
      <w:rFonts w:ascii="Symbol" w:hAnsi="Symbol" w:cs="Symbol"/>
    </w:rPr>
  </w:style>
  <w:style w:type="character" w:customStyle="1" w:styleId="WW8Num21z2">
    <w:name w:val="WW8Num21z2"/>
    <w:rsid w:val="001D5B93"/>
    <w:rPr>
      <w:rFonts w:ascii="Wingdings" w:hAnsi="Wingdings" w:cs="Wingdings"/>
    </w:rPr>
  </w:style>
  <w:style w:type="character" w:customStyle="1" w:styleId="WW8Num22z2">
    <w:name w:val="WW8Num22z2"/>
    <w:rsid w:val="001D5B93"/>
    <w:rPr>
      <w:rFonts w:ascii="Wingdings" w:hAnsi="Wingdings" w:cs="Wingdings"/>
    </w:rPr>
  </w:style>
  <w:style w:type="character" w:customStyle="1" w:styleId="WW8Num23z2">
    <w:name w:val="WW8Num23z2"/>
    <w:rsid w:val="001D5B93"/>
    <w:rPr>
      <w:rFonts w:ascii="Wingdings" w:hAnsi="Wingdings" w:cs="Wingdings"/>
    </w:rPr>
  </w:style>
  <w:style w:type="character" w:customStyle="1" w:styleId="WW8Num23z3">
    <w:name w:val="WW8Num23z3"/>
    <w:rsid w:val="001D5B93"/>
    <w:rPr>
      <w:rFonts w:ascii="Symbol" w:hAnsi="Symbol" w:cs="Symbol"/>
    </w:rPr>
  </w:style>
  <w:style w:type="character" w:customStyle="1" w:styleId="WW8Num24z0">
    <w:name w:val="WW8Num24z0"/>
    <w:rsid w:val="001D5B93"/>
    <w:rPr>
      <w:rFonts w:ascii="Symbol" w:hAnsi="Symbol" w:cs="Symbol"/>
    </w:rPr>
  </w:style>
  <w:style w:type="character" w:customStyle="1" w:styleId="WW8Num24z1">
    <w:name w:val="WW8Num24z1"/>
    <w:rsid w:val="001D5B93"/>
    <w:rPr>
      <w:rFonts w:ascii="Courier New" w:hAnsi="Courier New" w:cs="Courier New"/>
    </w:rPr>
  </w:style>
  <w:style w:type="character" w:customStyle="1" w:styleId="WW8Num24z2">
    <w:name w:val="WW8Num24z2"/>
    <w:rsid w:val="001D5B93"/>
    <w:rPr>
      <w:rFonts w:ascii="Wingdings" w:hAnsi="Wingdings" w:cs="Wingdings"/>
    </w:rPr>
  </w:style>
  <w:style w:type="character" w:customStyle="1" w:styleId="WW8Num25z0">
    <w:name w:val="WW8Num25z0"/>
    <w:rsid w:val="001D5B93"/>
    <w:rPr>
      <w:rFonts w:ascii="Symbol" w:hAnsi="Symbol" w:cs="Symbol"/>
    </w:rPr>
  </w:style>
  <w:style w:type="character" w:customStyle="1" w:styleId="WW8Num25z1">
    <w:name w:val="WW8Num25z1"/>
    <w:rsid w:val="001D5B93"/>
    <w:rPr>
      <w:rFonts w:ascii="Courier New" w:hAnsi="Courier New" w:cs="Courier New"/>
    </w:rPr>
  </w:style>
  <w:style w:type="character" w:customStyle="1" w:styleId="WW8Num25z2">
    <w:name w:val="WW8Num25z2"/>
    <w:rsid w:val="001D5B93"/>
    <w:rPr>
      <w:rFonts w:ascii="Wingdings" w:hAnsi="Wingdings" w:cs="Wingdings"/>
    </w:rPr>
  </w:style>
  <w:style w:type="character" w:customStyle="1" w:styleId="WW8Num26z0">
    <w:name w:val="WW8Num26z0"/>
    <w:rsid w:val="001D5B93"/>
  </w:style>
  <w:style w:type="character" w:customStyle="1" w:styleId="WW8Num26z1">
    <w:name w:val="WW8Num26z1"/>
    <w:rsid w:val="001D5B93"/>
    <w:rPr>
      <w:rFonts w:ascii="Wingdings" w:hAnsi="Wingdings" w:cs="Wingdings"/>
    </w:rPr>
  </w:style>
  <w:style w:type="character" w:customStyle="1" w:styleId="WW8Num26z2">
    <w:name w:val="WW8Num26z2"/>
    <w:rsid w:val="001D5B93"/>
    <w:rPr>
      <w:rFonts w:ascii="Times New Roman" w:hAnsi="Times New Roman" w:cs="Times New Roman"/>
      <w:b/>
    </w:rPr>
  </w:style>
  <w:style w:type="character" w:customStyle="1" w:styleId="WW8Num26z3">
    <w:name w:val="WW8Num26z3"/>
    <w:rsid w:val="001D5B93"/>
  </w:style>
  <w:style w:type="character" w:customStyle="1" w:styleId="WW8Num26z4">
    <w:name w:val="WW8Num26z4"/>
    <w:rsid w:val="001D5B93"/>
  </w:style>
  <w:style w:type="character" w:customStyle="1" w:styleId="WW8Num26z5">
    <w:name w:val="WW8Num26z5"/>
    <w:rsid w:val="001D5B93"/>
  </w:style>
  <w:style w:type="character" w:customStyle="1" w:styleId="WW8Num26z6">
    <w:name w:val="WW8Num26z6"/>
    <w:rsid w:val="001D5B93"/>
  </w:style>
  <w:style w:type="character" w:customStyle="1" w:styleId="WW8Num26z7">
    <w:name w:val="WW8Num26z7"/>
    <w:rsid w:val="001D5B93"/>
  </w:style>
  <w:style w:type="character" w:customStyle="1" w:styleId="WW8Num26z8">
    <w:name w:val="WW8Num26z8"/>
    <w:rsid w:val="001D5B93"/>
  </w:style>
  <w:style w:type="character" w:customStyle="1" w:styleId="WW8Num27z0">
    <w:name w:val="WW8Num27z0"/>
    <w:rsid w:val="001D5B93"/>
    <w:rPr>
      <w:rFonts w:ascii="Symbol" w:hAnsi="Symbol" w:cs="Symbol"/>
    </w:rPr>
  </w:style>
  <w:style w:type="character" w:customStyle="1" w:styleId="WW8Num27z1">
    <w:name w:val="WW8Num27z1"/>
    <w:rsid w:val="001D5B93"/>
    <w:rPr>
      <w:rFonts w:ascii="Courier New" w:hAnsi="Courier New" w:cs="Courier New"/>
    </w:rPr>
  </w:style>
  <w:style w:type="character" w:customStyle="1" w:styleId="WW8Num27z2">
    <w:name w:val="WW8Num27z2"/>
    <w:rsid w:val="001D5B93"/>
    <w:rPr>
      <w:rFonts w:ascii="Wingdings" w:hAnsi="Wingdings" w:cs="Wingdings"/>
    </w:rPr>
  </w:style>
  <w:style w:type="character" w:customStyle="1" w:styleId="WW8Num28z0">
    <w:name w:val="WW8Num28z0"/>
    <w:rsid w:val="001D5B93"/>
    <w:rPr>
      <w:rFonts w:ascii="Times New Roman" w:hAnsi="Times New Roman" w:cs="Times New Roman"/>
    </w:rPr>
  </w:style>
  <w:style w:type="character" w:customStyle="1" w:styleId="WW8Num28z1">
    <w:name w:val="WW8Num28z1"/>
    <w:rsid w:val="001D5B93"/>
    <w:rPr>
      <w:rFonts w:ascii="Courier New" w:hAnsi="Courier New" w:cs="Courier New"/>
    </w:rPr>
  </w:style>
  <w:style w:type="character" w:customStyle="1" w:styleId="WW8Num28z2">
    <w:name w:val="WW8Num28z2"/>
    <w:rsid w:val="001D5B93"/>
    <w:rPr>
      <w:rFonts w:ascii="Wingdings" w:hAnsi="Wingdings" w:cs="Wingdings"/>
    </w:rPr>
  </w:style>
  <w:style w:type="character" w:customStyle="1" w:styleId="WW8Num28z3">
    <w:name w:val="WW8Num28z3"/>
    <w:rsid w:val="001D5B93"/>
    <w:rPr>
      <w:rFonts w:ascii="Symbol" w:hAnsi="Symbol" w:cs="Symbol"/>
    </w:rPr>
  </w:style>
  <w:style w:type="character" w:customStyle="1" w:styleId="WW8Num29z0">
    <w:name w:val="WW8Num29z0"/>
    <w:rsid w:val="001D5B93"/>
  </w:style>
  <w:style w:type="character" w:customStyle="1" w:styleId="WW8Num30z0">
    <w:name w:val="WW8Num30z0"/>
    <w:rsid w:val="001D5B93"/>
    <w:rPr>
      <w:rFonts w:ascii="Symbol" w:hAnsi="Symbol" w:cs="Symbol"/>
    </w:rPr>
  </w:style>
  <w:style w:type="character" w:customStyle="1" w:styleId="WW8Num30z1">
    <w:name w:val="WW8Num30z1"/>
    <w:rsid w:val="001D5B93"/>
    <w:rPr>
      <w:rFonts w:ascii="Courier New" w:hAnsi="Courier New" w:cs="Courier New"/>
    </w:rPr>
  </w:style>
  <w:style w:type="character" w:customStyle="1" w:styleId="WW8Num30z2">
    <w:name w:val="WW8Num30z2"/>
    <w:rsid w:val="001D5B93"/>
    <w:rPr>
      <w:rFonts w:ascii="Wingdings" w:hAnsi="Wingdings" w:cs="Wingdings"/>
    </w:rPr>
  </w:style>
  <w:style w:type="character" w:customStyle="1" w:styleId="WW8Num31z0">
    <w:name w:val="WW8Num31z0"/>
    <w:rsid w:val="001D5B93"/>
    <w:rPr>
      <w:rFonts w:ascii="Symbol" w:hAnsi="Symbol" w:cs="Symbol"/>
    </w:rPr>
  </w:style>
  <w:style w:type="character" w:customStyle="1" w:styleId="WW8Num31z1">
    <w:name w:val="WW8Num31z1"/>
    <w:rsid w:val="001D5B93"/>
    <w:rPr>
      <w:rFonts w:ascii="Courier New" w:hAnsi="Courier New" w:cs="Courier New"/>
    </w:rPr>
  </w:style>
  <w:style w:type="character" w:customStyle="1" w:styleId="WW8Num31z2">
    <w:name w:val="WW8Num31z2"/>
    <w:rsid w:val="001D5B93"/>
    <w:rPr>
      <w:rFonts w:ascii="Wingdings" w:hAnsi="Wingdings" w:cs="Wingdings"/>
    </w:rPr>
  </w:style>
  <w:style w:type="character" w:customStyle="1" w:styleId="WW8Num32z0">
    <w:name w:val="WW8Num32z0"/>
    <w:rsid w:val="001D5B93"/>
  </w:style>
  <w:style w:type="character" w:customStyle="1" w:styleId="WW8Num32z1">
    <w:name w:val="WW8Num32z1"/>
    <w:rsid w:val="001D5B93"/>
    <w:rPr>
      <w:sz w:val="22"/>
      <w:szCs w:val="22"/>
    </w:rPr>
  </w:style>
  <w:style w:type="character" w:customStyle="1" w:styleId="WW8Num32z2">
    <w:name w:val="WW8Num32z2"/>
    <w:rsid w:val="001D5B93"/>
  </w:style>
  <w:style w:type="character" w:customStyle="1" w:styleId="WW8Num32z3">
    <w:name w:val="WW8Num32z3"/>
    <w:rsid w:val="001D5B93"/>
  </w:style>
  <w:style w:type="character" w:customStyle="1" w:styleId="WW8Num32z4">
    <w:name w:val="WW8Num32z4"/>
    <w:rsid w:val="001D5B93"/>
  </w:style>
  <w:style w:type="character" w:customStyle="1" w:styleId="WW8Num32z5">
    <w:name w:val="WW8Num32z5"/>
    <w:rsid w:val="001D5B93"/>
  </w:style>
  <w:style w:type="character" w:customStyle="1" w:styleId="WW8Num32z6">
    <w:name w:val="WW8Num32z6"/>
    <w:rsid w:val="001D5B93"/>
  </w:style>
  <w:style w:type="character" w:customStyle="1" w:styleId="WW8Num32z7">
    <w:name w:val="WW8Num32z7"/>
    <w:rsid w:val="001D5B93"/>
  </w:style>
  <w:style w:type="character" w:customStyle="1" w:styleId="WW8Num32z8">
    <w:name w:val="WW8Num32z8"/>
    <w:rsid w:val="001D5B93"/>
  </w:style>
  <w:style w:type="character" w:customStyle="1" w:styleId="WW8Num33z0">
    <w:name w:val="WW8Num33z0"/>
    <w:rsid w:val="001D5B93"/>
    <w:rPr>
      <w:rFonts w:ascii="Symbol" w:hAnsi="Symbol" w:cs="Symbol"/>
    </w:rPr>
  </w:style>
  <w:style w:type="character" w:customStyle="1" w:styleId="WW8Num33z1">
    <w:name w:val="WW8Num33z1"/>
    <w:rsid w:val="001D5B93"/>
    <w:rPr>
      <w:rFonts w:ascii="Courier New" w:hAnsi="Courier New" w:cs="Courier New"/>
    </w:rPr>
  </w:style>
  <w:style w:type="character" w:customStyle="1" w:styleId="WW8Num33z2">
    <w:name w:val="WW8Num33z2"/>
    <w:rsid w:val="001D5B93"/>
    <w:rPr>
      <w:rFonts w:ascii="Wingdings" w:hAnsi="Wingdings" w:cs="Wingdings"/>
    </w:rPr>
  </w:style>
  <w:style w:type="character" w:customStyle="1" w:styleId="WW8Num34z0">
    <w:name w:val="WW8Num34z0"/>
    <w:rsid w:val="001D5B93"/>
    <w:rPr>
      <w:rFonts w:ascii="Symbol" w:hAnsi="Symbol" w:cs="Symbol"/>
    </w:rPr>
  </w:style>
  <w:style w:type="character" w:customStyle="1" w:styleId="WW8Num34z1">
    <w:name w:val="WW8Num34z1"/>
    <w:rsid w:val="001D5B93"/>
    <w:rPr>
      <w:rFonts w:ascii="Courier New" w:hAnsi="Courier New" w:cs="Courier New"/>
    </w:rPr>
  </w:style>
  <w:style w:type="character" w:customStyle="1" w:styleId="WW8Num34z2">
    <w:name w:val="WW8Num34z2"/>
    <w:rsid w:val="001D5B93"/>
    <w:rPr>
      <w:rFonts w:ascii="Wingdings" w:hAnsi="Wingdings" w:cs="Wingdings"/>
    </w:rPr>
  </w:style>
  <w:style w:type="character" w:customStyle="1" w:styleId="WW8Num34z3">
    <w:name w:val="WW8Num34z3"/>
    <w:rsid w:val="001D5B93"/>
    <w:rPr>
      <w:rFonts w:ascii="Symbol" w:hAnsi="Symbol" w:cs="Symbol"/>
    </w:rPr>
  </w:style>
  <w:style w:type="character" w:customStyle="1" w:styleId="WW8Num35z0">
    <w:name w:val="WW8Num35z0"/>
    <w:rsid w:val="001D5B93"/>
    <w:rPr>
      <w:rFonts w:ascii="Times New Roman" w:hAnsi="Times New Roman" w:cs="Times New Roman"/>
    </w:rPr>
  </w:style>
  <w:style w:type="character" w:customStyle="1" w:styleId="WW8Num35z1">
    <w:name w:val="WW8Num35z1"/>
    <w:rsid w:val="001D5B93"/>
    <w:rPr>
      <w:rFonts w:ascii="Courier New" w:hAnsi="Courier New" w:cs="Courier New"/>
    </w:rPr>
  </w:style>
  <w:style w:type="character" w:customStyle="1" w:styleId="WW8Num35z2">
    <w:name w:val="WW8Num35z2"/>
    <w:rsid w:val="001D5B93"/>
    <w:rPr>
      <w:rFonts w:ascii="Wingdings" w:hAnsi="Wingdings" w:cs="Wingdings"/>
    </w:rPr>
  </w:style>
  <w:style w:type="character" w:customStyle="1" w:styleId="WW8Num35z3">
    <w:name w:val="WW8Num35z3"/>
    <w:rsid w:val="001D5B93"/>
    <w:rPr>
      <w:rFonts w:ascii="Symbol" w:hAnsi="Symbol" w:cs="Symbol"/>
    </w:rPr>
  </w:style>
  <w:style w:type="character" w:customStyle="1" w:styleId="WW8Num36z0">
    <w:name w:val="WW8Num36z0"/>
    <w:rsid w:val="001D5B93"/>
  </w:style>
  <w:style w:type="character" w:customStyle="1" w:styleId="WW8Num36z1">
    <w:name w:val="WW8Num36z1"/>
    <w:rsid w:val="001D5B93"/>
  </w:style>
  <w:style w:type="character" w:customStyle="1" w:styleId="WW8Num36z2">
    <w:name w:val="WW8Num36z2"/>
    <w:rsid w:val="001D5B93"/>
  </w:style>
  <w:style w:type="character" w:customStyle="1" w:styleId="WW8Num36z3">
    <w:name w:val="WW8Num36z3"/>
    <w:rsid w:val="001D5B93"/>
  </w:style>
  <w:style w:type="character" w:customStyle="1" w:styleId="WW8Num36z4">
    <w:name w:val="WW8Num36z4"/>
    <w:rsid w:val="001D5B93"/>
  </w:style>
  <w:style w:type="character" w:customStyle="1" w:styleId="WW8Num36z5">
    <w:name w:val="WW8Num36z5"/>
    <w:rsid w:val="001D5B93"/>
  </w:style>
  <w:style w:type="character" w:customStyle="1" w:styleId="WW8Num36z6">
    <w:name w:val="WW8Num36z6"/>
    <w:rsid w:val="001D5B93"/>
  </w:style>
  <w:style w:type="character" w:customStyle="1" w:styleId="WW8Num36z7">
    <w:name w:val="WW8Num36z7"/>
    <w:rsid w:val="001D5B93"/>
  </w:style>
  <w:style w:type="character" w:customStyle="1" w:styleId="WW8Num36z8">
    <w:name w:val="WW8Num36z8"/>
    <w:rsid w:val="001D5B93"/>
  </w:style>
  <w:style w:type="character" w:customStyle="1" w:styleId="WW8Num37z0">
    <w:name w:val="WW8Num37z0"/>
    <w:rsid w:val="001D5B93"/>
    <w:rPr>
      <w:rFonts w:ascii="Times New Roman" w:eastAsia="Arial Unicode MS" w:hAnsi="Times New Roman" w:cs="Times New Roman"/>
    </w:rPr>
  </w:style>
  <w:style w:type="character" w:customStyle="1" w:styleId="WW8Num37z1">
    <w:name w:val="WW8Num37z1"/>
    <w:rsid w:val="001D5B93"/>
    <w:rPr>
      <w:rFonts w:ascii="Courier New" w:hAnsi="Courier New" w:cs="Courier New"/>
    </w:rPr>
  </w:style>
  <w:style w:type="character" w:customStyle="1" w:styleId="WW8Num37z2">
    <w:name w:val="WW8Num37z2"/>
    <w:rsid w:val="001D5B93"/>
    <w:rPr>
      <w:rFonts w:ascii="Wingdings" w:hAnsi="Wingdings" w:cs="Wingdings"/>
    </w:rPr>
  </w:style>
  <w:style w:type="character" w:customStyle="1" w:styleId="WW8Num37z3">
    <w:name w:val="WW8Num37z3"/>
    <w:rsid w:val="001D5B93"/>
    <w:rPr>
      <w:rFonts w:ascii="Symbol" w:hAnsi="Symbol" w:cs="Symbol"/>
    </w:rPr>
  </w:style>
  <w:style w:type="character" w:customStyle="1" w:styleId="WW8Num38z0">
    <w:name w:val="WW8Num38z0"/>
    <w:rsid w:val="001D5B93"/>
    <w:rPr>
      <w:rFonts w:ascii="Symbol" w:hAnsi="Symbol" w:cs="Symbol"/>
    </w:rPr>
  </w:style>
  <w:style w:type="character" w:customStyle="1" w:styleId="WW8Num38z1">
    <w:name w:val="WW8Num38z1"/>
    <w:rsid w:val="001D5B93"/>
    <w:rPr>
      <w:rFonts w:ascii="Courier New" w:hAnsi="Courier New" w:cs="Courier New"/>
    </w:rPr>
  </w:style>
  <w:style w:type="character" w:customStyle="1" w:styleId="WW8Num38z2">
    <w:name w:val="WW8Num38z2"/>
    <w:rsid w:val="001D5B93"/>
    <w:rPr>
      <w:rFonts w:ascii="Wingdings" w:hAnsi="Wingdings" w:cs="Wingdings"/>
    </w:rPr>
  </w:style>
  <w:style w:type="character" w:customStyle="1" w:styleId="WW8Num39z0">
    <w:name w:val="WW8Num39z0"/>
    <w:rsid w:val="001D5B93"/>
    <w:rPr>
      <w:rFonts w:ascii="Symbol" w:hAnsi="Symbol" w:cs="Symbol"/>
    </w:rPr>
  </w:style>
  <w:style w:type="character" w:customStyle="1" w:styleId="WW8Num39z1">
    <w:name w:val="WW8Num39z1"/>
    <w:rsid w:val="001D5B93"/>
    <w:rPr>
      <w:rFonts w:ascii="Courier New" w:hAnsi="Courier New" w:cs="Courier New"/>
    </w:rPr>
  </w:style>
  <w:style w:type="character" w:customStyle="1" w:styleId="WW8Num39z2">
    <w:name w:val="WW8Num39z2"/>
    <w:rsid w:val="001D5B93"/>
    <w:rPr>
      <w:rFonts w:ascii="Wingdings" w:hAnsi="Wingdings" w:cs="Wingdings"/>
    </w:rPr>
  </w:style>
  <w:style w:type="character" w:customStyle="1" w:styleId="WW8Num40z0">
    <w:name w:val="WW8Num40z0"/>
    <w:rsid w:val="001D5B93"/>
  </w:style>
  <w:style w:type="character" w:customStyle="1" w:styleId="WW8Num40z1">
    <w:name w:val="WW8Num40z1"/>
    <w:rsid w:val="001D5B93"/>
  </w:style>
  <w:style w:type="character" w:customStyle="1" w:styleId="WW8Num40z2">
    <w:name w:val="WW8Num40z2"/>
    <w:rsid w:val="001D5B93"/>
  </w:style>
  <w:style w:type="character" w:customStyle="1" w:styleId="WW8Num40z3">
    <w:name w:val="WW8Num40z3"/>
    <w:rsid w:val="001D5B93"/>
  </w:style>
  <w:style w:type="character" w:customStyle="1" w:styleId="WW8Num40z4">
    <w:name w:val="WW8Num40z4"/>
    <w:rsid w:val="001D5B93"/>
  </w:style>
  <w:style w:type="character" w:customStyle="1" w:styleId="WW8Num40z5">
    <w:name w:val="WW8Num40z5"/>
    <w:rsid w:val="001D5B93"/>
  </w:style>
  <w:style w:type="character" w:customStyle="1" w:styleId="WW8Num40z6">
    <w:name w:val="WW8Num40z6"/>
    <w:rsid w:val="001D5B93"/>
  </w:style>
  <w:style w:type="character" w:customStyle="1" w:styleId="WW8Num40z7">
    <w:name w:val="WW8Num40z7"/>
    <w:rsid w:val="001D5B93"/>
  </w:style>
  <w:style w:type="character" w:customStyle="1" w:styleId="WW8Num40z8">
    <w:name w:val="WW8Num40z8"/>
    <w:rsid w:val="001D5B93"/>
  </w:style>
  <w:style w:type="character" w:customStyle="1" w:styleId="WW8Num41z0">
    <w:name w:val="WW8Num41z0"/>
    <w:rsid w:val="001D5B93"/>
    <w:rPr>
      <w:rFonts w:ascii="Symbol" w:hAnsi="Symbol" w:cs="Symbol"/>
      <w:lang w:val="en-GB"/>
    </w:rPr>
  </w:style>
  <w:style w:type="character" w:customStyle="1" w:styleId="WW8Num41z1">
    <w:name w:val="WW8Num41z1"/>
    <w:rsid w:val="001D5B93"/>
    <w:rPr>
      <w:rFonts w:ascii="Wingdings" w:hAnsi="Wingdings" w:cs="Wingdings"/>
    </w:rPr>
  </w:style>
  <w:style w:type="character" w:customStyle="1" w:styleId="WW8Num41z4">
    <w:name w:val="WW8Num41z4"/>
    <w:rsid w:val="001D5B93"/>
    <w:rPr>
      <w:rFonts w:ascii="Courier New" w:hAnsi="Courier New" w:cs="Courier New"/>
    </w:rPr>
  </w:style>
  <w:style w:type="character" w:customStyle="1" w:styleId="WW8Num42z0">
    <w:name w:val="WW8Num42z0"/>
    <w:rsid w:val="001D5B93"/>
    <w:rPr>
      <w:rFonts w:ascii="Wingdings" w:hAnsi="Wingdings" w:cs="Wingdings"/>
    </w:rPr>
  </w:style>
  <w:style w:type="character" w:customStyle="1" w:styleId="WW8Num42z1">
    <w:name w:val="WW8Num42z1"/>
    <w:rsid w:val="001D5B93"/>
    <w:rPr>
      <w:rFonts w:ascii="Courier New" w:hAnsi="Courier New" w:cs="Courier New"/>
    </w:rPr>
  </w:style>
  <w:style w:type="character" w:customStyle="1" w:styleId="WW8Num42z3">
    <w:name w:val="WW8Num42z3"/>
    <w:rsid w:val="001D5B93"/>
    <w:rPr>
      <w:rFonts w:ascii="Symbol" w:hAnsi="Symbol" w:cs="Symbol"/>
    </w:rPr>
  </w:style>
  <w:style w:type="character" w:customStyle="1" w:styleId="WW8Num43z0">
    <w:name w:val="WW8Num43z0"/>
    <w:rsid w:val="001D5B93"/>
    <w:rPr>
      <w:rFonts w:ascii="Symbol" w:hAnsi="Symbol" w:cs="Symbol"/>
    </w:rPr>
  </w:style>
  <w:style w:type="character" w:customStyle="1" w:styleId="WW8Num43z1">
    <w:name w:val="WW8Num43z1"/>
    <w:rsid w:val="001D5B93"/>
    <w:rPr>
      <w:rFonts w:ascii="Courier New" w:hAnsi="Courier New" w:cs="Courier New"/>
    </w:rPr>
  </w:style>
  <w:style w:type="character" w:customStyle="1" w:styleId="WW8Num43z2">
    <w:name w:val="WW8Num43z2"/>
    <w:rsid w:val="001D5B93"/>
    <w:rPr>
      <w:rFonts w:ascii="Wingdings" w:hAnsi="Wingdings" w:cs="Wingdings"/>
    </w:rPr>
  </w:style>
  <w:style w:type="character" w:customStyle="1" w:styleId="Internetlink">
    <w:name w:val="Internet link"/>
    <w:rsid w:val="001D5B93"/>
    <w:rPr>
      <w:color w:val="0000FF"/>
      <w:u w:val="single"/>
    </w:rPr>
  </w:style>
  <w:style w:type="character" w:customStyle="1" w:styleId="FootnoteSymbol">
    <w:name w:val="Footnote Symbol"/>
    <w:rsid w:val="001D5B93"/>
    <w:rPr>
      <w:position w:val="0"/>
      <w:vertAlign w:val="superscript"/>
    </w:rPr>
  </w:style>
  <w:style w:type="character" w:customStyle="1" w:styleId="TestonotaapidipaginaCarattere">
    <w:name w:val="Testo nota a piè di pagina Carattere"/>
    <w:uiPriority w:val="99"/>
    <w:rsid w:val="001D5B93"/>
    <w:rPr>
      <w:rFonts w:ascii="Times New Roman" w:eastAsia="Arial Unicode MS" w:hAnsi="Times New Roman" w:cs="Times New Roman"/>
      <w:kern w:val="3"/>
      <w:sz w:val="20"/>
      <w:szCs w:val="20"/>
      <w:lang w:bidi="it-IT"/>
    </w:rPr>
  </w:style>
  <w:style w:type="character" w:customStyle="1" w:styleId="CorpotestoCarattere">
    <w:name w:val="Corpo testo Carattere"/>
    <w:rsid w:val="001D5B93"/>
  </w:style>
  <w:style w:type="character" w:styleId="Rimandocommento">
    <w:name w:val="annotation reference"/>
    <w:uiPriority w:val="99"/>
    <w:rsid w:val="001D5B93"/>
    <w:rPr>
      <w:sz w:val="16"/>
      <w:szCs w:val="16"/>
    </w:rPr>
  </w:style>
  <w:style w:type="character" w:customStyle="1" w:styleId="Footnoteanchor">
    <w:name w:val="Footnote anchor"/>
    <w:rsid w:val="001D5B93"/>
    <w:rPr>
      <w:position w:val="0"/>
      <w:vertAlign w:val="superscript"/>
    </w:rPr>
  </w:style>
  <w:style w:type="character" w:customStyle="1" w:styleId="BulletSymbols">
    <w:name w:val="Bullet Symbols"/>
    <w:rsid w:val="001D5B93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D5B93"/>
    <w:rPr>
      <w:b/>
      <w:bCs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1D5B93"/>
    <w:pPr>
      <w:widowControl w:val="0"/>
      <w:autoSpaceDN w:val="0"/>
      <w:textAlignment w:val="baseline"/>
    </w:pPr>
    <w:rPr>
      <w:rFonts w:cs="Mangal"/>
      <w:kern w:val="3"/>
      <w:sz w:val="20"/>
      <w:szCs w:val="18"/>
      <w:lang w:val="x-none" w:bidi="hi-IN"/>
    </w:rPr>
  </w:style>
  <w:style w:type="character" w:customStyle="1" w:styleId="TestonotaapidipaginaCarattere1">
    <w:name w:val="Testo nota a piè di pagina Carattere1"/>
    <w:link w:val="Testonotaapidipagina"/>
    <w:rsid w:val="001D5B93"/>
    <w:rPr>
      <w:rFonts w:eastAsia="SimSun" w:cs="Mangal"/>
      <w:kern w:val="3"/>
      <w:szCs w:val="18"/>
      <w:lang w:eastAsia="zh-CN" w:bidi="hi-IN"/>
    </w:rPr>
  </w:style>
  <w:style w:type="character" w:customStyle="1" w:styleId="provvnumcomma">
    <w:name w:val="provv_numcomma"/>
    <w:rsid w:val="001D5B93"/>
  </w:style>
  <w:style w:type="character" w:customStyle="1" w:styleId="CorpotestoCarattere1">
    <w:name w:val="Corpo testo Carattere1"/>
    <w:link w:val="Corpotesto"/>
    <w:rsid w:val="001D5B93"/>
    <w:rPr>
      <w:sz w:val="24"/>
      <w:szCs w:val="24"/>
      <w:lang w:eastAsia="zh-CN"/>
    </w:rPr>
  </w:style>
  <w:style w:type="paragraph" w:customStyle="1" w:styleId="Stilepredefinito">
    <w:name w:val="Stile predefinito"/>
    <w:rsid w:val="001D5B93"/>
    <w:pPr>
      <w:suppressAutoHyphens/>
      <w:spacing w:line="100" w:lineRule="atLeast"/>
      <w:textAlignment w:val="baseline"/>
    </w:pPr>
    <w:rPr>
      <w:rFonts w:ascii="Calibri" w:hAnsi="Calibri" w:cs="Calibri"/>
      <w:color w:val="000000"/>
      <w:sz w:val="24"/>
      <w:szCs w:val="24"/>
    </w:rPr>
  </w:style>
  <w:style w:type="character" w:customStyle="1" w:styleId="TestocommentoCarattere1">
    <w:name w:val="Testo commento Carattere1"/>
    <w:link w:val="Testocommento"/>
    <w:uiPriority w:val="99"/>
    <w:rsid w:val="001D5B93"/>
    <w:rPr>
      <w:rFonts w:ascii="Calibri" w:eastAsia="SimSun" w:hAnsi="Calibri"/>
      <w:kern w:val="3"/>
      <w:lang w:eastAsia="zh-CN"/>
    </w:rPr>
  </w:style>
  <w:style w:type="paragraph" w:styleId="Titolo">
    <w:name w:val="Title"/>
    <w:basedOn w:val="Standard"/>
    <w:next w:val="Normale"/>
    <w:link w:val="TitoloCarattere"/>
    <w:uiPriority w:val="10"/>
    <w:qFormat/>
    <w:rsid w:val="001D5B93"/>
    <w:pPr>
      <w:jc w:val="both"/>
    </w:pPr>
    <w:rPr>
      <w:rFonts w:ascii="Calibri Light" w:hAnsi="Calibri Light"/>
      <w:b/>
      <w:sz w:val="24"/>
      <w:lang w:val="x-none"/>
    </w:rPr>
  </w:style>
  <w:style w:type="character" w:customStyle="1" w:styleId="TitoloCarattere">
    <w:name w:val="Titolo Carattere"/>
    <w:link w:val="Titolo"/>
    <w:uiPriority w:val="10"/>
    <w:rsid w:val="001D5B93"/>
    <w:rPr>
      <w:rFonts w:ascii="Calibri Light" w:eastAsia="SimSun" w:hAnsi="Calibri Light"/>
      <w:b/>
      <w:kern w:val="3"/>
      <w:sz w:val="24"/>
      <w:szCs w:val="22"/>
      <w:lang w:eastAsia="zh-CN"/>
    </w:rPr>
  </w:style>
  <w:style w:type="paragraph" w:customStyle="1" w:styleId="Corpotesto1">
    <w:name w:val="Corpo testo1"/>
    <w:aliases w:val="Table Text bold,Table Text"/>
    <w:basedOn w:val="Normale"/>
    <w:rsid w:val="001D5B93"/>
    <w:pPr>
      <w:suppressAutoHyphens w:val="0"/>
    </w:pPr>
    <w:rPr>
      <w:lang w:eastAsia="it-IT"/>
    </w:rPr>
  </w:style>
  <w:style w:type="character" w:customStyle="1" w:styleId="Rimandocommento4">
    <w:name w:val="Rimando commento4"/>
    <w:rsid w:val="001D5B93"/>
    <w:rPr>
      <w:sz w:val="16"/>
      <w:szCs w:val="16"/>
    </w:rPr>
  </w:style>
  <w:style w:type="character" w:customStyle="1" w:styleId="Caratteredellanota">
    <w:name w:val="Carattere della nota"/>
    <w:rsid w:val="001D5B93"/>
    <w:rPr>
      <w:vertAlign w:val="superscript"/>
    </w:rPr>
  </w:style>
  <w:style w:type="paragraph" w:customStyle="1" w:styleId="provvr0">
    <w:name w:val="provv_r0"/>
    <w:basedOn w:val="Normale"/>
    <w:rsid w:val="001D5B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uiPriority w:val="99"/>
    <w:semiHidden/>
    <w:unhideWhenUsed/>
    <w:rsid w:val="001D5B93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1D5B93"/>
    <w:pPr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WWNum39">
    <w:name w:val="WWNum39"/>
    <w:basedOn w:val="Nessunelenco"/>
    <w:rsid w:val="001D5B93"/>
    <w:pPr>
      <w:numPr>
        <w:numId w:val="44"/>
      </w:numPr>
    </w:pPr>
  </w:style>
  <w:style w:type="numbering" w:customStyle="1" w:styleId="WWNum38">
    <w:name w:val="WWNum38"/>
    <w:basedOn w:val="Nessunelenco"/>
    <w:rsid w:val="001D5B93"/>
    <w:pPr>
      <w:numPr>
        <w:numId w:val="45"/>
      </w:numPr>
    </w:pPr>
  </w:style>
  <w:style w:type="numbering" w:customStyle="1" w:styleId="WWNum11">
    <w:name w:val="WWNum11"/>
    <w:basedOn w:val="Nessunelenco"/>
    <w:rsid w:val="001D5B93"/>
    <w:pPr>
      <w:numPr>
        <w:numId w:val="46"/>
      </w:numPr>
    </w:pPr>
  </w:style>
  <w:style w:type="numbering" w:customStyle="1" w:styleId="WWNum13">
    <w:name w:val="WWNum13"/>
    <w:basedOn w:val="Nessunelenco"/>
    <w:rsid w:val="001D5B93"/>
    <w:pPr>
      <w:numPr>
        <w:numId w:val="47"/>
      </w:numPr>
    </w:pPr>
  </w:style>
  <w:style w:type="paragraph" w:styleId="Revisione">
    <w:name w:val="Revision"/>
    <w:hidden/>
    <w:uiPriority w:val="99"/>
    <w:semiHidden/>
    <w:rsid w:val="001D5B93"/>
    <w:rPr>
      <w:rFonts w:cs="Mangal"/>
      <w:kern w:val="3"/>
      <w:sz w:val="24"/>
      <w:szCs w:val="21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D5B93"/>
    <w:pPr>
      <w:widowControl w:val="0"/>
      <w:autoSpaceDN w:val="0"/>
      <w:textAlignment w:val="baseline"/>
    </w:pPr>
    <w:rPr>
      <w:rFonts w:ascii="Courier New" w:hAnsi="Courier New"/>
      <w:sz w:val="20"/>
      <w:lang w:val="x-none" w:eastAsia="x-none"/>
    </w:rPr>
  </w:style>
  <w:style w:type="character" w:customStyle="1" w:styleId="TestonormaleCarattere1">
    <w:name w:val="Testo normale Carattere1"/>
    <w:uiPriority w:val="99"/>
    <w:semiHidden/>
    <w:rsid w:val="001D5B93"/>
    <w:rPr>
      <w:rFonts w:ascii="Courier New" w:hAnsi="Courier New" w:cs="Courier New"/>
      <w:lang w:eastAsia="zh-CN"/>
    </w:rPr>
  </w:style>
  <w:style w:type="character" w:styleId="Rimandonotaapidipagina">
    <w:name w:val="footnote reference"/>
    <w:uiPriority w:val="99"/>
    <w:rsid w:val="001D5B93"/>
    <w:rPr>
      <w:position w:val="0"/>
      <w:vertAlign w:val="superscript"/>
    </w:rPr>
  </w:style>
  <w:style w:type="numbering" w:customStyle="1" w:styleId="WW8Num1">
    <w:name w:val="WW8Num1"/>
    <w:basedOn w:val="Nessunelenco"/>
    <w:rsid w:val="001D5B93"/>
    <w:pPr>
      <w:numPr>
        <w:numId w:val="2"/>
      </w:numPr>
    </w:pPr>
  </w:style>
  <w:style w:type="numbering" w:customStyle="1" w:styleId="WW8Num2">
    <w:name w:val="WW8Num2"/>
    <w:basedOn w:val="Nessunelenco"/>
    <w:rsid w:val="001D5B93"/>
  </w:style>
  <w:style w:type="numbering" w:customStyle="1" w:styleId="WW8Num3">
    <w:name w:val="WW8Num3"/>
    <w:basedOn w:val="Nessunelenco"/>
    <w:rsid w:val="001D5B93"/>
    <w:pPr>
      <w:numPr>
        <w:numId w:val="4"/>
      </w:numPr>
    </w:pPr>
  </w:style>
  <w:style w:type="numbering" w:customStyle="1" w:styleId="WW8Num4">
    <w:name w:val="WW8Num4"/>
    <w:basedOn w:val="Nessunelenco"/>
    <w:rsid w:val="001D5B93"/>
    <w:pPr>
      <w:numPr>
        <w:numId w:val="5"/>
      </w:numPr>
    </w:pPr>
  </w:style>
  <w:style w:type="numbering" w:customStyle="1" w:styleId="WW8Num5">
    <w:name w:val="WW8Num5"/>
    <w:basedOn w:val="Nessunelenco"/>
    <w:rsid w:val="001D5B93"/>
    <w:pPr>
      <w:numPr>
        <w:numId w:val="6"/>
      </w:numPr>
    </w:pPr>
  </w:style>
  <w:style w:type="numbering" w:customStyle="1" w:styleId="WW8Num6">
    <w:name w:val="WW8Num6"/>
    <w:basedOn w:val="Nessunelenco"/>
    <w:rsid w:val="001D5B93"/>
    <w:pPr>
      <w:numPr>
        <w:numId w:val="7"/>
      </w:numPr>
    </w:pPr>
  </w:style>
  <w:style w:type="numbering" w:customStyle="1" w:styleId="WW8Num7">
    <w:name w:val="WW8Num7"/>
    <w:basedOn w:val="Nessunelenco"/>
    <w:rsid w:val="001D5B93"/>
    <w:pPr>
      <w:numPr>
        <w:numId w:val="8"/>
      </w:numPr>
    </w:pPr>
  </w:style>
  <w:style w:type="numbering" w:customStyle="1" w:styleId="WW8Num8">
    <w:name w:val="WW8Num8"/>
    <w:basedOn w:val="Nessunelenco"/>
    <w:rsid w:val="001D5B93"/>
    <w:pPr>
      <w:numPr>
        <w:numId w:val="9"/>
      </w:numPr>
    </w:pPr>
  </w:style>
  <w:style w:type="numbering" w:customStyle="1" w:styleId="WW8Num9">
    <w:name w:val="WW8Num9"/>
    <w:basedOn w:val="Nessunelenco"/>
    <w:rsid w:val="001D5B93"/>
    <w:pPr>
      <w:numPr>
        <w:numId w:val="10"/>
      </w:numPr>
    </w:pPr>
  </w:style>
  <w:style w:type="numbering" w:customStyle="1" w:styleId="WW8Num10">
    <w:name w:val="WW8Num10"/>
    <w:basedOn w:val="Nessunelenco"/>
    <w:rsid w:val="001D5B93"/>
    <w:pPr>
      <w:numPr>
        <w:numId w:val="11"/>
      </w:numPr>
    </w:pPr>
  </w:style>
  <w:style w:type="numbering" w:customStyle="1" w:styleId="WW8Num11">
    <w:name w:val="WW8Num11"/>
    <w:basedOn w:val="Nessunelenco"/>
    <w:rsid w:val="001D5B93"/>
    <w:pPr>
      <w:numPr>
        <w:numId w:val="12"/>
      </w:numPr>
    </w:pPr>
  </w:style>
  <w:style w:type="numbering" w:customStyle="1" w:styleId="WW8Num12">
    <w:name w:val="WW8Num12"/>
    <w:basedOn w:val="Nessunelenco"/>
    <w:rsid w:val="001D5B93"/>
    <w:pPr>
      <w:numPr>
        <w:numId w:val="13"/>
      </w:numPr>
    </w:pPr>
  </w:style>
  <w:style w:type="numbering" w:customStyle="1" w:styleId="WW8Num13">
    <w:name w:val="WW8Num13"/>
    <w:basedOn w:val="Nessunelenco"/>
    <w:rsid w:val="001D5B93"/>
    <w:pPr>
      <w:numPr>
        <w:numId w:val="14"/>
      </w:numPr>
    </w:pPr>
  </w:style>
  <w:style w:type="numbering" w:customStyle="1" w:styleId="WW8Num14">
    <w:name w:val="WW8Num14"/>
    <w:basedOn w:val="Nessunelenco"/>
    <w:rsid w:val="001D5B93"/>
    <w:pPr>
      <w:numPr>
        <w:numId w:val="15"/>
      </w:numPr>
    </w:pPr>
  </w:style>
  <w:style w:type="numbering" w:customStyle="1" w:styleId="WW8Num15">
    <w:name w:val="WW8Num15"/>
    <w:basedOn w:val="Nessunelenco"/>
    <w:rsid w:val="001D5B93"/>
    <w:pPr>
      <w:numPr>
        <w:numId w:val="16"/>
      </w:numPr>
    </w:pPr>
  </w:style>
  <w:style w:type="numbering" w:customStyle="1" w:styleId="WW8Num16">
    <w:name w:val="WW8Num16"/>
    <w:basedOn w:val="Nessunelenco"/>
    <w:rsid w:val="001D5B93"/>
    <w:pPr>
      <w:numPr>
        <w:numId w:val="17"/>
      </w:numPr>
    </w:pPr>
  </w:style>
  <w:style w:type="numbering" w:customStyle="1" w:styleId="WW8Num17">
    <w:name w:val="WW8Num17"/>
    <w:basedOn w:val="Nessunelenco"/>
    <w:rsid w:val="001D5B93"/>
    <w:pPr>
      <w:numPr>
        <w:numId w:val="18"/>
      </w:numPr>
    </w:pPr>
  </w:style>
  <w:style w:type="numbering" w:customStyle="1" w:styleId="WW8Num18">
    <w:name w:val="WW8Num18"/>
    <w:basedOn w:val="Nessunelenco"/>
    <w:rsid w:val="001D5B93"/>
    <w:pPr>
      <w:numPr>
        <w:numId w:val="19"/>
      </w:numPr>
    </w:pPr>
  </w:style>
  <w:style w:type="numbering" w:customStyle="1" w:styleId="WW8Num19">
    <w:name w:val="WW8Num19"/>
    <w:basedOn w:val="Nessunelenco"/>
    <w:rsid w:val="001D5B93"/>
    <w:pPr>
      <w:numPr>
        <w:numId w:val="20"/>
      </w:numPr>
    </w:pPr>
  </w:style>
  <w:style w:type="numbering" w:customStyle="1" w:styleId="WW8Num20">
    <w:name w:val="WW8Num20"/>
    <w:basedOn w:val="Nessunelenco"/>
    <w:rsid w:val="001D5B93"/>
    <w:pPr>
      <w:numPr>
        <w:numId w:val="21"/>
      </w:numPr>
    </w:pPr>
  </w:style>
  <w:style w:type="numbering" w:customStyle="1" w:styleId="WW8Num21">
    <w:name w:val="WW8Num21"/>
    <w:basedOn w:val="Nessunelenco"/>
    <w:rsid w:val="001D5B93"/>
    <w:pPr>
      <w:numPr>
        <w:numId w:val="22"/>
      </w:numPr>
    </w:pPr>
  </w:style>
  <w:style w:type="numbering" w:customStyle="1" w:styleId="WW8Num22">
    <w:name w:val="WW8Num22"/>
    <w:basedOn w:val="Nessunelenco"/>
    <w:rsid w:val="001D5B93"/>
    <w:pPr>
      <w:numPr>
        <w:numId w:val="23"/>
      </w:numPr>
    </w:pPr>
  </w:style>
  <w:style w:type="numbering" w:customStyle="1" w:styleId="WW8Num23">
    <w:name w:val="WW8Num23"/>
    <w:basedOn w:val="Nessunelenco"/>
    <w:rsid w:val="001D5B93"/>
    <w:pPr>
      <w:numPr>
        <w:numId w:val="49"/>
      </w:numPr>
    </w:pPr>
  </w:style>
  <w:style w:type="numbering" w:customStyle="1" w:styleId="WW8Num24">
    <w:name w:val="WW8Num24"/>
    <w:basedOn w:val="Nessunelenco"/>
    <w:rsid w:val="001D5B93"/>
    <w:pPr>
      <w:numPr>
        <w:numId w:val="24"/>
      </w:numPr>
    </w:pPr>
  </w:style>
  <w:style w:type="numbering" w:customStyle="1" w:styleId="WW8Num25">
    <w:name w:val="WW8Num25"/>
    <w:basedOn w:val="Nessunelenco"/>
    <w:rsid w:val="001D5B93"/>
    <w:pPr>
      <w:numPr>
        <w:numId w:val="25"/>
      </w:numPr>
    </w:pPr>
  </w:style>
  <w:style w:type="numbering" w:customStyle="1" w:styleId="WW8Num26">
    <w:name w:val="WW8Num26"/>
    <w:basedOn w:val="Nessunelenco"/>
    <w:rsid w:val="001D5B93"/>
    <w:pPr>
      <w:numPr>
        <w:numId w:val="26"/>
      </w:numPr>
    </w:pPr>
  </w:style>
  <w:style w:type="numbering" w:customStyle="1" w:styleId="WW8Num27">
    <w:name w:val="WW8Num27"/>
    <w:basedOn w:val="Nessunelenco"/>
    <w:rsid w:val="001D5B93"/>
    <w:pPr>
      <w:numPr>
        <w:numId w:val="27"/>
      </w:numPr>
    </w:pPr>
  </w:style>
  <w:style w:type="numbering" w:customStyle="1" w:styleId="WW8Num28">
    <w:name w:val="WW8Num28"/>
    <w:basedOn w:val="Nessunelenco"/>
    <w:rsid w:val="001D5B93"/>
    <w:pPr>
      <w:numPr>
        <w:numId w:val="28"/>
      </w:numPr>
    </w:pPr>
  </w:style>
  <w:style w:type="numbering" w:customStyle="1" w:styleId="WW8Num29">
    <w:name w:val="WW8Num29"/>
    <w:basedOn w:val="Nessunelenco"/>
    <w:rsid w:val="001D5B93"/>
    <w:pPr>
      <w:numPr>
        <w:numId w:val="29"/>
      </w:numPr>
    </w:pPr>
  </w:style>
  <w:style w:type="numbering" w:customStyle="1" w:styleId="WW8Num30">
    <w:name w:val="WW8Num30"/>
    <w:basedOn w:val="Nessunelenco"/>
    <w:rsid w:val="001D5B93"/>
    <w:pPr>
      <w:numPr>
        <w:numId w:val="30"/>
      </w:numPr>
    </w:pPr>
  </w:style>
  <w:style w:type="numbering" w:customStyle="1" w:styleId="WW8Num31">
    <w:name w:val="WW8Num31"/>
    <w:basedOn w:val="Nessunelenco"/>
    <w:rsid w:val="001D5B93"/>
    <w:pPr>
      <w:numPr>
        <w:numId w:val="31"/>
      </w:numPr>
    </w:pPr>
  </w:style>
  <w:style w:type="numbering" w:customStyle="1" w:styleId="WW8Num32">
    <w:name w:val="WW8Num32"/>
    <w:basedOn w:val="Nessunelenco"/>
    <w:rsid w:val="001D5B93"/>
    <w:pPr>
      <w:numPr>
        <w:numId w:val="32"/>
      </w:numPr>
    </w:pPr>
  </w:style>
  <w:style w:type="numbering" w:customStyle="1" w:styleId="WW8Num33">
    <w:name w:val="WW8Num33"/>
    <w:basedOn w:val="Nessunelenco"/>
    <w:rsid w:val="001D5B93"/>
    <w:pPr>
      <w:numPr>
        <w:numId w:val="33"/>
      </w:numPr>
    </w:pPr>
  </w:style>
  <w:style w:type="numbering" w:customStyle="1" w:styleId="WW8Num34">
    <w:name w:val="WW8Num34"/>
    <w:basedOn w:val="Nessunelenco"/>
    <w:rsid w:val="001D5B93"/>
    <w:pPr>
      <w:numPr>
        <w:numId w:val="34"/>
      </w:numPr>
    </w:pPr>
  </w:style>
  <w:style w:type="numbering" w:customStyle="1" w:styleId="WW8Num35">
    <w:name w:val="WW8Num35"/>
    <w:basedOn w:val="Nessunelenco"/>
    <w:rsid w:val="001D5B93"/>
    <w:pPr>
      <w:numPr>
        <w:numId w:val="35"/>
      </w:numPr>
    </w:pPr>
  </w:style>
  <w:style w:type="numbering" w:customStyle="1" w:styleId="WW8Num36">
    <w:name w:val="WW8Num36"/>
    <w:basedOn w:val="Nessunelenco"/>
    <w:rsid w:val="001D5B93"/>
    <w:pPr>
      <w:numPr>
        <w:numId w:val="36"/>
      </w:numPr>
    </w:pPr>
  </w:style>
  <w:style w:type="numbering" w:customStyle="1" w:styleId="WW8Num37">
    <w:name w:val="WW8Num37"/>
    <w:basedOn w:val="Nessunelenco"/>
    <w:rsid w:val="001D5B93"/>
    <w:pPr>
      <w:numPr>
        <w:numId w:val="37"/>
      </w:numPr>
    </w:pPr>
  </w:style>
  <w:style w:type="numbering" w:customStyle="1" w:styleId="WW8Num38">
    <w:name w:val="WW8Num38"/>
    <w:basedOn w:val="Nessunelenco"/>
    <w:rsid w:val="001D5B93"/>
    <w:pPr>
      <w:numPr>
        <w:numId w:val="38"/>
      </w:numPr>
    </w:pPr>
  </w:style>
  <w:style w:type="numbering" w:customStyle="1" w:styleId="WW8Num39">
    <w:name w:val="WW8Num39"/>
    <w:basedOn w:val="Nessunelenco"/>
    <w:rsid w:val="001D5B93"/>
    <w:pPr>
      <w:numPr>
        <w:numId w:val="39"/>
      </w:numPr>
    </w:pPr>
  </w:style>
  <w:style w:type="numbering" w:customStyle="1" w:styleId="WW8Num40">
    <w:name w:val="WW8Num40"/>
    <w:basedOn w:val="Nessunelenco"/>
    <w:rsid w:val="001D5B93"/>
    <w:pPr>
      <w:numPr>
        <w:numId w:val="40"/>
      </w:numPr>
    </w:pPr>
  </w:style>
  <w:style w:type="numbering" w:customStyle="1" w:styleId="WW8Num41">
    <w:name w:val="WW8Num41"/>
    <w:basedOn w:val="Nessunelenco"/>
    <w:rsid w:val="001D5B93"/>
    <w:pPr>
      <w:numPr>
        <w:numId w:val="41"/>
      </w:numPr>
    </w:pPr>
  </w:style>
  <w:style w:type="numbering" w:customStyle="1" w:styleId="WW8Num42">
    <w:name w:val="WW8Num42"/>
    <w:basedOn w:val="Nessunelenco"/>
    <w:rsid w:val="001D5B93"/>
  </w:style>
  <w:style w:type="numbering" w:customStyle="1" w:styleId="WW8Num43">
    <w:name w:val="WW8Num43"/>
    <w:basedOn w:val="Nessunelenco"/>
    <w:rsid w:val="001D5B93"/>
    <w:pPr>
      <w:numPr>
        <w:numId w:val="43"/>
      </w:numPr>
    </w:pPr>
  </w:style>
  <w:style w:type="character" w:styleId="Collegamentovisitato">
    <w:name w:val="FollowedHyperlink"/>
    <w:uiPriority w:val="99"/>
    <w:semiHidden/>
    <w:unhideWhenUsed/>
    <w:rsid w:val="001D5B93"/>
    <w:rPr>
      <w:color w:val="954F72"/>
      <w:u w:val="single"/>
    </w:rPr>
  </w:style>
  <w:style w:type="character" w:customStyle="1" w:styleId="lrzxr">
    <w:name w:val="lrzxr"/>
    <w:rsid w:val="00FF0BBF"/>
  </w:style>
  <w:style w:type="paragraph" w:customStyle="1" w:styleId="paragraph">
    <w:name w:val="paragraph"/>
    <w:basedOn w:val="Normale"/>
    <w:rsid w:val="007C2D7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  <w:rsid w:val="007C2D74"/>
  </w:style>
  <w:style w:type="character" w:customStyle="1" w:styleId="eop">
    <w:name w:val="eop"/>
    <w:basedOn w:val="Carpredefinitoparagrafo"/>
    <w:rsid w:val="007C2D74"/>
  </w:style>
  <w:style w:type="character" w:customStyle="1" w:styleId="contextualspellingandgrammarerror">
    <w:name w:val="contextualspellingandgrammarerror"/>
    <w:basedOn w:val="Carpredefinitoparagrafo"/>
    <w:rsid w:val="00B42F77"/>
  </w:style>
  <w:style w:type="character" w:customStyle="1" w:styleId="tabchar">
    <w:name w:val="tabchar"/>
    <w:basedOn w:val="Carpredefinitoparagrafo"/>
    <w:rsid w:val="00B42F77"/>
  </w:style>
  <w:style w:type="character" w:customStyle="1" w:styleId="spellingerror">
    <w:name w:val="spellingerror"/>
    <w:basedOn w:val="Carpredefinitoparagrafo"/>
    <w:rsid w:val="00B42F77"/>
  </w:style>
  <w:style w:type="numbering" w:customStyle="1" w:styleId="WW8Num431">
    <w:name w:val="WW8Num431"/>
    <w:basedOn w:val="Nessunelenco"/>
    <w:rsid w:val="00241286"/>
    <w:pPr>
      <w:numPr>
        <w:numId w:val="42"/>
      </w:numPr>
    </w:pPr>
  </w:style>
  <w:style w:type="numbering" w:customStyle="1" w:styleId="WW8Num310">
    <w:name w:val="WW8Num310"/>
    <w:basedOn w:val="Nessunelenco"/>
    <w:rsid w:val="00AF464A"/>
    <w:pPr>
      <w:numPr>
        <w:numId w:val="3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7C7427"/>
    <w:pPr>
      <w:keepLines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C7427"/>
  </w:style>
  <w:style w:type="paragraph" w:styleId="Sommario2">
    <w:name w:val="toc 2"/>
    <w:basedOn w:val="Normale"/>
    <w:next w:val="Normale"/>
    <w:autoRedefine/>
    <w:uiPriority w:val="39"/>
    <w:unhideWhenUsed/>
    <w:rsid w:val="007C7427"/>
    <w:pPr>
      <w:ind w:left="240"/>
    </w:pPr>
  </w:style>
  <w:style w:type="character" w:customStyle="1" w:styleId="fontstyle01">
    <w:name w:val="fontstyle01"/>
    <w:rsid w:val="00AD39E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6FA0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Caratterenotaapidipagina">
    <w:name w:val="Carattere nota a piè di pagina"/>
    <w:rsid w:val="004B4EA1"/>
    <w:rPr>
      <w:vertAlign w:val="superscript"/>
    </w:rPr>
  </w:style>
  <w:style w:type="paragraph" w:customStyle="1" w:styleId="Textbodyindent">
    <w:name w:val="Text body indent"/>
    <w:basedOn w:val="Standard"/>
    <w:rsid w:val="00380FDB"/>
    <w:pPr>
      <w:spacing w:after="120" w:line="240" w:lineRule="auto"/>
      <w:ind w:left="283"/>
    </w:pPr>
    <w:rPr>
      <w:rFonts w:ascii="Courier 10 cpi" w:eastAsia="Times New Roman" w:hAnsi="Courier 10 cpi" w:cs="Courier 10 cpi"/>
      <w:sz w:val="20"/>
      <w:szCs w:val="20"/>
      <w:lang w:eastAsia="it-IT" w:bidi="hi-IN"/>
    </w:rPr>
  </w:style>
  <w:style w:type="character" w:styleId="Numeropagina">
    <w:name w:val="page number"/>
    <w:basedOn w:val="Carpredefinitoparagrafo"/>
    <w:rsid w:val="00380FDB"/>
  </w:style>
  <w:style w:type="paragraph" w:styleId="Rientrocorpodeltesto2">
    <w:name w:val="Body Text Indent 2"/>
    <w:basedOn w:val="Normale"/>
    <w:link w:val="Rientrocorpodeltesto2Carattere1"/>
    <w:uiPriority w:val="99"/>
    <w:unhideWhenUsed/>
    <w:rsid w:val="003D626C"/>
    <w:pPr>
      <w:spacing w:after="120" w:line="480" w:lineRule="auto"/>
      <w:ind w:left="283"/>
    </w:p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rsid w:val="003D626C"/>
    <w:rPr>
      <w:sz w:val="24"/>
      <w:szCs w:val="24"/>
      <w:lang w:eastAsia="zh-CN"/>
    </w:rPr>
  </w:style>
  <w:style w:type="paragraph" w:customStyle="1" w:styleId="Normale1">
    <w:name w:val="Normale1"/>
    <w:rsid w:val="00DD0477"/>
    <w:pPr>
      <w:suppressAutoHyphens/>
      <w:textAlignment w:val="baseline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F42EF6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714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149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366D-8B0B-4125-B298-11D3E08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Fabio</dc:creator>
  <cp:keywords/>
  <cp:lastModifiedBy>Rita Casotti</cp:lastModifiedBy>
  <cp:revision>14</cp:revision>
  <cp:lastPrinted>2022-11-24T15:56:00Z</cp:lastPrinted>
  <dcterms:created xsi:type="dcterms:W3CDTF">2025-02-26T10:15:00Z</dcterms:created>
  <dcterms:modified xsi:type="dcterms:W3CDTF">2025-07-09T10:55:00Z</dcterms:modified>
</cp:coreProperties>
</file>