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9C763" w14:textId="132FAD86" w:rsidR="00A23B3E" w:rsidRDefault="00A23B3E" w:rsidP="00050D19">
      <w:pPr>
        <w:pStyle w:val="Titolo1"/>
        <w:jc w:val="center"/>
        <w:rPr>
          <w:sz w:val="20"/>
          <w:szCs w:val="20"/>
        </w:rPr>
      </w:pPr>
      <w:r>
        <w:t>Allegato</w:t>
      </w:r>
    </w:p>
    <w:p w14:paraId="2D2316E7" w14:textId="77777777" w:rsidR="00A23B3E" w:rsidRDefault="00A23B3E">
      <w:pPr>
        <w:pStyle w:val="Annexetitre"/>
        <w:spacing w:before="0" w:after="0"/>
        <w:jc w:val="both"/>
        <w:rPr>
          <w:caps/>
          <w:sz w:val="16"/>
          <w:szCs w:val="16"/>
          <w:u w:val="none"/>
        </w:rPr>
      </w:pPr>
    </w:p>
    <w:p w14:paraId="36327229" w14:textId="77777777" w:rsidR="00A23B3E" w:rsidRDefault="00A23B3E" w:rsidP="00A30CBB">
      <w:pPr>
        <w:pStyle w:val="Annexetitre"/>
        <w:spacing w:before="0" w:after="0"/>
      </w:pPr>
      <w:r>
        <w:rPr>
          <w:caps/>
          <w:sz w:val="16"/>
          <w:szCs w:val="16"/>
          <w:u w:val="none"/>
        </w:rPr>
        <w:t>Modello di formulario peril documento di gara unico europeo (DGUE)</w:t>
      </w:r>
    </w:p>
    <w:p w14:paraId="48526B5B" w14:textId="77777777" w:rsidR="00A23B3E" w:rsidRDefault="00A23B3E" w:rsidP="00FB3543">
      <w:pPr>
        <w:spacing w:before="0" w:after="0"/>
      </w:pPr>
    </w:p>
    <w:p w14:paraId="1CED6172" w14:textId="77777777" w:rsidR="00A23B3E" w:rsidRDefault="00A23B3E">
      <w:pPr>
        <w:pStyle w:val="ChapterTitle"/>
        <w:spacing w:before="0" w:after="0"/>
        <w:jc w:val="both"/>
      </w:pPr>
      <w:r>
        <w:rPr>
          <w:sz w:val="18"/>
          <w:szCs w:val="18"/>
        </w:rPr>
        <w:t>Parte I: Informazioni sulla procedura di appalto e sull'amministrazione aggiudicatrice o ente aggiudicatore</w:t>
      </w:r>
    </w:p>
    <w:p w14:paraId="59C00EA8" w14:textId="77777777" w:rsidR="00A23B3E" w:rsidRDefault="00A23B3E">
      <w:pPr>
        <w:spacing w:before="0" w:after="0"/>
      </w:pPr>
    </w:p>
    <w:p w14:paraId="37FF1E5F"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14:paraId="513CE619"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GU UE S numero [], data [], pag. [], </w:t>
      </w:r>
    </w:p>
    <w:p w14:paraId="285420C7"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sz w:val="15"/>
          <w:szCs w:val="15"/>
        </w:rPr>
        <w:t>Numero dell'avviso nella GU S: [ ][ ][ ][ ]/S [ ][ ][ ]–[ ][ ][ ][ ][ ][ ][ ]</w:t>
      </w:r>
    </w:p>
    <w:p w14:paraId="3E7A4803"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14:paraId="74296D22"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
    <w:p w14:paraId="3CAC0D43" w14:textId="77777777" w:rsidR="00FB3543" w:rsidRDefault="00FB3543" w:rsidP="00FB3543">
      <w:pPr>
        <w:pStyle w:val="SectionTitle"/>
        <w:spacing w:before="0" w:after="0"/>
        <w:jc w:val="both"/>
        <w:rPr>
          <w:rFonts w:ascii="Arial" w:hAnsi="Arial" w:cs="Arial"/>
          <w:b w:val="0"/>
          <w:caps/>
          <w:sz w:val="16"/>
          <w:szCs w:val="16"/>
        </w:rPr>
      </w:pPr>
    </w:p>
    <w:p w14:paraId="2F859EFA" w14:textId="77777777"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14:paraId="3430BC48" w14:textId="77777777"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5A7B541B" w14:textId="7777777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CB3D95E" w14:textId="77777777"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AA6C25E" w14:textId="77777777" w:rsidR="00A23B3E" w:rsidRDefault="00A23B3E">
            <w:r>
              <w:rPr>
                <w:rFonts w:ascii="Arial" w:hAnsi="Arial" w:cs="Arial"/>
                <w:b/>
                <w:sz w:val="14"/>
                <w:szCs w:val="14"/>
              </w:rPr>
              <w:t>Risposta:</w:t>
            </w:r>
          </w:p>
        </w:tc>
      </w:tr>
      <w:tr w:rsidR="00A23B3E" w14:paraId="75C48F9E" w14:textId="7777777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8568658"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14:paraId="3A6CC572" w14:textId="77777777"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9DF7A55"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w:t>
            </w:r>
            <w:r w:rsidR="003A63BF">
              <w:rPr>
                <w:rFonts w:ascii="Arial" w:hAnsi="Arial" w:cs="Arial"/>
                <w:color w:val="000000"/>
                <w:sz w:val="14"/>
                <w:szCs w:val="14"/>
              </w:rPr>
              <w:t>COMUNE DI QUATTRO CASTELLA</w:t>
            </w:r>
            <w:r w:rsidRPr="003A443E">
              <w:rPr>
                <w:rFonts w:ascii="Arial" w:hAnsi="Arial" w:cs="Arial"/>
                <w:color w:val="000000"/>
                <w:sz w:val="14"/>
                <w:szCs w:val="14"/>
              </w:rPr>
              <w:t xml:space="preserve">  ] </w:t>
            </w:r>
          </w:p>
          <w:p w14:paraId="0D64F981" w14:textId="77777777" w:rsidR="00A23B3E" w:rsidRPr="003A443E" w:rsidRDefault="00A23B3E">
            <w:pPr>
              <w:rPr>
                <w:color w:val="000000"/>
              </w:rPr>
            </w:pPr>
            <w:r w:rsidRPr="003A443E">
              <w:rPr>
                <w:rFonts w:ascii="Arial" w:hAnsi="Arial" w:cs="Arial"/>
                <w:color w:val="000000"/>
                <w:sz w:val="14"/>
                <w:szCs w:val="14"/>
              </w:rPr>
              <w:t xml:space="preserve">[ </w:t>
            </w:r>
            <w:r w:rsidR="003A63BF" w:rsidRPr="003A63BF">
              <w:rPr>
                <w:rFonts w:ascii="Arial" w:hAnsi="Arial" w:cs="Arial"/>
                <w:color w:val="000000"/>
                <w:sz w:val="14"/>
                <w:szCs w:val="14"/>
              </w:rPr>
              <w:t>00439250358</w:t>
            </w:r>
            <w:r w:rsidRPr="003A443E">
              <w:rPr>
                <w:rFonts w:ascii="Arial" w:hAnsi="Arial" w:cs="Arial"/>
                <w:color w:val="000000"/>
                <w:sz w:val="14"/>
                <w:szCs w:val="14"/>
              </w:rPr>
              <w:t>]</w:t>
            </w:r>
          </w:p>
        </w:tc>
      </w:tr>
      <w:tr w:rsidR="00A23B3E" w14:paraId="2C66D784" w14:textId="77777777">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0C6A4BA" w14:textId="77777777"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AA1EA8" w14:textId="77777777" w:rsidR="00A23B3E" w:rsidRDefault="00A23B3E">
            <w:r>
              <w:rPr>
                <w:rFonts w:ascii="Arial" w:hAnsi="Arial" w:cs="Arial"/>
                <w:b/>
                <w:sz w:val="14"/>
                <w:szCs w:val="14"/>
              </w:rPr>
              <w:t>Risposta:</w:t>
            </w:r>
          </w:p>
        </w:tc>
      </w:tr>
      <w:tr w:rsidR="00A23B3E" w14:paraId="2115CA2C"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66BD8C" w14:textId="77777777"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A50A570" w14:textId="77777777" w:rsidR="007371C0" w:rsidRPr="007371C0" w:rsidRDefault="007371C0" w:rsidP="007371C0">
            <w:pPr>
              <w:rPr>
                <w:rFonts w:ascii="Arial" w:hAnsi="Arial" w:cs="Arial"/>
                <w:b/>
                <w:sz w:val="14"/>
                <w:szCs w:val="14"/>
              </w:rPr>
            </w:pPr>
            <w:bookmarkStart w:id="0" w:name="_Hlk134539929"/>
            <w:r w:rsidRPr="007371C0">
              <w:rPr>
                <w:rFonts w:ascii="Arial" w:hAnsi="Arial" w:cs="Arial"/>
                <w:b/>
                <w:sz w:val="14"/>
                <w:szCs w:val="14"/>
              </w:rPr>
              <w:t>PROCEDURA NEGOZIATA AI SENSI DELL’ART. 1, COMMA 2, LETT. B) DEL L. N° 120/2020 tramite rdo aperta sulla piattaforma telematica sater di intercenter PER L’AFFIDAMENTO DEL SERVIZIO DI PROGRAMMAZIONE ED ORGANIZZAZIONE DELLE ATTIVITA RELATIVE AL PROGETTO S.A.P. rivolto agli utenti disabili residenti nel territorio dell’unione colline matildiche. periodo 01.07.2023-31.12.2024 ed eventuale RINNOVO PER PARI PERIODO E proroga tecnica di mesi 6.</w:t>
            </w:r>
          </w:p>
          <w:bookmarkEnd w:id="0"/>
          <w:p w14:paraId="00824821" w14:textId="6D7CDDAA" w:rsidR="00A23B3E" w:rsidRPr="003A63BF" w:rsidRDefault="00A23B3E">
            <w:pPr>
              <w:rPr>
                <w:rFonts w:ascii="Arial" w:hAnsi="Arial" w:cs="Arial"/>
                <w:b/>
                <w:sz w:val="14"/>
                <w:szCs w:val="14"/>
              </w:rPr>
            </w:pPr>
          </w:p>
        </w:tc>
      </w:tr>
      <w:tr w:rsidR="00A23B3E" w14:paraId="01F1B351"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BF9B3F7" w14:textId="77777777"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579EFD0" w14:textId="77777777" w:rsidR="00A23B3E" w:rsidRDefault="00A23B3E">
            <w:r>
              <w:rPr>
                <w:rFonts w:ascii="Arial" w:hAnsi="Arial" w:cs="Arial"/>
                <w:sz w:val="14"/>
                <w:szCs w:val="14"/>
              </w:rPr>
              <w:t>[</w:t>
            </w:r>
            <w:r w:rsidR="003A63BF">
              <w:rPr>
                <w:rFonts w:ascii="Arial" w:hAnsi="Arial" w:cs="Arial"/>
                <w:sz w:val="14"/>
                <w:szCs w:val="14"/>
              </w:rPr>
              <w:t xml:space="preserve"> </w:t>
            </w:r>
            <w:r>
              <w:rPr>
                <w:rFonts w:ascii="Arial" w:hAnsi="Arial" w:cs="Arial"/>
                <w:sz w:val="14"/>
                <w:szCs w:val="14"/>
              </w:rPr>
              <w:t>]</w:t>
            </w:r>
          </w:p>
        </w:tc>
      </w:tr>
      <w:tr w:rsidR="00A23B3E" w14:paraId="26A1A034"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78D91B"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CIG </w:t>
            </w:r>
          </w:p>
          <w:p w14:paraId="272DC0DF"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14:paraId="214CF03F" w14:textId="77777777" w:rsidR="00A23B3E" w:rsidRPr="003A443E" w:rsidRDefault="00A23B3E">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8DC3EED" w14:textId="0664B142" w:rsidR="00A23B3E" w:rsidRDefault="00050D19" w:rsidP="007371C0">
            <w:pPr>
              <w:rPr>
                <w:rFonts w:ascii="Arial" w:hAnsi="Arial" w:cs="Arial"/>
                <w:color w:val="000000"/>
                <w:sz w:val="14"/>
                <w:szCs w:val="14"/>
              </w:rPr>
            </w:pPr>
            <w:r w:rsidRPr="00050D19">
              <w:rPr>
                <w:rFonts w:ascii="Arial" w:hAnsi="Arial" w:cs="Arial"/>
                <w:color w:val="000000"/>
                <w:sz w:val="14"/>
                <w:szCs w:val="14"/>
              </w:rPr>
              <w:t>CIG</w:t>
            </w:r>
            <w:r w:rsidR="000C2BD4">
              <w:rPr>
                <w:rFonts w:ascii="Arial" w:hAnsi="Arial" w:cs="Arial"/>
                <w:color w:val="000000"/>
                <w:sz w:val="14"/>
                <w:szCs w:val="14"/>
              </w:rPr>
              <w:t xml:space="preserve"> </w:t>
            </w:r>
            <w:r w:rsidR="00A23B3E" w:rsidRPr="003A443E">
              <w:rPr>
                <w:rFonts w:ascii="Arial" w:hAnsi="Arial" w:cs="Arial"/>
                <w:color w:val="000000"/>
                <w:sz w:val="14"/>
                <w:szCs w:val="14"/>
              </w:rPr>
              <w:t>[</w:t>
            </w:r>
            <w:r w:rsidR="00A65A6D" w:rsidRPr="00A65A6D">
              <w:rPr>
                <w:rFonts w:ascii="Arial" w:hAnsi="Arial" w:cs="Arial"/>
                <w:color w:val="000000"/>
                <w:sz w:val="14"/>
                <w:szCs w:val="14"/>
              </w:rPr>
              <w:t>98152898B6</w:t>
            </w:r>
            <w:r w:rsidR="00A23B3E" w:rsidRPr="003A443E">
              <w:rPr>
                <w:rFonts w:ascii="Arial" w:hAnsi="Arial" w:cs="Arial"/>
                <w:color w:val="000000"/>
                <w:sz w:val="14"/>
                <w:szCs w:val="14"/>
              </w:rPr>
              <w:t xml:space="preserve"> ] </w:t>
            </w:r>
          </w:p>
          <w:p w14:paraId="552C7C19" w14:textId="48914491" w:rsidR="007371C0" w:rsidRPr="003A443E" w:rsidRDefault="007371C0" w:rsidP="007371C0">
            <w:pPr>
              <w:rPr>
                <w:color w:val="000000"/>
              </w:rPr>
            </w:pPr>
            <w:r>
              <w:rPr>
                <w:rFonts w:ascii="Arial" w:hAnsi="Arial" w:cs="Arial"/>
                <w:color w:val="000000"/>
                <w:sz w:val="14"/>
                <w:szCs w:val="14"/>
              </w:rPr>
              <w:t>CUP</w:t>
            </w:r>
          </w:p>
        </w:tc>
      </w:tr>
    </w:tbl>
    <w:p w14:paraId="218BAB8E"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lastRenderedPageBreak/>
        <w:t>Tutte le altre informazioni in tutte le sezioni del DGUE devono essere inserite dall'operatore economico</w:t>
      </w:r>
    </w:p>
    <w:p w14:paraId="06413710" w14:textId="77777777"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14:paraId="0EEA1770" w14:textId="77777777"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586"/>
        <w:gridCol w:w="3539"/>
      </w:tblGrid>
      <w:tr w:rsidR="00A23B3E" w14:paraId="3C1C9990"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591E71F" w14:textId="77777777"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95C7C63" w14:textId="77777777" w:rsidR="00A23B3E" w:rsidRDefault="00A23B3E">
            <w:pPr>
              <w:pStyle w:val="Text1"/>
              <w:ind w:left="0"/>
            </w:pPr>
            <w:r>
              <w:rPr>
                <w:rFonts w:ascii="Arial" w:hAnsi="Arial" w:cs="Arial"/>
                <w:b/>
                <w:sz w:val="14"/>
                <w:szCs w:val="14"/>
              </w:rPr>
              <w:t>Risposta:</w:t>
            </w:r>
          </w:p>
        </w:tc>
      </w:tr>
      <w:tr w:rsidR="00A23B3E" w14:paraId="0504A9F7"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03BFA9C" w14:textId="77777777"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80A0F96" w14:textId="77777777" w:rsidR="00A23B3E" w:rsidRDefault="00A23B3E">
            <w:pPr>
              <w:pStyle w:val="Text1"/>
              <w:ind w:left="0"/>
            </w:pPr>
            <w:r>
              <w:rPr>
                <w:rFonts w:ascii="Arial" w:hAnsi="Arial" w:cs="Arial"/>
                <w:sz w:val="14"/>
                <w:szCs w:val="14"/>
              </w:rPr>
              <w:t>[   ]</w:t>
            </w:r>
          </w:p>
        </w:tc>
      </w:tr>
      <w:tr w:rsidR="00A23B3E" w14:paraId="395A775F" w14:textId="77777777"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EF90C40" w14:textId="77777777" w:rsidR="00A23B3E" w:rsidRDefault="00A23B3E">
            <w:pPr>
              <w:pStyle w:val="Text1"/>
              <w:ind w:left="0"/>
              <w:rPr>
                <w:rFonts w:ascii="Arial" w:hAnsi="Arial" w:cs="Arial"/>
                <w:sz w:val="14"/>
                <w:szCs w:val="14"/>
              </w:rPr>
            </w:pPr>
            <w:r>
              <w:rPr>
                <w:rFonts w:ascii="Arial" w:hAnsi="Arial" w:cs="Arial"/>
                <w:sz w:val="14"/>
                <w:szCs w:val="14"/>
              </w:rPr>
              <w:t>Partita IVA, se applicabile:</w:t>
            </w:r>
          </w:p>
          <w:p w14:paraId="5357AA79" w14:textId="77777777"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533B8C6" w14:textId="77777777" w:rsidR="00A23B3E" w:rsidRDefault="00A23B3E">
            <w:pPr>
              <w:pStyle w:val="Text1"/>
              <w:ind w:left="0"/>
              <w:rPr>
                <w:rFonts w:ascii="Arial" w:hAnsi="Arial" w:cs="Arial"/>
                <w:sz w:val="14"/>
                <w:szCs w:val="14"/>
              </w:rPr>
            </w:pPr>
            <w:r>
              <w:rPr>
                <w:rFonts w:ascii="Arial" w:hAnsi="Arial" w:cs="Arial"/>
                <w:sz w:val="14"/>
                <w:szCs w:val="14"/>
              </w:rPr>
              <w:t>[   ]</w:t>
            </w:r>
          </w:p>
          <w:p w14:paraId="0C447573" w14:textId="77777777" w:rsidR="00A23B3E" w:rsidRDefault="00A23B3E">
            <w:pPr>
              <w:pStyle w:val="Text1"/>
              <w:ind w:left="0"/>
            </w:pPr>
            <w:r>
              <w:rPr>
                <w:rFonts w:ascii="Arial" w:hAnsi="Arial" w:cs="Arial"/>
                <w:sz w:val="14"/>
                <w:szCs w:val="14"/>
              </w:rPr>
              <w:t>[   ]</w:t>
            </w:r>
          </w:p>
        </w:tc>
      </w:tr>
      <w:tr w:rsidR="00A23B3E" w14:paraId="6788F821"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EA252FF" w14:textId="77777777"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456F886" w14:textId="77777777" w:rsidR="00A23B3E" w:rsidRDefault="00A23B3E">
            <w:pPr>
              <w:pStyle w:val="Text1"/>
              <w:ind w:left="0"/>
            </w:pPr>
            <w:r>
              <w:rPr>
                <w:rFonts w:ascii="Arial" w:hAnsi="Arial" w:cs="Arial"/>
                <w:sz w:val="14"/>
                <w:szCs w:val="14"/>
              </w:rPr>
              <w:t>[……………]</w:t>
            </w:r>
          </w:p>
        </w:tc>
      </w:tr>
      <w:tr w:rsidR="00A23B3E" w14:paraId="7B832056" w14:textId="77777777"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CA406D3"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14:paraId="0BA6714C"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14:paraId="0B551D45"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14:paraId="5B509D6E" w14:textId="77777777"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EB47C19" w14:textId="77777777" w:rsidR="00A23B3E" w:rsidRDefault="00A23B3E">
            <w:pPr>
              <w:pStyle w:val="Text1"/>
              <w:ind w:left="0"/>
              <w:rPr>
                <w:rFonts w:ascii="Arial" w:hAnsi="Arial" w:cs="Arial"/>
                <w:sz w:val="14"/>
                <w:szCs w:val="14"/>
              </w:rPr>
            </w:pPr>
            <w:r>
              <w:rPr>
                <w:rFonts w:ascii="Arial" w:hAnsi="Arial" w:cs="Arial"/>
                <w:sz w:val="14"/>
                <w:szCs w:val="14"/>
              </w:rPr>
              <w:t>[……………]</w:t>
            </w:r>
          </w:p>
          <w:p w14:paraId="2D099D94" w14:textId="77777777" w:rsidR="00A23B3E" w:rsidRDefault="00A23B3E">
            <w:pPr>
              <w:pStyle w:val="Text1"/>
              <w:ind w:left="0"/>
              <w:rPr>
                <w:rFonts w:ascii="Arial" w:hAnsi="Arial" w:cs="Arial"/>
                <w:sz w:val="14"/>
                <w:szCs w:val="14"/>
              </w:rPr>
            </w:pPr>
            <w:r>
              <w:rPr>
                <w:rFonts w:ascii="Arial" w:hAnsi="Arial" w:cs="Arial"/>
                <w:sz w:val="14"/>
                <w:szCs w:val="14"/>
              </w:rPr>
              <w:t>[……………]</w:t>
            </w:r>
          </w:p>
          <w:p w14:paraId="64EF1014" w14:textId="77777777" w:rsidR="00A23B3E" w:rsidRDefault="00A23B3E">
            <w:pPr>
              <w:pStyle w:val="Text1"/>
              <w:ind w:left="0"/>
              <w:rPr>
                <w:rFonts w:ascii="Arial" w:hAnsi="Arial" w:cs="Arial"/>
                <w:sz w:val="14"/>
                <w:szCs w:val="14"/>
              </w:rPr>
            </w:pPr>
            <w:r>
              <w:rPr>
                <w:rFonts w:ascii="Arial" w:hAnsi="Arial" w:cs="Arial"/>
                <w:sz w:val="14"/>
                <w:szCs w:val="14"/>
              </w:rPr>
              <w:t>[……………]</w:t>
            </w:r>
          </w:p>
          <w:p w14:paraId="4248BCE3" w14:textId="77777777" w:rsidR="00A23B3E" w:rsidRDefault="00A23B3E">
            <w:pPr>
              <w:pStyle w:val="Text1"/>
              <w:ind w:left="0"/>
            </w:pPr>
            <w:r>
              <w:rPr>
                <w:rFonts w:ascii="Arial" w:hAnsi="Arial" w:cs="Arial"/>
                <w:sz w:val="14"/>
                <w:szCs w:val="14"/>
              </w:rPr>
              <w:t>[……………]</w:t>
            </w:r>
          </w:p>
        </w:tc>
      </w:tr>
      <w:tr w:rsidR="00A23B3E" w14:paraId="0871341B"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07C7535" w14:textId="77777777"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1A956BB" w14:textId="77777777" w:rsidR="00A23B3E" w:rsidRDefault="00A23B3E">
            <w:pPr>
              <w:pStyle w:val="Text1"/>
              <w:ind w:left="0"/>
            </w:pPr>
            <w:r>
              <w:rPr>
                <w:rFonts w:ascii="Arial" w:hAnsi="Arial" w:cs="Arial"/>
                <w:b/>
                <w:sz w:val="14"/>
                <w:szCs w:val="14"/>
              </w:rPr>
              <w:t>Risposta:</w:t>
            </w:r>
          </w:p>
        </w:tc>
      </w:tr>
      <w:tr w:rsidR="00A23B3E" w14:paraId="76F346C8"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9E8A022" w14:textId="77777777"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C543E9F" w14:textId="77777777" w:rsidR="00A23B3E" w:rsidRDefault="00A23B3E">
            <w:pPr>
              <w:pStyle w:val="Text1"/>
              <w:ind w:left="0"/>
            </w:pPr>
            <w:r>
              <w:rPr>
                <w:rFonts w:ascii="Arial" w:hAnsi="Arial" w:cs="Arial"/>
                <w:sz w:val="14"/>
                <w:szCs w:val="14"/>
              </w:rPr>
              <w:t>[ ] Sì [ ] No</w:t>
            </w:r>
          </w:p>
        </w:tc>
      </w:tr>
      <w:tr w:rsidR="00A23B3E" w14:paraId="3B642253"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DEF4B95" w14:textId="77777777"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 o provvede all'esecuzione del contratto nel contesto di programmi di lavoro protetti (articolo 112 del Codice)?</w:t>
            </w:r>
          </w:p>
          <w:p w14:paraId="103386BF" w14:textId="77777777" w:rsidR="00A23B3E" w:rsidRPr="003A443E" w:rsidRDefault="00A23B3E">
            <w:pPr>
              <w:pStyle w:val="Text1"/>
              <w:spacing w:before="0" w:after="0"/>
              <w:ind w:left="0"/>
              <w:rPr>
                <w:rFonts w:ascii="Arial" w:hAnsi="Arial" w:cs="Arial"/>
                <w:b/>
                <w:color w:val="000000"/>
                <w:sz w:val="14"/>
                <w:szCs w:val="14"/>
              </w:rPr>
            </w:pPr>
          </w:p>
          <w:p w14:paraId="23C50B5B" w14:textId="77777777"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14:paraId="59515DDA" w14:textId="77777777" w:rsidR="00A23B3E" w:rsidRPr="003A443E" w:rsidRDefault="00A23B3E">
            <w:pPr>
              <w:pStyle w:val="Text1"/>
              <w:spacing w:before="0" w:after="0"/>
              <w:ind w:left="0"/>
              <w:rPr>
                <w:rFonts w:ascii="Arial" w:hAnsi="Arial" w:cs="Arial"/>
                <w:color w:val="000000"/>
                <w:sz w:val="14"/>
                <w:szCs w:val="14"/>
              </w:rPr>
            </w:pPr>
          </w:p>
          <w:p w14:paraId="218A4C17" w14:textId="77777777"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14:paraId="5195C44E" w14:textId="77777777"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998B5C8" w14:textId="77777777" w:rsidR="00A23B3E" w:rsidRDefault="00A23B3E">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14:paraId="7282A480" w14:textId="77777777" w:rsidR="00A23B3E" w:rsidRDefault="00A23B3E">
            <w:pPr>
              <w:pStyle w:val="Text1"/>
              <w:spacing w:before="0" w:after="0"/>
              <w:ind w:left="0"/>
              <w:rPr>
                <w:rFonts w:ascii="Arial" w:hAnsi="Arial" w:cs="Arial"/>
                <w:sz w:val="14"/>
                <w:szCs w:val="14"/>
              </w:rPr>
            </w:pPr>
          </w:p>
          <w:p w14:paraId="18EDC39B" w14:textId="77777777" w:rsidR="00A23B3E" w:rsidRDefault="00A23B3E">
            <w:pPr>
              <w:pStyle w:val="Text1"/>
              <w:spacing w:before="0" w:after="0"/>
              <w:ind w:left="0"/>
              <w:rPr>
                <w:rFonts w:ascii="Arial" w:hAnsi="Arial" w:cs="Arial"/>
                <w:sz w:val="14"/>
                <w:szCs w:val="14"/>
              </w:rPr>
            </w:pPr>
          </w:p>
          <w:p w14:paraId="7475C395" w14:textId="77777777" w:rsidR="00A23B3E" w:rsidRDefault="00A23B3E">
            <w:pPr>
              <w:pStyle w:val="Text1"/>
              <w:spacing w:before="0" w:after="0"/>
              <w:ind w:left="0"/>
              <w:rPr>
                <w:rFonts w:ascii="Arial" w:hAnsi="Arial" w:cs="Arial"/>
                <w:sz w:val="14"/>
                <w:szCs w:val="14"/>
              </w:rPr>
            </w:pPr>
          </w:p>
          <w:p w14:paraId="64DD26C2" w14:textId="77777777" w:rsidR="00A23B3E" w:rsidRDefault="00A23B3E">
            <w:pPr>
              <w:pStyle w:val="Text1"/>
              <w:spacing w:before="0" w:after="0"/>
              <w:ind w:left="0"/>
              <w:rPr>
                <w:rFonts w:ascii="Arial" w:hAnsi="Arial" w:cs="Arial"/>
                <w:sz w:val="14"/>
                <w:szCs w:val="14"/>
              </w:rPr>
            </w:pPr>
          </w:p>
          <w:p w14:paraId="1324D598" w14:textId="77777777" w:rsidR="00A23B3E" w:rsidRDefault="00A23B3E">
            <w:pPr>
              <w:pStyle w:val="Text1"/>
              <w:spacing w:before="0" w:after="0"/>
              <w:ind w:left="0"/>
              <w:rPr>
                <w:rFonts w:ascii="Arial" w:hAnsi="Arial" w:cs="Arial"/>
                <w:sz w:val="14"/>
                <w:szCs w:val="14"/>
              </w:rPr>
            </w:pPr>
            <w:r>
              <w:rPr>
                <w:rFonts w:ascii="Arial" w:hAnsi="Arial" w:cs="Arial"/>
                <w:sz w:val="14"/>
                <w:szCs w:val="14"/>
              </w:rPr>
              <w:t>[……………]</w:t>
            </w:r>
          </w:p>
          <w:p w14:paraId="0722D807" w14:textId="77777777" w:rsidR="00A23B3E" w:rsidRDefault="00A23B3E">
            <w:pPr>
              <w:pStyle w:val="Text1"/>
              <w:spacing w:before="0" w:after="0"/>
              <w:ind w:left="0"/>
              <w:rPr>
                <w:rFonts w:ascii="Arial" w:hAnsi="Arial" w:cs="Arial"/>
                <w:sz w:val="14"/>
                <w:szCs w:val="14"/>
              </w:rPr>
            </w:pPr>
          </w:p>
          <w:p w14:paraId="5EC633AC" w14:textId="77777777" w:rsidR="00A23B3E" w:rsidRDefault="00A23B3E">
            <w:pPr>
              <w:pStyle w:val="Text1"/>
              <w:spacing w:before="0" w:after="0"/>
              <w:ind w:left="0"/>
              <w:rPr>
                <w:rFonts w:ascii="Arial" w:hAnsi="Arial" w:cs="Arial"/>
                <w:sz w:val="14"/>
                <w:szCs w:val="14"/>
              </w:rPr>
            </w:pPr>
          </w:p>
          <w:p w14:paraId="74B930FC" w14:textId="77777777" w:rsidR="00A23B3E" w:rsidRDefault="00A23B3E">
            <w:pPr>
              <w:pStyle w:val="Text1"/>
              <w:spacing w:before="0" w:after="0"/>
              <w:ind w:left="0"/>
              <w:rPr>
                <w:rFonts w:ascii="Arial" w:hAnsi="Arial" w:cs="Arial"/>
                <w:sz w:val="14"/>
                <w:szCs w:val="14"/>
              </w:rPr>
            </w:pPr>
          </w:p>
          <w:p w14:paraId="7F993C23" w14:textId="77777777" w:rsidR="00A23B3E" w:rsidRDefault="00A23B3E">
            <w:pPr>
              <w:pStyle w:val="Text1"/>
              <w:spacing w:before="0" w:after="0"/>
              <w:ind w:left="0"/>
              <w:rPr>
                <w:rFonts w:ascii="Arial" w:hAnsi="Arial" w:cs="Arial"/>
                <w:sz w:val="14"/>
                <w:szCs w:val="14"/>
              </w:rPr>
            </w:pPr>
            <w:r>
              <w:rPr>
                <w:rFonts w:ascii="Arial" w:hAnsi="Arial" w:cs="Arial"/>
                <w:sz w:val="14"/>
                <w:szCs w:val="14"/>
              </w:rPr>
              <w:t>[…………....]</w:t>
            </w:r>
          </w:p>
          <w:p w14:paraId="34A51003" w14:textId="77777777" w:rsidR="00A23B3E" w:rsidRDefault="00A23B3E">
            <w:pPr>
              <w:pStyle w:val="Text1"/>
              <w:spacing w:before="0" w:after="0"/>
              <w:ind w:left="0"/>
              <w:rPr>
                <w:rFonts w:ascii="Arial" w:hAnsi="Arial" w:cs="Arial"/>
                <w:sz w:val="14"/>
                <w:szCs w:val="14"/>
              </w:rPr>
            </w:pPr>
          </w:p>
        </w:tc>
      </w:tr>
      <w:tr w:rsidR="00A23B3E" w14:paraId="20F4B6A9"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B859ED3" w14:textId="77777777"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14:paraId="202AC1DF" w14:textId="77777777"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14:paraId="235C4ADA" w14:textId="77777777" w:rsidR="00A23B3E" w:rsidRPr="003A443E" w:rsidRDefault="00A23B3E">
            <w:pPr>
              <w:pStyle w:val="Text1"/>
              <w:spacing w:before="0" w:after="0"/>
              <w:ind w:left="0"/>
              <w:rPr>
                <w:rFonts w:ascii="Arial" w:hAnsi="Arial" w:cs="Arial"/>
                <w:color w:val="000000"/>
                <w:sz w:val="14"/>
                <w:szCs w:val="14"/>
              </w:rPr>
            </w:pPr>
          </w:p>
          <w:p w14:paraId="26B04192" w14:textId="77777777"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14:paraId="52D0569A" w14:textId="77777777" w:rsidR="00A23B3E" w:rsidRPr="003A443E" w:rsidRDefault="00A23B3E">
            <w:pPr>
              <w:pStyle w:val="Text1"/>
              <w:spacing w:before="0" w:after="0"/>
              <w:ind w:left="0"/>
              <w:rPr>
                <w:rFonts w:ascii="Arial" w:hAnsi="Arial" w:cs="Arial"/>
                <w:color w:val="000000"/>
                <w:sz w:val="12"/>
                <w:szCs w:val="12"/>
              </w:rPr>
            </w:pPr>
          </w:p>
          <w:p w14:paraId="1D97469C" w14:textId="77777777"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14:paraId="4F7CA164" w14:textId="77777777" w:rsidR="00A23B3E" w:rsidRPr="003A443E" w:rsidRDefault="00A23B3E">
            <w:pPr>
              <w:pStyle w:val="Text1"/>
              <w:spacing w:before="0" w:after="0"/>
              <w:ind w:left="720"/>
              <w:rPr>
                <w:rFonts w:ascii="Arial" w:hAnsi="Arial" w:cs="Arial"/>
                <w:i/>
                <w:color w:val="000000"/>
                <w:sz w:val="14"/>
                <w:szCs w:val="14"/>
              </w:rPr>
            </w:pPr>
          </w:p>
          <w:p w14:paraId="7B48678B" w14:textId="77777777" w:rsidR="001F35A9" w:rsidRPr="003A443E" w:rsidRDefault="001F35A9">
            <w:pPr>
              <w:pStyle w:val="Text1"/>
              <w:spacing w:before="0" w:after="0"/>
              <w:ind w:left="720"/>
              <w:rPr>
                <w:rFonts w:ascii="Arial" w:hAnsi="Arial" w:cs="Arial"/>
                <w:i/>
                <w:color w:val="000000"/>
                <w:sz w:val="14"/>
                <w:szCs w:val="14"/>
              </w:rPr>
            </w:pPr>
          </w:p>
          <w:p w14:paraId="23B9471E"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14:paraId="15EA1B0C" w14:textId="77777777" w:rsidR="00A23B3E" w:rsidRPr="003A443E" w:rsidRDefault="00A23B3E">
            <w:pPr>
              <w:pStyle w:val="Text1"/>
              <w:spacing w:before="0" w:after="0"/>
              <w:ind w:left="284" w:hanging="284"/>
              <w:rPr>
                <w:rFonts w:ascii="Arial" w:hAnsi="Arial" w:cs="Arial"/>
                <w:color w:val="000000"/>
                <w:sz w:val="14"/>
                <w:szCs w:val="14"/>
              </w:rPr>
            </w:pPr>
          </w:p>
          <w:p w14:paraId="511C6A55" w14:textId="77777777" w:rsidR="00A23B3E" w:rsidRPr="003A443E" w:rsidRDefault="00A23B3E">
            <w:pPr>
              <w:pStyle w:val="Text1"/>
              <w:spacing w:before="0" w:after="0"/>
              <w:ind w:left="284" w:hanging="284"/>
              <w:rPr>
                <w:rFonts w:ascii="Arial" w:hAnsi="Arial" w:cs="Arial"/>
                <w:color w:val="000000"/>
                <w:sz w:val="14"/>
                <w:szCs w:val="14"/>
              </w:rPr>
            </w:pPr>
          </w:p>
          <w:p w14:paraId="4A2829F3" w14:textId="77777777" w:rsidR="00A23B3E" w:rsidRPr="003A443E" w:rsidRDefault="00A23B3E">
            <w:pPr>
              <w:pStyle w:val="Text1"/>
              <w:spacing w:before="0" w:after="0"/>
              <w:ind w:left="284" w:hanging="284"/>
              <w:rPr>
                <w:rFonts w:ascii="Arial" w:hAnsi="Arial" w:cs="Arial"/>
                <w:color w:val="000000"/>
                <w:sz w:val="14"/>
                <w:szCs w:val="14"/>
              </w:rPr>
            </w:pPr>
          </w:p>
          <w:p w14:paraId="01DE3EC6" w14:textId="77777777" w:rsidR="00A23B3E" w:rsidRPr="003A443E" w:rsidRDefault="00A23B3E">
            <w:pPr>
              <w:pStyle w:val="Text1"/>
              <w:spacing w:before="0" w:after="0"/>
              <w:ind w:left="284" w:hanging="284"/>
              <w:rPr>
                <w:rFonts w:ascii="Arial" w:hAnsi="Arial" w:cs="Arial"/>
                <w:color w:val="000000"/>
                <w:sz w:val="14"/>
                <w:szCs w:val="14"/>
              </w:rPr>
            </w:pPr>
          </w:p>
          <w:p w14:paraId="461AF032" w14:textId="77777777"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lastRenderedPageBreak/>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14:paraId="127D85D6" w14:textId="77777777"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t>d)    L'iscrizione o la certificazione comprende tutti i criteri di selezione richiesti?</w:t>
            </w:r>
          </w:p>
          <w:p w14:paraId="74841AC9" w14:textId="77777777"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14:paraId="0B048C21" w14:textId="77777777"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14:paraId="4880923F" w14:textId="77777777"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14:paraId="077766F0" w14:textId="77777777"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14:paraId="0AB4B5D2" w14:textId="77777777"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1AFE858" w14:textId="77777777" w:rsidR="001F35A9" w:rsidRDefault="001F35A9">
            <w:pPr>
              <w:pStyle w:val="Text1"/>
              <w:ind w:left="0"/>
              <w:rPr>
                <w:rFonts w:ascii="Arial" w:hAnsi="Arial" w:cs="Arial"/>
                <w:sz w:val="15"/>
                <w:szCs w:val="15"/>
              </w:rPr>
            </w:pPr>
          </w:p>
          <w:p w14:paraId="64715481" w14:textId="77777777" w:rsidR="001F35A9" w:rsidRDefault="001F35A9">
            <w:pPr>
              <w:pStyle w:val="Text1"/>
              <w:ind w:left="0"/>
              <w:rPr>
                <w:rFonts w:ascii="Arial" w:hAnsi="Arial" w:cs="Arial"/>
                <w:sz w:val="15"/>
                <w:szCs w:val="15"/>
              </w:rPr>
            </w:pPr>
          </w:p>
          <w:p w14:paraId="6AC3BF37" w14:textId="77777777" w:rsidR="00A23B3E" w:rsidRDefault="00A23B3E">
            <w:pPr>
              <w:pStyle w:val="Text1"/>
              <w:ind w:left="0"/>
              <w:rPr>
                <w:rFonts w:ascii="Arial" w:hAnsi="Arial" w:cs="Arial"/>
                <w:sz w:val="15"/>
                <w:szCs w:val="15"/>
              </w:rPr>
            </w:pPr>
            <w:r>
              <w:rPr>
                <w:rFonts w:ascii="Arial" w:hAnsi="Arial" w:cs="Arial"/>
                <w:sz w:val="15"/>
                <w:szCs w:val="15"/>
              </w:rPr>
              <w:t>[ ] Sì [ ] No [ ] Non applicabile</w:t>
            </w:r>
          </w:p>
          <w:p w14:paraId="728B7F76" w14:textId="77777777" w:rsidR="00A23B3E" w:rsidRDefault="00A23B3E">
            <w:pPr>
              <w:pStyle w:val="Text1"/>
              <w:ind w:left="0"/>
              <w:rPr>
                <w:rFonts w:ascii="Arial" w:hAnsi="Arial" w:cs="Arial"/>
                <w:sz w:val="15"/>
                <w:szCs w:val="15"/>
              </w:rPr>
            </w:pPr>
          </w:p>
          <w:p w14:paraId="6CA5D3F1" w14:textId="77777777" w:rsidR="00A23B3E" w:rsidRDefault="00A23B3E">
            <w:pPr>
              <w:pStyle w:val="Text1"/>
              <w:ind w:left="0"/>
              <w:rPr>
                <w:rFonts w:ascii="Arial" w:hAnsi="Arial" w:cs="Arial"/>
                <w:sz w:val="15"/>
                <w:szCs w:val="15"/>
              </w:rPr>
            </w:pPr>
          </w:p>
          <w:p w14:paraId="30C0AAFB" w14:textId="77777777"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14:paraId="6A6C1E59" w14:textId="77777777" w:rsidR="001F35A9" w:rsidRDefault="001F35A9" w:rsidP="001F35A9">
            <w:pPr>
              <w:pStyle w:val="Text1"/>
              <w:spacing w:before="0" w:after="0"/>
              <w:ind w:left="0"/>
              <w:rPr>
                <w:rFonts w:ascii="Arial" w:hAnsi="Arial" w:cs="Arial"/>
                <w:color w:val="000000"/>
                <w:sz w:val="14"/>
                <w:szCs w:val="14"/>
              </w:rPr>
            </w:pPr>
          </w:p>
          <w:p w14:paraId="50D51AE4" w14:textId="77777777" w:rsidR="001F35A9" w:rsidRDefault="001F35A9" w:rsidP="001F35A9">
            <w:pPr>
              <w:pStyle w:val="Text1"/>
              <w:spacing w:before="0" w:after="0"/>
              <w:ind w:left="0"/>
              <w:rPr>
                <w:rFonts w:ascii="Arial" w:hAnsi="Arial" w:cs="Arial"/>
                <w:color w:val="000000"/>
                <w:sz w:val="14"/>
                <w:szCs w:val="14"/>
              </w:rPr>
            </w:pPr>
          </w:p>
          <w:p w14:paraId="1A757F83" w14:textId="77777777"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14:paraId="28A98089" w14:textId="77777777"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14:paraId="09B4C73D" w14:textId="77777777" w:rsidR="001F35A9" w:rsidRDefault="001F35A9">
            <w:pPr>
              <w:pStyle w:val="Text1"/>
              <w:ind w:left="0"/>
              <w:rPr>
                <w:rFonts w:ascii="Arial" w:hAnsi="Arial" w:cs="Arial"/>
                <w:color w:val="000000"/>
                <w:sz w:val="14"/>
                <w:szCs w:val="14"/>
              </w:rPr>
            </w:pPr>
          </w:p>
          <w:p w14:paraId="774C1CDD" w14:textId="77777777"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lastRenderedPageBreak/>
              <w:t>c) […………..…]</w:t>
            </w:r>
            <w:r>
              <w:rPr>
                <w:rFonts w:ascii="Arial" w:hAnsi="Arial" w:cs="Arial"/>
                <w:color w:val="000000"/>
                <w:sz w:val="14"/>
                <w:szCs w:val="14"/>
              </w:rPr>
              <w:br/>
            </w:r>
            <w:r>
              <w:rPr>
                <w:rFonts w:ascii="Arial" w:hAnsi="Arial" w:cs="Arial"/>
                <w:color w:val="000000"/>
                <w:sz w:val="14"/>
                <w:szCs w:val="14"/>
              </w:rPr>
              <w:br/>
              <w:t>d) [ ] Sì [ ] No</w:t>
            </w:r>
          </w:p>
          <w:p w14:paraId="3DFC42D8" w14:textId="77777777" w:rsidR="00A23B3E" w:rsidRDefault="00A23B3E">
            <w:pPr>
              <w:pStyle w:val="Text1"/>
              <w:ind w:left="0"/>
              <w:rPr>
                <w:rFonts w:ascii="Arial" w:hAnsi="Arial" w:cs="Arial"/>
                <w:color w:val="FF0000"/>
                <w:sz w:val="14"/>
                <w:szCs w:val="14"/>
                <w:highlight w:val="yellow"/>
              </w:rPr>
            </w:pPr>
          </w:p>
          <w:p w14:paraId="119D3C5A" w14:textId="77777777" w:rsidR="00A23B3E" w:rsidRDefault="00A23B3E">
            <w:pPr>
              <w:pStyle w:val="Text1"/>
              <w:ind w:left="0"/>
              <w:rPr>
                <w:rFonts w:ascii="Arial" w:hAnsi="Arial" w:cs="Arial"/>
                <w:color w:val="FF0000"/>
                <w:sz w:val="14"/>
                <w:szCs w:val="14"/>
                <w:highlight w:val="yellow"/>
              </w:rPr>
            </w:pPr>
          </w:p>
          <w:p w14:paraId="5821010A" w14:textId="77777777" w:rsidR="00A23B3E" w:rsidRDefault="00A23B3E">
            <w:pPr>
              <w:pStyle w:val="Text1"/>
              <w:ind w:left="0"/>
              <w:rPr>
                <w:rFonts w:ascii="Arial" w:hAnsi="Arial" w:cs="Arial"/>
                <w:sz w:val="14"/>
                <w:szCs w:val="14"/>
              </w:rPr>
            </w:pPr>
          </w:p>
          <w:p w14:paraId="0531CD41" w14:textId="77777777" w:rsidR="00A23B3E" w:rsidRDefault="00A23B3E">
            <w:pPr>
              <w:pStyle w:val="Text1"/>
              <w:ind w:left="0"/>
              <w:rPr>
                <w:rFonts w:ascii="Arial" w:hAnsi="Arial" w:cs="Arial"/>
                <w:sz w:val="14"/>
                <w:szCs w:val="14"/>
              </w:rPr>
            </w:pPr>
          </w:p>
          <w:p w14:paraId="629BEA50" w14:textId="77777777" w:rsidR="001F35A9" w:rsidRDefault="001F35A9">
            <w:pPr>
              <w:pStyle w:val="Text1"/>
              <w:ind w:left="0"/>
              <w:rPr>
                <w:rFonts w:ascii="Arial" w:hAnsi="Arial" w:cs="Arial"/>
                <w:sz w:val="14"/>
                <w:szCs w:val="14"/>
              </w:rPr>
            </w:pPr>
          </w:p>
          <w:p w14:paraId="1278E5A4" w14:textId="77777777" w:rsidR="00A23B3E" w:rsidRDefault="00A23B3E">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14:paraId="430E919B" w14:textId="77777777" w:rsidR="00A23B3E" w:rsidRDefault="00A23B3E" w:rsidP="005309A4">
            <w:pPr>
              <w:pStyle w:val="Text1"/>
              <w:spacing w:before="0"/>
              <w:ind w:left="0"/>
            </w:pPr>
            <w:r>
              <w:rPr>
                <w:rFonts w:ascii="Arial" w:hAnsi="Arial" w:cs="Arial"/>
                <w:sz w:val="14"/>
                <w:szCs w:val="14"/>
              </w:rPr>
              <w:t>[………..…][…………][……….…][……….…]</w:t>
            </w:r>
          </w:p>
        </w:tc>
      </w:tr>
      <w:tr w:rsidR="00A23B3E" w14:paraId="2523D4FA" w14:textId="77777777"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7103295" w14:textId="77777777"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14:paraId="73715904" w14:textId="77777777"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14:paraId="5E70D4F4" w14:textId="77777777"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è in possesso di attestazione rilasciata  nell’ambito dei Sistemi di qualificazione di cui all’articolo 134 del Codice, previsti per i settori speciali</w:t>
            </w:r>
          </w:p>
          <w:p w14:paraId="29A68110" w14:textId="77777777"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14:paraId="73B21648" w14:textId="77777777" w:rsidR="00A23B3E" w:rsidRPr="003A443E" w:rsidRDefault="00A23B3E">
            <w:pPr>
              <w:pStyle w:val="Text1"/>
              <w:spacing w:before="0" w:after="0"/>
              <w:ind w:left="0"/>
              <w:rPr>
                <w:rFonts w:ascii="Arial" w:hAnsi="Arial" w:cs="Arial"/>
                <w:color w:val="000000"/>
                <w:sz w:val="14"/>
                <w:szCs w:val="14"/>
              </w:rPr>
            </w:pPr>
          </w:p>
          <w:p w14:paraId="120DAF56" w14:textId="77777777"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14:paraId="320C2E5D" w14:textId="77777777" w:rsidR="00A23B3E" w:rsidRPr="003A443E" w:rsidRDefault="00A23B3E">
            <w:pPr>
              <w:pStyle w:val="Text1"/>
              <w:spacing w:before="0" w:after="0"/>
              <w:ind w:left="720"/>
              <w:rPr>
                <w:rFonts w:ascii="Arial" w:hAnsi="Arial" w:cs="Arial"/>
                <w:i/>
                <w:color w:val="000000"/>
                <w:sz w:val="14"/>
                <w:szCs w:val="14"/>
              </w:rPr>
            </w:pPr>
          </w:p>
          <w:p w14:paraId="185B8180" w14:textId="77777777"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14:paraId="0983CB91" w14:textId="77777777" w:rsidR="00A23B3E" w:rsidRPr="003A443E" w:rsidRDefault="00A23B3E">
            <w:pPr>
              <w:pStyle w:val="Text1"/>
              <w:spacing w:before="0" w:after="0"/>
              <w:ind w:left="284" w:hanging="284"/>
              <w:rPr>
                <w:rFonts w:ascii="Arial" w:hAnsi="Arial" w:cs="Arial"/>
                <w:color w:val="000000"/>
                <w:sz w:val="14"/>
                <w:szCs w:val="14"/>
              </w:rPr>
            </w:pPr>
          </w:p>
          <w:p w14:paraId="202538C5" w14:textId="77777777" w:rsidR="001F35A9" w:rsidRPr="003A443E" w:rsidRDefault="001F35A9">
            <w:pPr>
              <w:pStyle w:val="Text1"/>
              <w:spacing w:before="0" w:after="0"/>
              <w:ind w:left="284" w:hanging="284"/>
              <w:rPr>
                <w:rFonts w:ascii="Arial" w:hAnsi="Arial" w:cs="Arial"/>
                <w:color w:val="000000"/>
                <w:sz w:val="14"/>
                <w:szCs w:val="14"/>
              </w:rPr>
            </w:pPr>
          </w:p>
          <w:p w14:paraId="4EFF8ECB" w14:textId="77777777" w:rsidR="001F35A9" w:rsidRPr="003A443E" w:rsidRDefault="001F35A9">
            <w:pPr>
              <w:pStyle w:val="Text1"/>
              <w:spacing w:before="0" w:after="0"/>
              <w:ind w:left="284" w:hanging="284"/>
              <w:rPr>
                <w:rFonts w:ascii="Arial" w:hAnsi="Arial" w:cs="Arial"/>
                <w:color w:val="000000"/>
                <w:sz w:val="14"/>
                <w:szCs w:val="14"/>
              </w:rPr>
            </w:pPr>
          </w:p>
          <w:p w14:paraId="3D15E88C" w14:textId="77777777" w:rsidR="001F35A9" w:rsidRPr="003A443E" w:rsidRDefault="001F35A9">
            <w:pPr>
              <w:pStyle w:val="Text1"/>
              <w:spacing w:before="0" w:after="0"/>
              <w:ind w:left="284" w:hanging="284"/>
              <w:rPr>
                <w:rFonts w:ascii="Arial" w:hAnsi="Arial" w:cs="Arial"/>
                <w:color w:val="000000"/>
                <w:sz w:val="14"/>
                <w:szCs w:val="14"/>
              </w:rPr>
            </w:pPr>
          </w:p>
          <w:p w14:paraId="0C8724CB" w14:textId="77777777" w:rsidR="001F35A9" w:rsidRPr="003A443E" w:rsidRDefault="001F35A9">
            <w:pPr>
              <w:pStyle w:val="Text1"/>
              <w:spacing w:before="0" w:after="0"/>
              <w:ind w:left="284" w:hanging="284"/>
              <w:rPr>
                <w:rFonts w:ascii="Arial" w:hAnsi="Arial" w:cs="Arial"/>
                <w:color w:val="000000"/>
                <w:sz w:val="14"/>
                <w:szCs w:val="14"/>
              </w:rPr>
            </w:pPr>
          </w:p>
          <w:p w14:paraId="379B42BC" w14:textId="77777777" w:rsidR="00A23B3E" w:rsidRPr="003A443E" w:rsidRDefault="00A23B3E">
            <w:pPr>
              <w:pStyle w:val="Text1"/>
              <w:spacing w:before="0" w:after="0"/>
              <w:ind w:left="284" w:hanging="284"/>
              <w:rPr>
                <w:rFonts w:ascii="Arial" w:hAnsi="Arial" w:cs="Arial"/>
                <w:color w:val="000000"/>
                <w:sz w:val="14"/>
                <w:szCs w:val="14"/>
              </w:rPr>
            </w:pPr>
          </w:p>
          <w:p w14:paraId="5A5BE89B" w14:textId="77777777"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14:paraId="12F77900" w14:textId="77777777" w:rsidR="00A23B3E" w:rsidRPr="003A443E" w:rsidRDefault="00A23B3E">
            <w:pPr>
              <w:pStyle w:val="Text1"/>
              <w:spacing w:before="0" w:after="0"/>
              <w:ind w:left="284" w:hanging="284"/>
              <w:rPr>
                <w:rFonts w:ascii="Arial" w:hAnsi="Arial" w:cs="Arial"/>
                <w:color w:val="000000"/>
                <w:sz w:val="14"/>
                <w:szCs w:val="14"/>
              </w:rPr>
            </w:pPr>
          </w:p>
          <w:p w14:paraId="3AE99DB0" w14:textId="77777777"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F53349E" w14:textId="77777777" w:rsidR="00A23B3E" w:rsidRPr="003A443E" w:rsidRDefault="00A23B3E">
            <w:pPr>
              <w:pStyle w:val="Text1"/>
              <w:ind w:left="0"/>
              <w:rPr>
                <w:rFonts w:ascii="Arial" w:hAnsi="Arial" w:cs="Arial"/>
                <w:color w:val="000000"/>
                <w:sz w:val="14"/>
                <w:szCs w:val="14"/>
              </w:rPr>
            </w:pPr>
          </w:p>
          <w:p w14:paraId="26165669"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14:paraId="41FDB8C9" w14:textId="77777777" w:rsidR="00A23B3E" w:rsidRPr="003A443E" w:rsidRDefault="00A23B3E">
            <w:pPr>
              <w:pStyle w:val="Text1"/>
              <w:ind w:left="0"/>
              <w:rPr>
                <w:rFonts w:ascii="Arial" w:hAnsi="Arial" w:cs="Arial"/>
                <w:color w:val="000000"/>
                <w:sz w:val="14"/>
                <w:szCs w:val="14"/>
              </w:rPr>
            </w:pPr>
          </w:p>
          <w:p w14:paraId="3DA6CB2A" w14:textId="77777777" w:rsidR="00A23B3E" w:rsidRPr="003A443E" w:rsidRDefault="00A23B3E">
            <w:pPr>
              <w:pStyle w:val="Text1"/>
              <w:ind w:left="0"/>
              <w:rPr>
                <w:rFonts w:ascii="Arial" w:hAnsi="Arial" w:cs="Arial"/>
                <w:color w:val="000000"/>
                <w:sz w:val="14"/>
                <w:szCs w:val="14"/>
              </w:rPr>
            </w:pPr>
          </w:p>
          <w:p w14:paraId="42CCE36C"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14:paraId="493D85EB" w14:textId="77777777" w:rsidR="00A23B3E" w:rsidRPr="003A443E" w:rsidRDefault="00A23B3E">
            <w:pPr>
              <w:pStyle w:val="Text1"/>
              <w:ind w:left="0"/>
              <w:rPr>
                <w:rFonts w:ascii="Arial" w:hAnsi="Arial" w:cs="Arial"/>
                <w:color w:val="000000"/>
                <w:sz w:val="14"/>
                <w:szCs w:val="14"/>
              </w:rPr>
            </w:pPr>
          </w:p>
          <w:p w14:paraId="5847607C" w14:textId="77777777"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14:paraId="454D6643" w14:textId="77777777" w:rsidR="00A23B3E" w:rsidRPr="003A443E" w:rsidRDefault="00A23B3E" w:rsidP="00F351F0">
            <w:pPr>
              <w:pStyle w:val="Text1"/>
              <w:spacing w:before="0" w:after="0"/>
              <w:ind w:left="0"/>
              <w:rPr>
                <w:rFonts w:ascii="Arial" w:hAnsi="Arial" w:cs="Arial"/>
                <w:color w:val="000000"/>
                <w:sz w:val="14"/>
                <w:szCs w:val="14"/>
              </w:rPr>
            </w:pPr>
          </w:p>
          <w:p w14:paraId="455903C9" w14:textId="77777777"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14:paraId="02F321FF" w14:textId="77777777"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14:paraId="446BDD4C" w14:textId="77777777" w:rsidR="00AA5F93" w:rsidRPr="003A443E" w:rsidRDefault="00AA5F93" w:rsidP="00AA5F93">
            <w:pPr>
              <w:pStyle w:val="Text1"/>
              <w:tabs>
                <w:tab w:val="left" w:pos="318"/>
              </w:tabs>
              <w:spacing w:before="0" w:after="0"/>
              <w:ind w:left="0"/>
              <w:rPr>
                <w:rFonts w:ascii="Arial" w:hAnsi="Arial" w:cs="Arial"/>
                <w:color w:val="000000"/>
                <w:sz w:val="14"/>
                <w:szCs w:val="14"/>
              </w:rPr>
            </w:pPr>
          </w:p>
          <w:p w14:paraId="79158626" w14:textId="77777777"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14:paraId="49C852F8" w14:textId="77777777"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d) [ ] Sì [ ] No</w:t>
            </w:r>
          </w:p>
        </w:tc>
      </w:tr>
      <w:tr w:rsidR="001F35A9" w14:paraId="3C269240" w14:textId="77777777"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14:paraId="6AAE4F56" w14:textId="77777777"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14:paraId="47BBB079"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EC56C54" w14:textId="77777777"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6D9AC81" w14:textId="77777777" w:rsidR="00A23B3E" w:rsidRDefault="00A23B3E">
            <w:pPr>
              <w:pStyle w:val="Text1"/>
              <w:ind w:left="0"/>
            </w:pPr>
            <w:r>
              <w:rPr>
                <w:rFonts w:ascii="Arial" w:hAnsi="Arial" w:cs="Arial"/>
                <w:b/>
                <w:sz w:val="15"/>
                <w:szCs w:val="15"/>
              </w:rPr>
              <w:t>Risposta:</w:t>
            </w:r>
          </w:p>
        </w:tc>
      </w:tr>
      <w:tr w:rsidR="00A23B3E" w14:paraId="7A8450BA"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66DE31C" w14:textId="77777777"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1"/>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0AE51C9" w14:textId="77777777" w:rsidR="00A23B3E" w:rsidRDefault="00A23B3E">
            <w:pPr>
              <w:pStyle w:val="Text1"/>
              <w:ind w:left="0"/>
            </w:pPr>
            <w:r>
              <w:rPr>
                <w:rFonts w:ascii="Arial" w:hAnsi="Arial" w:cs="Arial"/>
                <w:sz w:val="15"/>
                <w:szCs w:val="15"/>
              </w:rPr>
              <w:t>[ ] Sì [ ] No</w:t>
            </w:r>
          </w:p>
        </w:tc>
      </w:tr>
      <w:tr w:rsidR="00A23B3E" w14:paraId="188F4D72" w14:textId="77777777"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14:paraId="4119DF10" w14:textId="77777777"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14:paraId="338CE8EA"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C9ABFB7" w14:textId="77777777"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14:paraId="67B9BD40" w14:textId="77777777"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w:t>
            </w:r>
            <w:r w:rsidR="001F35A9" w:rsidRPr="003A443E">
              <w:rPr>
                <w:rFonts w:ascii="Arial" w:hAnsi="Arial" w:cs="Arial"/>
                <w:color w:val="000000"/>
                <w:sz w:val="14"/>
                <w:szCs w:val="14"/>
              </w:rPr>
              <w:t>ti specifici,ecc.</w:t>
            </w:r>
            <w:r w:rsidRPr="003A443E">
              <w:rPr>
                <w:rFonts w:ascii="Arial" w:hAnsi="Arial" w:cs="Arial"/>
                <w:color w:val="000000"/>
                <w:sz w:val="14"/>
                <w:szCs w:val="14"/>
              </w:rPr>
              <w:t>):</w:t>
            </w:r>
          </w:p>
          <w:p w14:paraId="5B9E1E0F" w14:textId="77777777" w:rsidR="00A23B3E" w:rsidRPr="003A443E" w:rsidRDefault="00A23B3E">
            <w:pPr>
              <w:pStyle w:val="Text1"/>
              <w:spacing w:before="0" w:after="0"/>
              <w:ind w:left="284"/>
              <w:rPr>
                <w:rFonts w:ascii="Arial" w:hAnsi="Arial" w:cs="Arial"/>
                <w:color w:val="000000"/>
                <w:sz w:val="14"/>
                <w:szCs w:val="14"/>
              </w:rPr>
            </w:pPr>
          </w:p>
          <w:p w14:paraId="5BF40F2C"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14:paraId="3CF6F023" w14:textId="77777777"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14:paraId="686750CB" w14:textId="77777777" w:rsidR="00A23B3E" w:rsidRPr="003A443E" w:rsidRDefault="00A23B3E">
            <w:pPr>
              <w:pStyle w:val="Text1"/>
              <w:spacing w:before="0" w:after="0"/>
              <w:ind w:left="0"/>
              <w:rPr>
                <w:rFonts w:ascii="Arial" w:hAnsi="Arial" w:cs="Arial"/>
                <w:b/>
                <w:color w:val="000000"/>
                <w:sz w:val="14"/>
                <w:szCs w:val="14"/>
              </w:rPr>
            </w:pPr>
          </w:p>
          <w:p w14:paraId="5E937308" w14:textId="77777777"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w:t>
            </w:r>
            <w:r w:rsidRPr="003A443E">
              <w:rPr>
                <w:rFonts w:ascii="Arial" w:hAnsi="Arial" w:cs="Arial"/>
                <w:color w:val="000000"/>
                <w:sz w:val="14"/>
                <w:szCs w:val="14"/>
              </w:rPr>
              <w:lastRenderedPageBreak/>
              <w:t xml:space="preserve">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9B0DA56" w14:textId="77777777" w:rsidR="00A23B3E" w:rsidRPr="003A443E" w:rsidRDefault="00A23B3E">
            <w:pPr>
              <w:pStyle w:val="Text1"/>
              <w:spacing w:before="0" w:after="0"/>
              <w:ind w:left="0"/>
              <w:rPr>
                <w:rFonts w:ascii="Arial" w:hAnsi="Arial" w:cs="Arial"/>
                <w:color w:val="000000"/>
                <w:sz w:val="15"/>
                <w:szCs w:val="15"/>
              </w:rPr>
            </w:pPr>
          </w:p>
          <w:p w14:paraId="70B50CAD" w14:textId="77777777" w:rsidR="00A23B3E" w:rsidRPr="003A443E" w:rsidRDefault="00A23B3E">
            <w:pPr>
              <w:pStyle w:val="Text1"/>
              <w:spacing w:before="0" w:after="0"/>
              <w:ind w:left="0"/>
              <w:rPr>
                <w:rFonts w:ascii="Arial" w:hAnsi="Arial" w:cs="Arial"/>
                <w:color w:val="000000"/>
                <w:sz w:val="15"/>
                <w:szCs w:val="15"/>
              </w:rPr>
            </w:pPr>
          </w:p>
          <w:p w14:paraId="6CB43737" w14:textId="77777777" w:rsidR="00A23B3E" w:rsidRPr="003A443E" w:rsidRDefault="00A23B3E">
            <w:pPr>
              <w:pStyle w:val="Text1"/>
              <w:spacing w:before="0" w:after="0"/>
              <w:ind w:left="0"/>
              <w:rPr>
                <w:rFonts w:ascii="Arial" w:hAnsi="Arial" w:cs="Arial"/>
                <w:color w:val="000000"/>
                <w:sz w:val="15"/>
                <w:szCs w:val="15"/>
              </w:rPr>
            </w:pPr>
          </w:p>
          <w:p w14:paraId="58B7283F" w14:textId="77777777" w:rsidR="001F35A9" w:rsidRPr="003A443E" w:rsidRDefault="001F35A9">
            <w:pPr>
              <w:pStyle w:val="Text1"/>
              <w:spacing w:before="0" w:after="0"/>
              <w:ind w:left="0"/>
              <w:rPr>
                <w:rFonts w:ascii="Arial" w:hAnsi="Arial" w:cs="Arial"/>
                <w:color w:val="000000"/>
                <w:sz w:val="15"/>
                <w:szCs w:val="15"/>
              </w:rPr>
            </w:pPr>
          </w:p>
          <w:p w14:paraId="058FEF0D" w14:textId="77777777" w:rsidR="001F35A9" w:rsidRPr="003A443E" w:rsidRDefault="001F35A9">
            <w:pPr>
              <w:pStyle w:val="Text1"/>
              <w:spacing w:before="0" w:after="0"/>
              <w:ind w:left="0"/>
              <w:rPr>
                <w:rFonts w:ascii="Arial" w:hAnsi="Arial" w:cs="Arial"/>
                <w:color w:val="000000"/>
                <w:sz w:val="15"/>
                <w:szCs w:val="15"/>
              </w:rPr>
            </w:pPr>
          </w:p>
          <w:p w14:paraId="7DD28A5B"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r w:rsidRPr="003A443E">
              <w:rPr>
                <w:rFonts w:ascii="Arial" w:hAnsi="Arial" w:cs="Arial"/>
                <w:color w:val="000000"/>
                <w:sz w:val="15"/>
                <w:szCs w:val="15"/>
              </w:rPr>
              <w:br/>
            </w:r>
          </w:p>
          <w:p w14:paraId="1112AD96" w14:textId="77777777" w:rsidR="00A23B3E" w:rsidRPr="003A443E" w:rsidRDefault="00A23B3E">
            <w:pPr>
              <w:pStyle w:val="Text1"/>
              <w:spacing w:before="0" w:after="0"/>
              <w:ind w:left="0"/>
              <w:rPr>
                <w:rFonts w:ascii="Arial" w:hAnsi="Arial" w:cs="Arial"/>
                <w:color w:val="000000"/>
                <w:sz w:val="15"/>
                <w:szCs w:val="15"/>
              </w:rPr>
            </w:pPr>
          </w:p>
          <w:p w14:paraId="149A15F5"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r w:rsidRPr="003A443E">
              <w:rPr>
                <w:rFonts w:ascii="Arial" w:hAnsi="Arial" w:cs="Arial"/>
                <w:color w:val="000000"/>
                <w:sz w:val="15"/>
                <w:szCs w:val="15"/>
              </w:rPr>
              <w:br/>
            </w:r>
          </w:p>
          <w:p w14:paraId="76490FE6"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
          <w:p w14:paraId="6BF3D7B9" w14:textId="77777777" w:rsidR="00A23B3E" w:rsidRPr="003A443E" w:rsidRDefault="00A23B3E">
            <w:pPr>
              <w:pStyle w:val="Text1"/>
              <w:spacing w:before="0" w:after="0"/>
              <w:ind w:left="0"/>
              <w:rPr>
                <w:rFonts w:ascii="Arial" w:hAnsi="Arial" w:cs="Arial"/>
                <w:color w:val="000000"/>
                <w:sz w:val="15"/>
                <w:szCs w:val="15"/>
              </w:rPr>
            </w:pPr>
          </w:p>
          <w:p w14:paraId="04A7C713" w14:textId="77777777" w:rsidR="00A23B3E" w:rsidRPr="003A443E" w:rsidRDefault="00A23B3E">
            <w:pPr>
              <w:pStyle w:val="Text1"/>
              <w:spacing w:before="0" w:after="0"/>
              <w:ind w:left="0"/>
              <w:rPr>
                <w:color w:val="000000"/>
              </w:rPr>
            </w:pPr>
            <w:r w:rsidRPr="003A443E">
              <w:rPr>
                <w:rFonts w:ascii="Arial" w:hAnsi="Arial" w:cs="Arial"/>
                <w:color w:val="000000"/>
                <w:sz w:val="15"/>
                <w:szCs w:val="15"/>
              </w:rPr>
              <w:t>d): [……</w:t>
            </w:r>
            <w:r w:rsidR="003E7810">
              <w:rPr>
                <w:rFonts w:ascii="Arial" w:hAnsi="Arial" w:cs="Arial"/>
                <w:color w:val="000000"/>
                <w:sz w:val="15"/>
                <w:szCs w:val="15"/>
              </w:rPr>
              <w:t>.</w:t>
            </w:r>
            <w:r w:rsidRPr="003A443E">
              <w:rPr>
                <w:rFonts w:ascii="Arial" w:hAnsi="Arial" w:cs="Arial"/>
                <w:color w:val="000000"/>
                <w:sz w:val="15"/>
                <w:szCs w:val="15"/>
              </w:rPr>
              <w:t>……….]</w:t>
            </w:r>
          </w:p>
        </w:tc>
      </w:tr>
      <w:tr w:rsidR="00A23B3E" w14:paraId="74E587F0"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FD017A6" w14:textId="77777777" w:rsidR="00A23B3E" w:rsidRDefault="00A23B3E">
            <w:pPr>
              <w:pStyle w:val="Text1"/>
              <w:ind w:left="0"/>
            </w:pPr>
            <w:r>
              <w:rPr>
                <w:rFonts w:ascii="Arial" w:hAnsi="Arial" w:cs="Arial"/>
                <w:b/>
                <w:sz w:val="15"/>
                <w:szCs w:val="15"/>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D280F73" w14:textId="77777777" w:rsidR="00A23B3E" w:rsidRDefault="00A23B3E">
            <w:pPr>
              <w:pStyle w:val="Text1"/>
              <w:ind w:left="0"/>
            </w:pPr>
            <w:r>
              <w:rPr>
                <w:rFonts w:ascii="Arial" w:hAnsi="Arial" w:cs="Arial"/>
                <w:b/>
                <w:sz w:val="15"/>
                <w:szCs w:val="15"/>
              </w:rPr>
              <w:t>Risposta:</w:t>
            </w:r>
          </w:p>
        </w:tc>
      </w:tr>
      <w:tr w:rsidR="00A23B3E" w14:paraId="55F264BB"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49D083C" w14:textId="77777777"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751BDFD" w14:textId="77777777" w:rsidR="00A23B3E" w:rsidRDefault="00A23B3E">
            <w:pPr>
              <w:pStyle w:val="Text1"/>
              <w:ind w:left="0"/>
            </w:pPr>
            <w:r>
              <w:rPr>
                <w:rFonts w:ascii="Arial" w:hAnsi="Arial" w:cs="Arial"/>
                <w:sz w:val="15"/>
                <w:szCs w:val="15"/>
              </w:rPr>
              <w:t>[   ]</w:t>
            </w:r>
          </w:p>
        </w:tc>
      </w:tr>
    </w:tbl>
    <w:p w14:paraId="4F0F4142" w14:textId="77777777" w:rsidR="00A23B3E" w:rsidRPr="00AA5F93" w:rsidRDefault="00A23B3E">
      <w:pPr>
        <w:pStyle w:val="SectionTitle"/>
        <w:spacing w:before="0" w:after="0"/>
        <w:jc w:val="both"/>
        <w:rPr>
          <w:rFonts w:ascii="Arial" w:hAnsi="Arial" w:cs="Arial"/>
          <w:b w:val="0"/>
          <w:caps/>
          <w:sz w:val="10"/>
          <w:szCs w:val="10"/>
        </w:rPr>
      </w:pPr>
    </w:p>
    <w:p w14:paraId="17476D53" w14:textId="77777777" w:rsidR="00A23B3E" w:rsidRPr="00AA5F93" w:rsidRDefault="00A23B3E">
      <w:pPr>
        <w:pStyle w:val="SectionTitle"/>
        <w:spacing w:before="0" w:after="0"/>
        <w:jc w:val="both"/>
        <w:rPr>
          <w:rFonts w:ascii="Arial" w:hAnsi="Arial" w:cs="Arial"/>
          <w:b w:val="0"/>
          <w:caps/>
          <w:sz w:val="12"/>
          <w:szCs w:val="12"/>
        </w:rPr>
      </w:pPr>
    </w:p>
    <w:p w14:paraId="2A39D5A8" w14:textId="77777777"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14:paraId="07C652F8" w14:textId="77777777"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76D5126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E69ABC4" w14:textId="77777777"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6EF5679" w14:textId="77777777" w:rsidR="00A23B3E" w:rsidRDefault="00A23B3E">
            <w:r>
              <w:rPr>
                <w:rFonts w:ascii="Arial" w:hAnsi="Arial" w:cs="Arial"/>
                <w:b/>
                <w:sz w:val="15"/>
                <w:szCs w:val="15"/>
              </w:rPr>
              <w:t>Risposta:</w:t>
            </w:r>
          </w:p>
        </w:tc>
      </w:tr>
      <w:tr w:rsidR="00A23B3E" w14:paraId="29D5F1E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72F1CCE" w14:textId="77777777"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570F78F" w14:textId="77777777" w:rsidR="00A23B3E" w:rsidRDefault="00A23B3E">
            <w:pPr>
              <w:spacing w:after="0"/>
            </w:pPr>
            <w:r>
              <w:rPr>
                <w:rFonts w:ascii="Arial" w:hAnsi="Arial" w:cs="Arial"/>
                <w:sz w:val="14"/>
                <w:szCs w:val="14"/>
              </w:rPr>
              <w:t>[…………….];</w:t>
            </w:r>
            <w:r>
              <w:rPr>
                <w:rFonts w:ascii="Arial" w:hAnsi="Arial" w:cs="Arial"/>
                <w:sz w:val="14"/>
                <w:szCs w:val="14"/>
              </w:rPr>
              <w:br/>
              <w:t>[…………….]</w:t>
            </w:r>
          </w:p>
        </w:tc>
      </w:tr>
      <w:tr w:rsidR="00A23B3E" w14:paraId="37F49BE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FAF0E28" w14:textId="77777777"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9BECE13" w14:textId="77777777" w:rsidR="00A23B3E" w:rsidRDefault="00A23B3E">
            <w:r>
              <w:rPr>
                <w:rFonts w:ascii="Arial" w:hAnsi="Arial" w:cs="Arial"/>
                <w:sz w:val="14"/>
                <w:szCs w:val="14"/>
              </w:rPr>
              <w:t>[………….…]</w:t>
            </w:r>
          </w:p>
        </w:tc>
      </w:tr>
      <w:tr w:rsidR="00A23B3E" w14:paraId="61B28B3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E0E9197" w14:textId="77777777"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FF41410" w14:textId="77777777" w:rsidR="00A23B3E" w:rsidRDefault="00A23B3E">
            <w:pPr>
              <w:spacing w:after="0"/>
            </w:pPr>
            <w:r>
              <w:rPr>
                <w:rFonts w:ascii="Arial" w:hAnsi="Arial" w:cs="Arial"/>
                <w:sz w:val="14"/>
                <w:szCs w:val="14"/>
              </w:rPr>
              <w:t>[………….…]</w:t>
            </w:r>
          </w:p>
        </w:tc>
      </w:tr>
      <w:tr w:rsidR="00A23B3E" w14:paraId="5944EA5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993C248" w14:textId="77777777"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490FCF3" w14:textId="77777777" w:rsidR="00A23B3E" w:rsidRDefault="00A23B3E">
            <w:r>
              <w:rPr>
                <w:rFonts w:ascii="Arial" w:hAnsi="Arial" w:cs="Arial"/>
                <w:sz w:val="14"/>
                <w:szCs w:val="14"/>
              </w:rPr>
              <w:t>[………….…]</w:t>
            </w:r>
          </w:p>
        </w:tc>
      </w:tr>
      <w:tr w:rsidR="00A23B3E" w14:paraId="4A2C632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3DEF34E" w14:textId="77777777"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B28E029" w14:textId="77777777" w:rsidR="00A23B3E" w:rsidRDefault="00A23B3E">
            <w:r>
              <w:rPr>
                <w:rFonts w:ascii="Arial" w:hAnsi="Arial" w:cs="Arial"/>
                <w:sz w:val="14"/>
                <w:szCs w:val="14"/>
              </w:rPr>
              <w:t>[…………….]</w:t>
            </w:r>
          </w:p>
        </w:tc>
      </w:tr>
      <w:tr w:rsidR="00A23B3E" w14:paraId="1A98713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3E4BC57" w14:textId="77777777"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91A2209" w14:textId="77777777" w:rsidR="00A23B3E" w:rsidRDefault="00A23B3E">
            <w:r>
              <w:rPr>
                <w:rFonts w:ascii="Arial" w:hAnsi="Arial" w:cs="Arial"/>
                <w:sz w:val="14"/>
                <w:szCs w:val="14"/>
              </w:rPr>
              <w:t>[………….…]</w:t>
            </w:r>
          </w:p>
        </w:tc>
      </w:tr>
    </w:tbl>
    <w:p w14:paraId="653CECF3" w14:textId="77777777"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3A443E" w14:paraId="676CD14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D5B2487" w14:textId="77777777"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9551B7" w14:textId="77777777" w:rsidR="00A23B3E" w:rsidRPr="003A443E" w:rsidRDefault="00A23B3E">
            <w:pPr>
              <w:rPr>
                <w:color w:val="000000"/>
              </w:rPr>
            </w:pPr>
            <w:r w:rsidRPr="003A443E">
              <w:rPr>
                <w:rFonts w:ascii="Arial" w:hAnsi="Arial" w:cs="Arial"/>
                <w:b/>
                <w:color w:val="000000"/>
                <w:sz w:val="15"/>
                <w:szCs w:val="15"/>
              </w:rPr>
              <w:t>Risposta:</w:t>
            </w:r>
          </w:p>
        </w:tc>
      </w:tr>
      <w:tr w:rsidR="00A23B3E" w:rsidRPr="003A443E" w14:paraId="5A9F4E8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4A5EEBB" w14:textId="77777777"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14:paraId="7CC45685" w14:textId="77777777"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14:paraId="13381D50" w14:textId="77777777"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14:paraId="6AC9363D" w14:textId="77777777"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432BA7F"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]Sì [ ]No</w:t>
            </w:r>
          </w:p>
          <w:p w14:paraId="6929692F" w14:textId="77777777" w:rsidR="00A23B3E" w:rsidRDefault="00A23B3E">
            <w:pPr>
              <w:rPr>
                <w:rFonts w:ascii="Arial" w:hAnsi="Arial" w:cs="Arial"/>
                <w:color w:val="000000"/>
                <w:sz w:val="15"/>
                <w:szCs w:val="15"/>
              </w:rPr>
            </w:pPr>
          </w:p>
          <w:p w14:paraId="74B5221D" w14:textId="77777777" w:rsidR="00CA04F3" w:rsidRPr="003A443E" w:rsidRDefault="00CA04F3">
            <w:pPr>
              <w:rPr>
                <w:rFonts w:ascii="Arial" w:hAnsi="Arial" w:cs="Arial"/>
                <w:color w:val="000000"/>
                <w:sz w:val="15"/>
                <w:szCs w:val="15"/>
              </w:rPr>
            </w:pPr>
          </w:p>
          <w:p w14:paraId="63EA9DE8" w14:textId="77777777"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14:paraId="3AB8B25C" w14:textId="77777777" w:rsidR="00A23B3E" w:rsidRPr="003A443E" w:rsidRDefault="00A23B3E" w:rsidP="00CA04F3">
            <w:pPr>
              <w:spacing w:after="240"/>
              <w:rPr>
                <w:color w:val="000000"/>
              </w:rPr>
            </w:pPr>
            <w:r w:rsidRPr="003A443E">
              <w:rPr>
                <w:rFonts w:ascii="Arial" w:hAnsi="Arial" w:cs="Arial"/>
                <w:color w:val="000000"/>
                <w:sz w:val="14"/>
                <w:szCs w:val="14"/>
              </w:rPr>
              <w:t>[………….…]</w:t>
            </w:r>
          </w:p>
        </w:tc>
      </w:tr>
    </w:tbl>
    <w:p w14:paraId="2C94B2D1" w14:textId="77777777"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14:paraId="5F9CB59E" w14:textId="77777777"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14:paraId="19F0695C" w14:textId="77777777" w:rsidR="00D93877" w:rsidRDefault="00D93877" w:rsidP="00F351F0">
      <w:pPr>
        <w:pStyle w:val="ChapterTitle"/>
        <w:spacing w:before="0" w:after="0"/>
        <w:jc w:val="left"/>
        <w:rPr>
          <w:rFonts w:ascii="Arial" w:hAnsi="Arial" w:cs="Arial"/>
          <w:b w:val="0"/>
          <w:caps/>
          <w:sz w:val="14"/>
          <w:szCs w:val="14"/>
        </w:rPr>
      </w:pPr>
    </w:p>
    <w:p w14:paraId="3706A4AC" w14:textId="77777777"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 (</w:t>
      </w:r>
      <w:r w:rsidRPr="003A443E">
        <w:rPr>
          <w:rFonts w:ascii="Arial" w:hAnsi="Arial" w:cs="Arial"/>
          <w:b w:val="0"/>
          <w:smallCaps/>
          <w:color w:val="000000"/>
          <w:sz w:val="14"/>
          <w:szCs w:val="14"/>
        </w:rPr>
        <w:t>Articolo 105 del Codice - Subappalto)</w:t>
      </w:r>
    </w:p>
    <w:p w14:paraId="14E82172" w14:textId="77777777"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14:paraId="6CE1261F"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857C66B" w14:textId="77777777"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4A63AC98" w14:textId="77777777" w:rsidR="00A23B3E" w:rsidRDefault="00A23B3E">
            <w:r>
              <w:rPr>
                <w:rFonts w:ascii="Arial" w:hAnsi="Arial" w:cs="Arial"/>
                <w:b/>
                <w:sz w:val="15"/>
                <w:szCs w:val="15"/>
              </w:rPr>
              <w:t>Risposta:</w:t>
            </w:r>
          </w:p>
        </w:tc>
      </w:tr>
      <w:tr w:rsidR="000953DC" w:rsidRPr="003A443E" w14:paraId="29A71E2F" w14:textId="77777777"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4806A7A"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14:paraId="1D817D80"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14:paraId="0BB84D4D" w14:textId="77777777"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14:paraId="387A467C" w14:textId="77777777"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45EECFC6"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t>[ ]Sì [ ]No</w:t>
            </w:r>
            <w:r w:rsidRPr="003A443E">
              <w:rPr>
                <w:rFonts w:ascii="Arial" w:hAnsi="Arial" w:cs="Arial"/>
                <w:color w:val="000000"/>
                <w:sz w:val="15"/>
                <w:szCs w:val="15"/>
              </w:rPr>
              <w:br/>
            </w:r>
          </w:p>
          <w:p w14:paraId="75A5B8C4" w14:textId="77777777" w:rsidR="00A23B3E" w:rsidRPr="003A443E" w:rsidRDefault="00A23B3E">
            <w:pPr>
              <w:rPr>
                <w:rFonts w:ascii="Arial" w:hAnsi="Arial" w:cs="Arial"/>
                <w:b/>
                <w:color w:val="000000"/>
                <w:sz w:val="15"/>
                <w:szCs w:val="15"/>
              </w:rPr>
            </w:pPr>
          </w:p>
          <w:p w14:paraId="71AE2F3C"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p>
          <w:p w14:paraId="425710B3" w14:textId="77777777" w:rsidR="00BB116C" w:rsidRDefault="00BB116C">
            <w:pPr>
              <w:rPr>
                <w:rFonts w:ascii="Arial" w:hAnsi="Arial" w:cs="Arial"/>
                <w:color w:val="000000"/>
                <w:sz w:val="15"/>
                <w:szCs w:val="15"/>
              </w:rPr>
            </w:pPr>
          </w:p>
          <w:p w14:paraId="21287F44" w14:textId="77777777" w:rsidR="00A23B3E" w:rsidRPr="003A443E" w:rsidRDefault="00A23B3E">
            <w:pPr>
              <w:rPr>
                <w:color w:val="000000"/>
              </w:rPr>
            </w:pPr>
            <w:r w:rsidRPr="003A443E">
              <w:rPr>
                <w:rFonts w:ascii="Arial" w:hAnsi="Arial" w:cs="Arial"/>
                <w:color w:val="000000"/>
                <w:sz w:val="15"/>
                <w:szCs w:val="15"/>
              </w:rPr>
              <w:t>[……………….]</w:t>
            </w:r>
          </w:p>
        </w:tc>
      </w:tr>
    </w:tbl>
    <w:p w14:paraId="0B3DB9AF" w14:textId="77777777"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lastRenderedPageBreak/>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14:paraId="5A09226C" w14:textId="77777777" w:rsidR="00A23B3E" w:rsidRDefault="00A23B3E">
      <w:pPr>
        <w:spacing w:before="0"/>
        <w:rPr>
          <w:rFonts w:ascii="Arial" w:hAnsi="Arial" w:cs="Arial"/>
          <w:b/>
          <w:sz w:val="15"/>
          <w:szCs w:val="15"/>
        </w:rPr>
      </w:pPr>
    </w:p>
    <w:p w14:paraId="2B7A7DC0" w14:textId="77777777"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14:paraId="1536F38A" w14:textId="77777777"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14:paraId="78299EDD" w14:textId="77777777"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14:paraId="6FC08B27"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14:paraId="48A75592"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14:paraId="568AAC5C"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21033BF6"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p>
    <w:p w14:paraId="14200D7C"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1" w:name="_DV_C1915"/>
      <w:bookmarkEnd w:id="1"/>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2CB1FB9B" w14:textId="77777777"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7"/>
      </w:r>
      <w:r w:rsidR="00EB216B" w:rsidRPr="003A443E">
        <w:rPr>
          <w:rFonts w:ascii="Arial" w:hAnsi="Arial" w:cs="Arial"/>
          <w:color w:val="000000"/>
          <w:sz w:val="14"/>
          <w:szCs w:val="14"/>
        </w:rPr>
        <w:t>)</w:t>
      </w:r>
    </w:p>
    <w:p w14:paraId="430E2D92" w14:textId="77777777"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14:paraId="11F6FFBA" w14:textId="77777777"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14:paraId="2ECB2074" w14:textId="77777777">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4BBD3333" w14:textId="77777777"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346200F2" w14:textId="77777777" w:rsidR="00A23B3E" w:rsidRPr="00EB45DC" w:rsidRDefault="00A23B3E">
            <w:pPr>
              <w:spacing w:after="0"/>
              <w:rPr>
                <w:color w:val="000000"/>
              </w:rPr>
            </w:pPr>
            <w:r w:rsidRPr="00EB45DC">
              <w:rPr>
                <w:rFonts w:ascii="Arial" w:hAnsi="Arial" w:cs="Arial"/>
                <w:b/>
                <w:color w:val="000000"/>
                <w:sz w:val="14"/>
                <w:szCs w:val="14"/>
              </w:rPr>
              <w:t>Risposta:</w:t>
            </w:r>
          </w:p>
        </w:tc>
      </w:tr>
      <w:tr w:rsidR="00A23B3E" w14:paraId="5590D1C6" w14:textId="77777777"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41A8C221" w14:textId="77777777"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14:paraId="022C4A7A" w14:textId="77777777" w:rsidR="00F575CF" w:rsidRPr="00EB45DC" w:rsidRDefault="00F575CF" w:rsidP="00F575CF">
            <w:pPr>
              <w:rPr>
                <w:rStyle w:val="small"/>
                <w:color w:val="000000"/>
              </w:rPr>
            </w:pPr>
          </w:p>
          <w:p w14:paraId="7831DFAB" w14:textId="77777777"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2C5E898D"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 Sì [ ] No</w:t>
            </w:r>
          </w:p>
          <w:p w14:paraId="41CFBC51" w14:textId="77777777" w:rsidR="00A23B3E" w:rsidRPr="00EB45DC" w:rsidRDefault="00A23B3E">
            <w:pPr>
              <w:spacing w:after="0"/>
              <w:rPr>
                <w:rFonts w:ascii="Arial" w:hAnsi="Arial" w:cs="Arial"/>
                <w:color w:val="000000"/>
                <w:sz w:val="14"/>
                <w:szCs w:val="14"/>
              </w:rPr>
            </w:pPr>
          </w:p>
          <w:p w14:paraId="59783DF3"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74ED7AE6" w14:textId="77777777" w:rsidR="00A23B3E" w:rsidRPr="00EB45DC" w:rsidRDefault="00A23B3E">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p>
        </w:tc>
      </w:tr>
      <w:tr w:rsidR="00A23B3E" w14:paraId="2CBF91A1"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2FCC7B76" w14:textId="77777777"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14:paraId="52A9323C" w14:textId="77777777"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14:paraId="3FF915DE" w14:textId="77777777" w:rsidR="00A23B3E" w:rsidRPr="00EB45DC" w:rsidRDefault="00A23B3E">
            <w:pPr>
              <w:pStyle w:val="Paragrafoelenco1"/>
              <w:spacing w:after="0"/>
              <w:rPr>
                <w:rFonts w:ascii="Arial" w:hAnsi="Arial" w:cs="Arial"/>
                <w:color w:val="000000"/>
                <w:sz w:val="14"/>
                <w:szCs w:val="14"/>
              </w:rPr>
            </w:pPr>
          </w:p>
          <w:p w14:paraId="51C8B8F8" w14:textId="77777777"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14:paraId="1C6CDB56" w14:textId="77777777"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17273289" w14:textId="77777777" w:rsidR="00A23B3E" w:rsidRPr="00EB45DC" w:rsidRDefault="00A23B3E">
            <w:pPr>
              <w:spacing w:after="0"/>
              <w:rPr>
                <w:rFonts w:ascii="Arial" w:hAnsi="Arial" w:cs="Arial"/>
                <w:color w:val="000000"/>
                <w:sz w:val="14"/>
                <w:szCs w:val="14"/>
              </w:rPr>
            </w:pPr>
          </w:p>
          <w:p w14:paraId="55CA5F66" w14:textId="77777777" w:rsidR="00A23B3E" w:rsidRPr="00EB45DC" w:rsidRDefault="00A23B3E">
            <w:pPr>
              <w:spacing w:after="0"/>
              <w:rPr>
                <w:rFonts w:ascii="Arial" w:hAnsi="Arial" w:cs="Arial"/>
                <w:color w:val="000000"/>
                <w:sz w:val="14"/>
                <w:szCs w:val="14"/>
              </w:rPr>
            </w:pPr>
          </w:p>
          <w:p w14:paraId="4FBABDA5" w14:textId="77777777" w:rsidR="00FB3543" w:rsidRPr="00EB45DC" w:rsidRDefault="00FB3543">
            <w:pPr>
              <w:spacing w:after="0"/>
              <w:rPr>
                <w:rFonts w:ascii="Arial" w:hAnsi="Arial" w:cs="Arial"/>
                <w:color w:val="000000"/>
                <w:sz w:val="14"/>
                <w:szCs w:val="14"/>
              </w:rPr>
            </w:pPr>
          </w:p>
          <w:p w14:paraId="4A0A4ADE"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14:paraId="07E6FE05"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14:paraId="43ABB15A"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A23B3E" w14:paraId="210BDF5C" w14:textId="77777777"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4C428F5A" w14:textId="77777777" w:rsidR="00A23B3E" w:rsidRDefault="00A23B3E">
            <w:pPr>
              <w:spacing w:after="0"/>
              <w:rPr>
                <w:rFonts w:ascii="Arial" w:hAnsi="Arial" w:cs="Arial"/>
                <w:sz w:val="14"/>
                <w:szCs w:val="14"/>
              </w:rPr>
            </w:pPr>
            <w:r>
              <w:rPr>
                <w:rFonts w:ascii="Arial" w:hAnsi="Arial" w:cs="Arial"/>
                <w:sz w:val="14"/>
                <w:szCs w:val="14"/>
              </w:rPr>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 xml:space="preserve">autodisciplina o “Self-Cleaning”,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30823C93" w14:textId="77777777" w:rsidR="00A23B3E" w:rsidRDefault="00A23B3E">
            <w:pPr>
              <w:spacing w:after="0"/>
              <w:rPr>
                <w:rFonts w:ascii="Arial" w:hAnsi="Arial" w:cs="Arial"/>
                <w:sz w:val="14"/>
                <w:szCs w:val="14"/>
              </w:rPr>
            </w:pPr>
          </w:p>
          <w:p w14:paraId="0F5A94D1" w14:textId="77777777" w:rsidR="00A23B3E" w:rsidRDefault="00A46950">
            <w:pPr>
              <w:spacing w:after="0"/>
              <w:rPr>
                <w:rFonts w:ascii="Arial" w:hAnsi="Arial" w:cs="Arial"/>
                <w:sz w:val="14"/>
                <w:szCs w:val="14"/>
              </w:rPr>
            </w:pPr>
            <w:r>
              <w:rPr>
                <w:rFonts w:ascii="Arial" w:hAnsi="Arial" w:cs="Arial"/>
                <w:sz w:val="14"/>
                <w:szCs w:val="14"/>
              </w:rPr>
              <w:t>[ ] Sì [ ] No</w:t>
            </w:r>
          </w:p>
        </w:tc>
      </w:tr>
      <w:tr w:rsidR="00A23B3E" w14:paraId="20575A76"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5F848032"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lastRenderedPageBreak/>
              <w:t>In caso affermativo</w:t>
            </w:r>
            <w:r w:rsidRPr="003A443E">
              <w:rPr>
                <w:rFonts w:ascii="Arial" w:hAnsi="Arial" w:cs="Arial"/>
                <w:color w:val="000000"/>
                <w:sz w:val="14"/>
                <w:szCs w:val="14"/>
              </w:rPr>
              <w:t>, indicare:</w:t>
            </w:r>
          </w:p>
          <w:p w14:paraId="7936EBB5"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14:paraId="4AFD6E06"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14:paraId="7772ABFA"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14:paraId="053C80D2"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14:paraId="7D26BA73"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14:paraId="51CBB687" w14:textId="77777777" w:rsidR="00270DA2" w:rsidRPr="003A443E" w:rsidRDefault="00270DA2" w:rsidP="005309A4">
            <w:pPr>
              <w:tabs>
                <w:tab w:val="left" w:pos="304"/>
              </w:tabs>
              <w:spacing w:after="0"/>
              <w:jc w:val="both"/>
              <w:rPr>
                <w:rFonts w:ascii="Arial" w:hAnsi="Arial" w:cs="Arial"/>
                <w:color w:val="000000"/>
                <w:sz w:val="14"/>
                <w:szCs w:val="14"/>
              </w:rPr>
            </w:pPr>
          </w:p>
          <w:p w14:paraId="0F26307D"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14:paraId="471EDDE9" w14:textId="77777777" w:rsidR="00270DA2" w:rsidRPr="003A443E" w:rsidRDefault="00270DA2" w:rsidP="005309A4">
            <w:pPr>
              <w:tabs>
                <w:tab w:val="left" w:pos="304"/>
              </w:tabs>
              <w:spacing w:after="0"/>
              <w:jc w:val="both"/>
              <w:rPr>
                <w:rFonts w:ascii="Arial" w:hAnsi="Arial" w:cs="Arial"/>
                <w:color w:val="000000"/>
                <w:sz w:val="14"/>
                <w:szCs w:val="14"/>
              </w:rPr>
            </w:pPr>
          </w:p>
          <w:p w14:paraId="06341DD2" w14:textId="77777777" w:rsidR="00270DA2" w:rsidRPr="003A443E" w:rsidRDefault="00270DA2" w:rsidP="005309A4">
            <w:pPr>
              <w:tabs>
                <w:tab w:val="left" w:pos="304"/>
              </w:tabs>
              <w:spacing w:after="0"/>
              <w:jc w:val="both"/>
              <w:rPr>
                <w:rFonts w:ascii="Arial" w:hAnsi="Arial" w:cs="Arial"/>
                <w:color w:val="000000"/>
                <w:sz w:val="14"/>
                <w:szCs w:val="14"/>
              </w:rPr>
            </w:pPr>
          </w:p>
          <w:p w14:paraId="1868C387" w14:textId="77777777"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0621DB67" w14:textId="77777777" w:rsidR="00A23B3E" w:rsidRPr="003A443E" w:rsidRDefault="00A23B3E">
            <w:pPr>
              <w:spacing w:after="0"/>
              <w:rPr>
                <w:rFonts w:ascii="Arial" w:hAnsi="Arial" w:cs="Arial"/>
                <w:color w:val="000000"/>
                <w:sz w:val="14"/>
                <w:szCs w:val="14"/>
              </w:rPr>
            </w:pPr>
          </w:p>
          <w:p w14:paraId="5BEAAB39" w14:textId="77777777"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 Sì [ ] No</w:t>
            </w:r>
          </w:p>
          <w:p w14:paraId="54B79B5F" w14:textId="77777777" w:rsidR="00A46950" w:rsidRPr="003A443E" w:rsidRDefault="00A46950" w:rsidP="00CD3E4F">
            <w:pPr>
              <w:spacing w:before="0" w:after="0"/>
              <w:rPr>
                <w:rFonts w:ascii="Arial" w:hAnsi="Arial" w:cs="Arial"/>
                <w:color w:val="000000"/>
                <w:sz w:val="14"/>
                <w:szCs w:val="14"/>
              </w:rPr>
            </w:pPr>
          </w:p>
          <w:p w14:paraId="22D07A68"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32F4BB07" w14:textId="77777777" w:rsidR="00A23B3E" w:rsidRPr="003A443E" w:rsidRDefault="00A23B3E">
            <w:pPr>
              <w:spacing w:after="0"/>
              <w:rPr>
                <w:rFonts w:ascii="Arial" w:hAnsi="Arial" w:cs="Arial"/>
                <w:color w:val="000000"/>
                <w:sz w:val="14"/>
                <w:szCs w:val="14"/>
              </w:rPr>
            </w:pPr>
          </w:p>
          <w:p w14:paraId="71B7CDD0" w14:textId="77777777" w:rsidR="00CD3E4F" w:rsidRDefault="00CD3E4F">
            <w:pPr>
              <w:spacing w:after="0"/>
              <w:rPr>
                <w:rFonts w:ascii="Arial" w:hAnsi="Arial" w:cs="Arial"/>
                <w:color w:val="000000"/>
                <w:sz w:val="4"/>
                <w:szCs w:val="4"/>
              </w:rPr>
            </w:pPr>
          </w:p>
          <w:p w14:paraId="335F8F56" w14:textId="77777777" w:rsidR="00CD3E4F" w:rsidRPr="00CD3E4F" w:rsidRDefault="00CD3E4F">
            <w:pPr>
              <w:spacing w:after="0"/>
              <w:rPr>
                <w:rFonts w:ascii="Arial" w:hAnsi="Arial" w:cs="Arial"/>
                <w:color w:val="000000"/>
                <w:sz w:val="4"/>
                <w:szCs w:val="4"/>
              </w:rPr>
            </w:pPr>
          </w:p>
          <w:p w14:paraId="740AA9EF"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582631E8"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4C556354" w14:textId="77777777" w:rsidR="00270DA2" w:rsidRPr="003A443E" w:rsidRDefault="00270DA2">
            <w:pPr>
              <w:spacing w:after="0"/>
              <w:rPr>
                <w:rFonts w:ascii="Arial" w:hAnsi="Arial" w:cs="Arial"/>
                <w:color w:val="000000"/>
                <w:sz w:val="14"/>
                <w:szCs w:val="14"/>
              </w:rPr>
            </w:pPr>
          </w:p>
          <w:p w14:paraId="02D06363"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0F818697" w14:textId="77777777"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7714F61E"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14:paraId="7A32D4A1" w14:textId="77777777" w:rsidR="00270DA2" w:rsidRPr="003A443E" w:rsidRDefault="00270DA2">
            <w:pPr>
              <w:spacing w:after="0"/>
              <w:rPr>
                <w:rFonts w:ascii="Arial" w:hAnsi="Arial" w:cs="Arial"/>
                <w:color w:val="000000"/>
                <w:sz w:val="14"/>
                <w:szCs w:val="14"/>
              </w:rPr>
            </w:pPr>
          </w:p>
          <w:p w14:paraId="0B142EE2" w14:textId="77777777"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14:paraId="523629D9" w14:textId="77777777" w:rsidR="003E60D1" w:rsidRDefault="003E60D1" w:rsidP="00A46950">
      <w:pPr>
        <w:jc w:val="center"/>
        <w:rPr>
          <w:rFonts w:ascii="Arial" w:hAnsi="Arial" w:cs="Arial"/>
          <w:w w:val="0"/>
          <w:sz w:val="14"/>
          <w:szCs w:val="14"/>
        </w:rPr>
      </w:pPr>
    </w:p>
    <w:p w14:paraId="02F04087" w14:textId="77777777"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14:paraId="65FBDC72" w14:textId="77777777"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5E83496" w14:textId="77777777"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48364B84" w14:textId="77777777" w:rsidR="00A23B3E" w:rsidRDefault="00A23B3E">
            <w:r>
              <w:rPr>
                <w:rFonts w:ascii="Arial" w:hAnsi="Arial" w:cs="Arial"/>
                <w:b/>
                <w:sz w:val="15"/>
                <w:szCs w:val="15"/>
              </w:rPr>
              <w:t>Risposta:</w:t>
            </w:r>
          </w:p>
        </w:tc>
      </w:tr>
      <w:tr w:rsidR="00A23B3E" w14:paraId="27BE0BCE" w14:textId="77777777"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A44E4EC" w14:textId="77777777"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100EED9B" w14:textId="77777777" w:rsidR="00A23B3E" w:rsidRDefault="00A23B3E">
            <w:r>
              <w:rPr>
                <w:rFonts w:ascii="Arial" w:hAnsi="Arial" w:cs="Arial"/>
                <w:sz w:val="15"/>
                <w:szCs w:val="15"/>
              </w:rPr>
              <w:t>[ ] Sì [ ] No</w:t>
            </w:r>
          </w:p>
        </w:tc>
      </w:tr>
      <w:tr w:rsidR="00A23B3E" w14:paraId="57627DF1" w14:textId="77777777">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40D7B607"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14:paraId="2E6EFC5E" w14:textId="77777777"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14:paraId="72D4631C"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14:paraId="58EB1584" w14:textId="77777777"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14:paraId="4DA55BF8"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14:paraId="5BC60BF7"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14:paraId="57C5D886"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14:paraId="5C1065B1" w14:textId="77777777"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14:paraId="7C1A2F68"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14:paraId="1399AF81" w14:textId="77777777" w:rsidR="00A23B3E" w:rsidRPr="003A443E" w:rsidRDefault="00A23B3E" w:rsidP="00BF74E1">
            <w:pPr>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09EEB21F" w14:textId="77777777" w:rsidR="00A23B3E" w:rsidRPr="003A443E" w:rsidRDefault="00A23B3E">
            <w:pPr>
              <w:pStyle w:val="Tiret1"/>
              <w:rPr>
                <w:color w:val="000000"/>
              </w:rPr>
            </w:pPr>
            <w:r w:rsidRPr="003A443E">
              <w:rPr>
                <w:rFonts w:ascii="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253402F7" w14:textId="77777777" w:rsidR="00A23B3E" w:rsidRDefault="00A23B3E">
            <w:r>
              <w:rPr>
                <w:rFonts w:ascii="Arial" w:hAnsi="Arial" w:cs="Arial"/>
                <w:b/>
                <w:sz w:val="15"/>
                <w:szCs w:val="15"/>
              </w:rPr>
              <w:t>Contributi previdenziali</w:t>
            </w:r>
          </w:p>
        </w:tc>
      </w:tr>
      <w:tr w:rsidR="00A23B3E" w14:paraId="2A208EA7" w14:textId="77777777">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788679F0" w14:textId="77777777"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5A00E1E6" w14:textId="77777777" w:rsidR="00A23B3E" w:rsidRDefault="00A23B3E">
            <w:pPr>
              <w:rPr>
                <w:rFonts w:ascii="Arial" w:hAnsi="Arial" w:cs="Arial"/>
                <w:color w:val="000000"/>
                <w:sz w:val="15"/>
                <w:szCs w:val="15"/>
              </w:rPr>
            </w:pPr>
          </w:p>
          <w:p w14:paraId="6EE71C2E" w14:textId="77777777"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3330F292" w14:textId="77777777"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14:paraId="77D68734" w14:textId="77777777" w:rsidR="00A23B3E" w:rsidRDefault="00A23B3E">
            <w:pPr>
              <w:rPr>
                <w:rFonts w:ascii="Arial" w:hAnsi="Arial" w:cs="Arial"/>
                <w:color w:val="000000"/>
                <w:sz w:val="15"/>
                <w:szCs w:val="15"/>
              </w:rPr>
            </w:pPr>
            <w:r>
              <w:rPr>
                <w:rFonts w:ascii="Arial" w:hAnsi="Arial" w:cs="Arial"/>
                <w:color w:val="000000"/>
                <w:sz w:val="15"/>
                <w:szCs w:val="15"/>
              </w:rPr>
              <w:br/>
              <w:t>c1) [ ] Sì [ ] No</w:t>
            </w:r>
          </w:p>
          <w:p w14:paraId="7C0DD09F"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14:paraId="390951FB"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359AEB84"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1349FEEC" w14:textId="77777777" w:rsidR="00F351F0" w:rsidRDefault="00F351F0">
            <w:pPr>
              <w:pStyle w:val="Tiret0"/>
              <w:ind w:left="850" w:hanging="850"/>
              <w:rPr>
                <w:rFonts w:ascii="Arial" w:hAnsi="Arial" w:cs="Arial"/>
                <w:color w:val="000000"/>
                <w:sz w:val="15"/>
                <w:szCs w:val="15"/>
              </w:rPr>
            </w:pPr>
          </w:p>
          <w:p w14:paraId="18C560A7" w14:textId="77777777"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14:paraId="6719B3FE" w14:textId="77777777"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14:paraId="601B027F" w14:textId="77777777"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073B9935" w14:textId="77777777" w:rsidR="00A23B3E" w:rsidRDefault="00A23B3E">
            <w:pPr>
              <w:rPr>
                <w:rFonts w:ascii="Arial" w:hAnsi="Arial" w:cs="Arial"/>
                <w:color w:val="000000"/>
                <w:sz w:val="15"/>
                <w:szCs w:val="15"/>
              </w:rPr>
            </w:pPr>
          </w:p>
          <w:p w14:paraId="14713C48" w14:textId="77777777"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57224835" w14:textId="77777777"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14:paraId="5938FFFB" w14:textId="77777777"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14:paraId="7AC11B25"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14:paraId="5D3B47E9"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46429E05"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04B500A2" w14:textId="77777777" w:rsidR="00F351F0" w:rsidRDefault="00F351F0">
            <w:pPr>
              <w:pStyle w:val="Tiret0"/>
              <w:ind w:left="850" w:hanging="850"/>
              <w:rPr>
                <w:rFonts w:ascii="Arial" w:hAnsi="Arial" w:cs="Arial"/>
                <w:color w:val="000000"/>
                <w:sz w:val="15"/>
                <w:szCs w:val="15"/>
              </w:rPr>
            </w:pPr>
          </w:p>
          <w:p w14:paraId="2EE60006" w14:textId="77777777"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14:paraId="489BB05C" w14:textId="77777777"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14:paraId="17C98C85" w14:textId="77777777"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14:paraId="11B4F87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E0D6952" w14:textId="77777777"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238E41A9" w14:textId="77777777"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(indirizzo web, autorità o organismo di emanazione, riferimento preciso della documentazione)(</w:t>
            </w:r>
            <w:r w:rsidR="00A23B3E">
              <w:rPr>
                <w:rStyle w:val="Rimandonotaapidipagina"/>
                <w:rFonts w:ascii="Arial" w:hAnsi="Arial" w:cs="Arial"/>
                <w:sz w:val="15"/>
                <w:szCs w:val="15"/>
              </w:rPr>
              <w:footnoteReference w:id="21"/>
            </w:r>
            <w:r w:rsidR="00A23B3E">
              <w:rPr>
                <w:rFonts w:ascii="Arial" w:hAnsi="Arial" w:cs="Arial"/>
                <w:sz w:val="15"/>
                <w:szCs w:val="15"/>
              </w:rPr>
              <w:t xml:space="preserve">): </w:t>
            </w:r>
          </w:p>
          <w:p w14:paraId="2379C631" w14:textId="77777777" w:rsidR="00A23B3E" w:rsidRDefault="00A23B3E">
            <w:r>
              <w:rPr>
                <w:rFonts w:ascii="Arial" w:hAnsi="Arial" w:cs="Arial"/>
                <w:sz w:val="15"/>
                <w:szCs w:val="15"/>
              </w:rPr>
              <w:t>[……………][……………][…………..…]</w:t>
            </w:r>
          </w:p>
        </w:tc>
      </w:tr>
    </w:tbl>
    <w:p w14:paraId="66AC4BE3" w14:textId="77777777"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2"/>
      </w:r>
      <w:r>
        <w:rPr>
          <w:rFonts w:ascii="Arial" w:hAnsi="Arial" w:cs="Arial"/>
          <w:b w:val="0"/>
          <w:caps/>
          <w:sz w:val="15"/>
          <w:szCs w:val="15"/>
        </w:rPr>
        <w:t>)</w:t>
      </w:r>
    </w:p>
    <w:p w14:paraId="7AE823D2" w14:textId="77777777"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01D6DFA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6B31FC2" w14:textId="77777777"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0D621AF" w14:textId="77777777" w:rsidR="00A23B3E" w:rsidRDefault="00A23B3E">
            <w:r>
              <w:rPr>
                <w:rFonts w:ascii="Arial" w:hAnsi="Arial" w:cs="Arial"/>
                <w:b/>
                <w:sz w:val="15"/>
                <w:szCs w:val="15"/>
              </w:rPr>
              <w:t>Risposta:</w:t>
            </w:r>
          </w:p>
        </w:tc>
      </w:tr>
      <w:tr w:rsidR="00A23B3E" w14:paraId="04A81D5C" w14:textId="77777777">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2B4E385F" w14:textId="77777777"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del Codice ?</w:t>
            </w:r>
          </w:p>
          <w:p w14:paraId="72D56B47" w14:textId="77777777" w:rsidR="00A23B3E" w:rsidRPr="003A443E" w:rsidRDefault="00A23B3E">
            <w:pPr>
              <w:spacing w:before="0" w:after="0"/>
              <w:rPr>
                <w:rFonts w:ascii="Arial" w:hAnsi="Arial" w:cs="Arial"/>
                <w:color w:val="000000"/>
                <w:sz w:val="15"/>
                <w:szCs w:val="15"/>
              </w:rPr>
            </w:pPr>
          </w:p>
          <w:p w14:paraId="008180AD"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14:paraId="03322652"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“Self-Cleaning, cfr. articolo 80, comma 7)?</w:t>
            </w:r>
          </w:p>
          <w:p w14:paraId="35F4D77B" w14:textId="77777777" w:rsidR="00A23B3E" w:rsidRPr="003A443E" w:rsidRDefault="00A23B3E">
            <w:pPr>
              <w:spacing w:before="0" w:after="0"/>
              <w:rPr>
                <w:rFonts w:ascii="Arial" w:hAnsi="Arial" w:cs="Arial"/>
                <w:color w:val="000000"/>
                <w:sz w:val="14"/>
                <w:szCs w:val="14"/>
              </w:rPr>
            </w:pPr>
          </w:p>
          <w:p w14:paraId="0CFB57CC" w14:textId="77777777"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2163EAA1" w14:textId="77777777" w:rsidR="00A23B3E" w:rsidRPr="003A443E" w:rsidRDefault="00A23B3E">
            <w:pPr>
              <w:spacing w:before="0" w:after="0"/>
              <w:rPr>
                <w:rFonts w:ascii="Arial" w:hAnsi="Arial" w:cs="Arial"/>
                <w:color w:val="000000"/>
                <w:sz w:val="14"/>
                <w:szCs w:val="14"/>
              </w:rPr>
            </w:pPr>
          </w:p>
          <w:p w14:paraId="112CDAD6"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14:paraId="00D40E00" w14:textId="77777777"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6229C9B3" w14:textId="77777777"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14:paraId="782BBE9A" w14:textId="77777777" w:rsidR="00A23B3E" w:rsidRPr="003A443E" w:rsidRDefault="00A23B3E">
            <w:pPr>
              <w:spacing w:before="0" w:after="0"/>
              <w:rPr>
                <w:rFonts w:ascii="Arial" w:hAnsi="Arial" w:cs="Arial"/>
                <w:color w:val="000000"/>
                <w:sz w:val="14"/>
                <w:szCs w:val="14"/>
              </w:rPr>
            </w:pPr>
          </w:p>
          <w:p w14:paraId="413C18CD" w14:textId="77777777"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14:paraId="399037E1" w14:textId="77777777" w:rsidR="00A23B3E" w:rsidRPr="003A443E" w:rsidRDefault="00A23B3E">
            <w:pPr>
              <w:spacing w:before="0" w:after="0"/>
              <w:rPr>
                <w:rFonts w:ascii="Arial" w:hAnsi="Arial" w:cs="Arial"/>
                <w:color w:val="000000"/>
                <w:sz w:val="14"/>
                <w:szCs w:val="14"/>
              </w:rPr>
            </w:pPr>
          </w:p>
          <w:p w14:paraId="6CBC908C" w14:textId="77777777"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9023496" w14:textId="77777777" w:rsidR="00A23B3E" w:rsidRPr="003A443E" w:rsidRDefault="00A23B3E">
            <w:pPr>
              <w:rPr>
                <w:color w:val="000000"/>
              </w:rPr>
            </w:pPr>
            <w:r w:rsidRPr="003A443E">
              <w:rPr>
                <w:rFonts w:ascii="Arial" w:hAnsi="Arial" w:cs="Arial"/>
                <w:color w:val="000000"/>
                <w:sz w:val="15"/>
                <w:szCs w:val="15"/>
              </w:rPr>
              <w:t>[ ] Sì [ ] No</w:t>
            </w:r>
          </w:p>
        </w:tc>
      </w:tr>
      <w:tr w:rsidR="00A23B3E" w14:paraId="00429971" w14:textId="77777777">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407B151C" w14:textId="77777777"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CE59FF9" w14:textId="77777777" w:rsidR="00A23B3E" w:rsidRPr="003A443E" w:rsidRDefault="00A23B3E">
            <w:pPr>
              <w:rPr>
                <w:rFonts w:ascii="Arial" w:hAnsi="Arial" w:cs="Arial"/>
                <w:color w:val="000000"/>
                <w:sz w:val="15"/>
                <w:szCs w:val="15"/>
              </w:rPr>
            </w:pPr>
          </w:p>
          <w:p w14:paraId="2036F444" w14:textId="77777777" w:rsidR="00A23B3E" w:rsidRPr="003A443E" w:rsidRDefault="00A23B3E">
            <w:pPr>
              <w:rPr>
                <w:rFonts w:ascii="Arial" w:hAnsi="Arial" w:cs="Arial"/>
                <w:color w:val="000000"/>
                <w:sz w:val="15"/>
                <w:szCs w:val="15"/>
              </w:rPr>
            </w:pPr>
          </w:p>
          <w:p w14:paraId="7745A240" w14:textId="77777777" w:rsidR="00A23B3E" w:rsidRPr="003A443E" w:rsidRDefault="00A23B3E">
            <w:pPr>
              <w:rPr>
                <w:rFonts w:ascii="Arial" w:hAnsi="Arial" w:cs="Arial"/>
                <w:color w:val="000000"/>
                <w:sz w:val="15"/>
                <w:szCs w:val="15"/>
              </w:rPr>
            </w:pPr>
          </w:p>
          <w:p w14:paraId="456E7161"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14:paraId="39006118"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14:paraId="5E999ACD" w14:textId="77777777" w:rsidR="00A23B3E" w:rsidRPr="003A443E" w:rsidRDefault="00A23B3E">
            <w:pPr>
              <w:rPr>
                <w:rFonts w:ascii="Arial" w:hAnsi="Arial" w:cs="Arial"/>
                <w:color w:val="000000"/>
                <w:sz w:val="15"/>
                <w:szCs w:val="15"/>
              </w:rPr>
            </w:pPr>
          </w:p>
          <w:p w14:paraId="45D49672" w14:textId="77777777" w:rsidR="00A23B3E" w:rsidRPr="003A443E" w:rsidRDefault="00A23B3E">
            <w:pPr>
              <w:rPr>
                <w:rFonts w:ascii="Arial" w:hAnsi="Arial" w:cs="Arial"/>
                <w:color w:val="000000"/>
                <w:sz w:val="14"/>
                <w:szCs w:val="14"/>
              </w:rPr>
            </w:pPr>
          </w:p>
          <w:p w14:paraId="079C6371"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159F993B"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26C6223C"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1A1C1B4F"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4350726D" w14:textId="77777777"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14:paraId="1D2ED12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6052F5D" w14:textId="77777777"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14:paraId="5FF6B5D0" w14:textId="77777777" w:rsidR="00A23B3E" w:rsidRPr="003A443E" w:rsidRDefault="00A23B3E" w:rsidP="00DE4996">
            <w:pPr>
              <w:pStyle w:val="NormalLeft"/>
              <w:tabs>
                <w:tab w:val="left" w:pos="162"/>
              </w:tabs>
              <w:spacing w:before="0" w:after="0"/>
              <w:jc w:val="both"/>
              <w:rPr>
                <w:rFonts w:ascii="Arial" w:hAnsi="Arial" w:cs="Arial"/>
                <w:color w:val="000000"/>
                <w:sz w:val="14"/>
                <w:szCs w:val="14"/>
              </w:rPr>
            </w:pPr>
          </w:p>
          <w:p w14:paraId="16A9C928" w14:textId="77777777"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14:paraId="0A96D25C" w14:textId="77777777" w:rsidR="00A23B3E" w:rsidRPr="003A443E" w:rsidRDefault="00A23B3E">
            <w:pPr>
              <w:pStyle w:val="NormalLeft"/>
              <w:spacing w:before="0" w:after="0"/>
              <w:jc w:val="both"/>
              <w:rPr>
                <w:rFonts w:ascii="Arial" w:hAnsi="Arial" w:cs="Arial"/>
                <w:b/>
                <w:color w:val="000000"/>
                <w:sz w:val="14"/>
                <w:szCs w:val="14"/>
              </w:rPr>
            </w:pPr>
          </w:p>
          <w:p w14:paraId="5710CA32" w14:textId="77777777"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14:paraId="3A29B189" w14:textId="77777777"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14:paraId="6C8CB8A6" w14:textId="77777777" w:rsidR="00AA2252" w:rsidRDefault="00AA2252" w:rsidP="00F351F0">
            <w:pPr>
              <w:pStyle w:val="NormalLeft"/>
              <w:spacing w:before="0" w:after="0"/>
              <w:ind w:left="162"/>
              <w:jc w:val="both"/>
              <w:rPr>
                <w:b/>
                <w:color w:val="000000"/>
                <w:sz w:val="16"/>
                <w:szCs w:val="16"/>
              </w:rPr>
            </w:pPr>
          </w:p>
          <w:p w14:paraId="6D949703" w14:textId="77777777" w:rsidR="00AA2252" w:rsidRDefault="00AA2252" w:rsidP="00F351F0">
            <w:pPr>
              <w:pStyle w:val="NormalLeft"/>
              <w:spacing w:before="0" w:after="0"/>
              <w:ind w:left="162"/>
              <w:jc w:val="both"/>
              <w:rPr>
                <w:b/>
                <w:color w:val="000000"/>
                <w:sz w:val="16"/>
                <w:szCs w:val="16"/>
              </w:rPr>
            </w:pPr>
          </w:p>
          <w:p w14:paraId="78723EB4" w14:textId="77777777"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14:paraId="51DC7FE4" w14:textId="77777777" w:rsidR="00AA2252" w:rsidRDefault="00AA2252" w:rsidP="00F351F0">
            <w:pPr>
              <w:pStyle w:val="NormalLeft"/>
              <w:spacing w:before="0" w:after="0"/>
              <w:ind w:left="162"/>
              <w:jc w:val="both"/>
              <w:rPr>
                <w:color w:val="000000"/>
              </w:rPr>
            </w:pPr>
          </w:p>
          <w:p w14:paraId="13233B74" w14:textId="77777777"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14:paraId="49AC7AA7" w14:textId="77777777" w:rsidR="005E2955" w:rsidRDefault="005E2955" w:rsidP="00F62F53">
            <w:pPr>
              <w:pStyle w:val="NormalLeft"/>
              <w:spacing w:before="0" w:after="0"/>
              <w:ind w:left="162"/>
              <w:jc w:val="both"/>
              <w:rPr>
                <w:rFonts w:ascii="Arial" w:hAnsi="Arial" w:cs="Arial"/>
                <w:color w:val="000000"/>
                <w:sz w:val="14"/>
                <w:szCs w:val="14"/>
              </w:rPr>
            </w:pPr>
          </w:p>
          <w:p w14:paraId="78EA2444" w14:textId="77777777"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14:paraId="497E4F78" w14:textId="77777777"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14:paraId="0DBB97B9" w14:textId="77777777"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14:paraId="70B8419C" w14:textId="77777777" w:rsidR="00A23B3E" w:rsidRPr="003A443E" w:rsidRDefault="00A23B3E">
            <w:pPr>
              <w:pStyle w:val="NormalLeft"/>
              <w:spacing w:before="0" w:after="0"/>
              <w:jc w:val="both"/>
              <w:rPr>
                <w:rFonts w:ascii="Arial" w:hAnsi="Arial" w:cs="Arial"/>
                <w:color w:val="000000"/>
                <w:sz w:val="14"/>
                <w:szCs w:val="14"/>
              </w:rPr>
            </w:pPr>
          </w:p>
          <w:p w14:paraId="67BA00B8" w14:textId="77777777"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14:paraId="65BA8735" w14:textId="77777777"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lastRenderedPageBreak/>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dell’ </w:t>
            </w:r>
            <w:r w:rsidR="00A23B3E" w:rsidRPr="003A443E">
              <w:rPr>
                <w:rFonts w:ascii="Arial" w:hAnsi="Arial" w:cs="Arial"/>
                <w:color w:val="000000"/>
                <w:sz w:val="14"/>
                <w:szCs w:val="14"/>
              </w:rPr>
              <w:t xml:space="preserve">articolo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14:paraId="3FE1D977" w14:textId="77777777" w:rsidR="00A23B3E" w:rsidRDefault="00A23B3E">
            <w:pPr>
              <w:pStyle w:val="NormalLeft"/>
              <w:spacing w:before="0" w:after="0"/>
              <w:jc w:val="both"/>
              <w:rPr>
                <w:rFonts w:ascii="Arial" w:hAnsi="Arial" w:cs="Arial"/>
                <w:strike/>
                <w:color w:val="000000"/>
                <w:sz w:val="15"/>
                <w:szCs w:val="15"/>
              </w:rPr>
            </w:pPr>
          </w:p>
          <w:p w14:paraId="56608292" w14:textId="77777777"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14:paraId="4F7DFACC" w14:textId="77777777"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0B4332" w14:textId="77777777" w:rsidR="00A23B3E" w:rsidRPr="003A443E" w:rsidRDefault="00A23B3E">
            <w:pPr>
              <w:spacing w:before="0" w:after="0"/>
              <w:rPr>
                <w:rFonts w:ascii="Arial" w:hAnsi="Arial" w:cs="Arial"/>
                <w:color w:val="000000"/>
                <w:sz w:val="14"/>
                <w:szCs w:val="14"/>
              </w:rPr>
            </w:pPr>
          </w:p>
          <w:p w14:paraId="5E1D9BE5" w14:textId="77777777" w:rsidR="00A23B3E" w:rsidRPr="003A443E" w:rsidRDefault="00A23B3E">
            <w:pPr>
              <w:spacing w:before="0" w:after="0"/>
              <w:rPr>
                <w:rFonts w:ascii="Arial" w:hAnsi="Arial" w:cs="Arial"/>
                <w:color w:val="000000"/>
                <w:sz w:val="14"/>
                <w:szCs w:val="14"/>
              </w:rPr>
            </w:pPr>
          </w:p>
          <w:p w14:paraId="30F28C04" w14:textId="77777777" w:rsidR="00A23B3E" w:rsidRPr="003A443E" w:rsidRDefault="00A23B3E">
            <w:pPr>
              <w:spacing w:before="0" w:after="0"/>
              <w:rPr>
                <w:rFonts w:ascii="Arial" w:hAnsi="Arial" w:cs="Arial"/>
                <w:color w:val="000000"/>
                <w:sz w:val="14"/>
                <w:szCs w:val="14"/>
              </w:rPr>
            </w:pPr>
          </w:p>
          <w:p w14:paraId="63F2378A" w14:textId="77777777" w:rsidR="00A23B3E" w:rsidRDefault="00A23B3E">
            <w:pPr>
              <w:spacing w:before="0" w:after="0"/>
              <w:rPr>
                <w:rFonts w:ascii="Arial" w:hAnsi="Arial" w:cs="Arial"/>
                <w:color w:val="000000"/>
                <w:sz w:val="14"/>
                <w:szCs w:val="14"/>
              </w:rPr>
            </w:pPr>
          </w:p>
          <w:p w14:paraId="5E498AEA" w14:textId="77777777" w:rsidR="00F9449A" w:rsidRPr="003A443E" w:rsidRDefault="00F9449A">
            <w:pPr>
              <w:spacing w:before="0" w:after="0"/>
              <w:rPr>
                <w:rFonts w:ascii="Arial" w:hAnsi="Arial" w:cs="Arial"/>
                <w:color w:val="000000"/>
                <w:sz w:val="14"/>
                <w:szCs w:val="14"/>
              </w:rPr>
            </w:pPr>
          </w:p>
          <w:p w14:paraId="46630E6C"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14:paraId="612D0FC9" w14:textId="77777777" w:rsidR="00A23B3E" w:rsidRPr="003A443E" w:rsidRDefault="00A23B3E">
            <w:pPr>
              <w:spacing w:before="0" w:after="0"/>
              <w:rPr>
                <w:rFonts w:ascii="Arial" w:hAnsi="Arial" w:cs="Arial"/>
                <w:color w:val="000000"/>
                <w:sz w:val="14"/>
                <w:szCs w:val="14"/>
              </w:rPr>
            </w:pPr>
          </w:p>
          <w:p w14:paraId="18C387F6"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p>
          <w:p w14:paraId="20439819" w14:textId="77777777" w:rsidR="00F9449A" w:rsidRDefault="00F9449A">
            <w:pPr>
              <w:spacing w:before="0" w:after="0"/>
              <w:rPr>
                <w:rFonts w:ascii="Arial" w:hAnsi="Arial" w:cs="Arial"/>
                <w:color w:val="000000"/>
                <w:sz w:val="14"/>
                <w:szCs w:val="14"/>
              </w:rPr>
            </w:pPr>
          </w:p>
          <w:p w14:paraId="5C2EC59B"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14:paraId="095FB2F0" w14:textId="77777777"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14:paraId="37605CAE" w14:textId="77777777" w:rsidR="00A23B3E" w:rsidRDefault="00A23B3E">
            <w:pPr>
              <w:spacing w:before="0" w:after="0"/>
              <w:rPr>
                <w:rFonts w:ascii="Arial" w:hAnsi="Arial" w:cs="Arial"/>
                <w:color w:val="000000"/>
              </w:rPr>
            </w:pPr>
          </w:p>
          <w:p w14:paraId="06D06198" w14:textId="77777777" w:rsidR="00AA2252" w:rsidRDefault="00AA2252">
            <w:pPr>
              <w:spacing w:before="0" w:after="0"/>
              <w:rPr>
                <w:rFonts w:ascii="Arial" w:hAnsi="Arial" w:cs="Arial"/>
                <w:color w:val="000000"/>
                <w:sz w:val="14"/>
                <w:szCs w:val="14"/>
              </w:rPr>
            </w:pPr>
          </w:p>
          <w:p w14:paraId="033CCAA8"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 ] Sì [ ] No </w:t>
            </w:r>
          </w:p>
          <w:p w14:paraId="4E37389E"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3783D7F9" w14:textId="77777777"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14:paraId="58013C61" w14:textId="77777777" w:rsidR="00AA2252" w:rsidRDefault="00AA2252" w:rsidP="006B4D39">
            <w:pPr>
              <w:spacing w:before="0" w:after="0"/>
              <w:rPr>
                <w:rFonts w:ascii="Arial" w:hAnsi="Arial" w:cs="Arial"/>
                <w:color w:val="000000"/>
                <w:sz w:val="14"/>
                <w:szCs w:val="14"/>
              </w:rPr>
            </w:pPr>
          </w:p>
          <w:p w14:paraId="427635AC" w14:textId="77777777" w:rsidR="00AA2252" w:rsidRDefault="00AA2252" w:rsidP="006B4D39">
            <w:pPr>
              <w:spacing w:before="0" w:after="0"/>
              <w:rPr>
                <w:rFonts w:ascii="Arial" w:hAnsi="Arial" w:cs="Arial"/>
                <w:color w:val="000000"/>
                <w:sz w:val="14"/>
                <w:szCs w:val="14"/>
              </w:rPr>
            </w:pPr>
          </w:p>
          <w:p w14:paraId="4BF5D88E" w14:textId="77777777" w:rsidR="006B4D39"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14:paraId="3181ADF5" w14:textId="77777777" w:rsidR="00AA2252" w:rsidRDefault="00AA2252" w:rsidP="006B4D39">
            <w:pPr>
              <w:spacing w:before="0" w:after="0"/>
              <w:rPr>
                <w:rFonts w:ascii="Arial" w:hAnsi="Arial" w:cs="Arial"/>
                <w:color w:val="000000"/>
                <w:sz w:val="14"/>
                <w:szCs w:val="14"/>
              </w:rPr>
            </w:pPr>
          </w:p>
          <w:p w14:paraId="56FB58D5" w14:textId="77777777" w:rsidR="00A23B3E"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14:paraId="038BD280"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Sì [ ] No </w:t>
            </w:r>
          </w:p>
          <w:p w14:paraId="26173A4A" w14:textId="77777777" w:rsidR="005E2955" w:rsidRDefault="005E2955">
            <w:pPr>
              <w:rPr>
                <w:rFonts w:ascii="Arial" w:hAnsi="Arial" w:cs="Arial"/>
                <w:color w:val="000000"/>
                <w:sz w:val="14"/>
                <w:szCs w:val="14"/>
              </w:rPr>
            </w:pPr>
          </w:p>
          <w:p w14:paraId="6423EECA" w14:textId="77777777"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lastRenderedPageBreak/>
              <w:t xml:space="preserve">[ ] Sì [ ] No </w:t>
            </w:r>
          </w:p>
          <w:p w14:paraId="518CA747" w14:textId="77777777" w:rsidR="005E2955" w:rsidRDefault="005E2955" w:rsidP="005E2955">
            <w:pPr>
              <w:spacing w:before="0" w:after="0"/>
              <w:rPr>
                <w:rFonts w:ascii="Arial" w:hAnsi="Arial" w:cs="Arial"/>
                <w:color w:val="000000"/>
                <w:sz w:val="14"/>
                <w:szCs w:val="14"/>
              </w:rPr>
            </w:pPr>
          </w:p>
          <w:p w14:paraId="1BFA3E37" w14:textId="77777777"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14:paraId="6A317B46"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07532E95" w14:textId="77777777"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23B3E" w14:paraId="3F7B8815"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81AF33A"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4"/>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14:paraId="2CF1D00A"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3C6CC8C"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14:paraId="0CA20A8D"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14:paraId="217EE570"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12064B3" w14:textId="77777777"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14:paraId="52C3DD0D" w14:textId="77777777"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3F041424"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14:paraId="1A8574E8" w14:textId="77777777"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0CE2BB3B" w14:textId="77777777"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 impegnato formalmente a risarcire il danno?</w:t>
            </w:r>
          </w:p>
          <w:p w14:paraId="71357CD4" w14:textId="77777777" w:rsidR="00A23B3E" w:rsidRPr="003A443E" w:rsidRDefault="00A23B3E">
            <w:pPr>
              <w:spacing w:before="0" w:after="0"/>
              <w:rPr>
                <w:rFonts w:ascii="Arial" w:hAnsi="Arial" w:cs="Arial"/>
                <w:color w:val="000000"/>
                <w:sz w:val="14"/>
                <w:szCs w:val="14"/>
              </w:rPr>
            </w:pPr>
          </w:p>
          <w:p w14:paraId="2C02CC46" w14:textId="77777777"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14:paraId="02636BA1" w14:textId="77777777" w:rsidR="00A23B3E" w:rsidRPr="003A443E" w:rsidRDefault="00A23B3E">
            <w:pPr>
              <w:rPr>
                <w:rFonts w:ascii="Arial" w:hAnsi="Arial" w:cs="Arial"/>
                <w:b/>
                <w:color w:val="000000"/>
                <w:sz w:val="15"/>
                <w:szCs w:val="15"/>
              </w:rPr>
            </w:pPr>
          </w:p>
          <w:p w14:paraId="3B24BCEE" w14:textId="77777777"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B70CE35"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14:paraId="01A38646" w14:textId="77777777" w:rsidR="00A23B3E" w:rsidRPr="003A443E" w:rsidRDefault="00A23B3E">
            <w:pPr>
              <w:rPr>
                <w:rFonts w:ascii="Arial" w:hAnsi="Arial" w:cs="Arial"/>
                <w:color w:val="000000"/>
                <w:sz w:val="15"/>
                <w:szCs w:val="15"/>
              </w:rPr>
            </w:pPr>
          </w:p>
          <w:p w14:paraId="7962D5B0" w14:textId="77777777" w:rsidR="00A23B3E" w:rsidRPr="003A443E" w:rsidRDefault="00A23B3E">
            <w:pPr>
              <w:rPr>
                <w:rFonts w:ascii="Arial" w:hAnsi="Arial" w:cs="Arial"/>
                <w:color w:val="000000"/>
                <w:sz w:val="15"/>
                <w:szCs w:val="15"/>
              </w:rPr>
            </w:pPr>
          </w:p>
          <w:p w14:paraId="5FACABDC" w14:textId="77777777" w:rsidR="00BB639E" w:rsidRPr="00BB639E" w:rsidRDefault="00BB639E">
            <w:pPr>
              <w:rPr>
                <w:rFonts w:ascii="Arial" w:hAnsi="Arial" w:cs="Arial"/>
                <w:color w:val="000000"/>
                <w:sz w:val="4"/>
                <w:szCs w:val="4"/>
              </w:rPr>
            </w:pPr>
          </w:p>
          <w:p w14:paraId="7E4A0417"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788BD924"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281644C6"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79591BCB"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6A8C3FF7" w14:textId="77777777"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14:paraId="0EE40A37" w14:textId="77777777">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C34B316" w14:textId="77777777"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5"/>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14:paraId="2CC70BB7" w14:textId="77777777"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B193236" w14:textId="77777777" w:rsidR="00A23B3E" w:rsidRPr="000953DC" w:rsidRDefault="00A23B3E">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14:paraId="40A82D70" w14:textId="77777777"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14:paraId="597A66DA" w14:textId="77777777">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D68A25E" w14:textId="77777777"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14:paraId="1229C771" w14:textId="77777777"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7D504FA" w14:textId="77777777" w:rsidR="00A23B3E" w:rsidRPr="000953DC" w:rsidRDefault="00A23B3E">
            <w:pPr>
              <w:rPr>
                <w:rFonts w:ascii="Arial" w:hAnsi="Arial" w:cs="Arial"/>
                <w:color w:val="FF0000"/>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14:paraId="722CDD3C" w14:textId="77777777" w:rsidR="00A23B3E" w:rsidRPr="000953DC" w:rsidRDefault="00A23B3E">
            <w:pPr>
              <w:rPr>
                <w:rFonts w:ascii="Arial" w:hAnsi="Arial" w:cs="Arial"/>
                <w:color w:val="FF0000"/>
                <w:sz w:val="15"/>
                <w:szCs w:val="15"/>
              </w:rPr>
            </w:pPr>
          </w:p>
          <w:p w14:paraId="3E302EA6" w14:textId="77777777" w:rsidR="00A23B3E" w:rsidRPr="000953DC" w:rsidRDefault="00A23B3E">
            <w:r w:rsidRPr="000953DC">
              <w:rPr>
                <w:rFonts w:ascii="Arial" w:hAnsi="Arial" w:cs="Arial"/>
                <w:sz w:val="15"/>
                <w:szCs w:val="15"/>
              </w:rPr>
              <w:t xml:space="preserve"> […………………]</w:t>
            </w:r>
          </w:p>
        </w:tc>
      </w:tr>
      <w:tr w:rsidR="00A23B3E" w14:paraId="2D8834C4" w14:textId="77777777"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7C89D26" w14:textId="77777777"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14:paraId="7641A07B" w14:textId="77777777"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14:paraId="4EB67B2E" w14:textId="77777777"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9A06E26" w14:textId="77777777" w:rsidR="00F351F0" w:rsidRPr="003A443E" w:rsidRDefault="00F351F0">
            <w:pPr>
              <w:rPr>
                <w:rFonts w:ascii="Arial" w:hAnsi="Arial" w:cs="Arial"/>
                <w:color w:val="000000"/>
                <w:sz w:val="15"/>
                <w:szCs w:val="15"/>
              </w:rPr>
            </w:pPr>
          </w:p>
          <w:p w14:paraId="2AAE8ADD"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14:paraId="0511F8B6" w14:textId="77777777" w:rsidR="00B32C28" w:rsidRPr="001D3A2B" w:rsidRDefault="00B32C28">
            <w:pPr>
              <w:rPr>
                <w:rFonts w:ascii="Arial" w:hAnsi="Arial" w:cs="Arial"/>
                <w:color w:val="000000"/>
                <w:szCs w:val="24"/>
              </w:rPr>
            </w:pPr>
          </w:p>
          <w:p w14:paraId="1D7F08FB" w14:textId="77777777" w:rsidR="00A23B3E" w:rsidRPr="003A443E" w:rsidRDefault="00A23B3E">
            <w:pPr>
              <w:rPr>
                <w:color w:val="000000"/>
              </w:rPr>
            </w:pPr>
            <w:r w:rsidRPr="003A443E">
              <w:rPr>
                <w:rFonts w:ascii="Arial" w:hAnsi="Arial" w:cs="Arial"/>
                <w:color w:val="000000"/>
                <w:sz w:val="15"/>
                <w:szCs w:val="15"/>
              </w:rPr>
              <w:t>[ ] Sì [ ] No</w:t>
            </w:r>
          </w:p>
        </w:tc>
      </w:tr>
    </w:tbl>
    <w:p w14:paraId="5D5D03CA" w14:textId="77777777" w:rsidR="006B4D39" w:rsidRDefault="006B4D39" w:rsidP="00BF74E1">
      <w:pPr>
        <w:pStyle w:val="SectionTitle"/>
        <w:rPr>
          <w:rFonts w:ascii="Arial" w:hAnsi="Arial" w:cs="Arial"/>
          <w:b w:val="0"/>
          <w:caps/>
          <w:sz w:val="15"/>
          <w:szCs w:val="15"/>
        </w:rPr>
      </w:pPr>
    </w:p>
    <w:p w14:paraId="54674C40" w14:textId="77777777"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14:paraId="452CEE54"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9E5145C" w14:textId="77777777"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44AD07D" w14:textId="77777777" w:rsidR="00A23B3E" w:rsidRPr="000953DC" w:rsidRDefault="00A23B3E">
            <w:r w:rsidRPr="000953DC">
              <w:rPr>
                <w:rFonts w:ascii="Arial" w:hAnsi="Arial" w:cs="Arial"/>
                <w:b/>
                <w:sz w:val="15"/>
                <w:szCs w:val="15"/>
              </w:rPr>
              <w:t>Risposta:</w:t>
            </w:r>
          </w:p>
        </w:tc>
      </w:tr>
      <w:tr w:rsidR="00A23B3E" w14:paraId="5434DED5"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7BFD8B7" w14:textId="77777777"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8"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9"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0"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1"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5E9DA45" w14:textId="77777777" w:rsidR="00A23B3E" w:rsidRPr="000953DC" w:rsidRDefault="00A23B3E">
            <w:pPr>
              <w:rPr>
                <w:rFonts w:ascii="Arial" w:hAnsi="Arial" w:cs="Arial"/>
                <w:sz w:val="14"/>
                <w:szCs w:val="14"/>
              </w:rPr>
            </w:pPr>
            <w:r w:rsidRPr="000953DC">
              <w:rPr>
                <w:rFonts w:ascii="Arial" w:hAnsi="Arial" w:cs="Arial"/>
                <w:sz w:val="14"/>
                <w:szCs w:val="14"/>
              </w:rPr>
              <w:t>[ ] Sì [ ] No</w:t>
            </w:r>
          </w:p>
          <w:p w14:paraId="37675139" w14:textId="77777777"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14:paraId="11A3CE7A" w14:textId="77777777" w:rsidR="00A23B3E" w:rsidRPr="000953DC" w:rsidRDefault="00A23B3E">
            <w:r w:rsidRPr="000953DC">
              <w:rPr>
                <w:rFonts w:ascii="Arial" w:hAnsi="Arial" w:cs="Arial"/>
                <w:sz w:val="14"/>
                <w:szCs w:val="14"/>
              </w:rPr>
              <w:t>[…………….…][………………][……..………][…..……..…] (</w:t>
            </w:r>
            <w:r w:rsidRPr="000953DC">
              <w:rPr>
                <w:rStyle w:val="Rimandonotaapidipagina"/>
                <w:rFonts w:ascii="Arial" w:hAnsi="Arial" w:cs="Arial"/>
                <w:sz w:val="14"/>
                <w:szCs w:val="14"/>
              </w:rPr>
              <w:footnoteReference w:id="26"/>
            </w:r>
            <w:r w:rsidRPr="000953DC">
              <w:rPr>
                <w:rFonts w:ascii="Arial" w:hAnsi="Arial" w:cs="Arial"/>
                <w:sz w:val="14"/>
                <w:szCs w:val="14"/>
              </w:rPr>
              <w:t>)</w:t>
            </w:r>
          </w:p>
        </w:tc>
      </w:tr>
      <w:tr w:rsidR="00A23B3E" w14:paraId="213D7EFF"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B557A48" w14:textId="77777777" w:rsidR="00A23B3E" w:rsidRPr="00121BF6" w:rsidRDefault="00A23B3E">
            <w:pPr>
              <w:rPr>
                <w:rFonts w:ascii="Arial" w:hAnsi="Arial" w:cs="Arial"/>
                <w:color w:val="000000"/>
                <w:sz w:val="14"/>
                <w:szCs w:val="14"/>
              </w:rPr>
            </w:pPr>
            <w:r w:rsidRPr="00121BF6">
              <w:rPr>
                <w:rFonts w:ascii="Arial" w:hAnsi="Arial" w:cs="Arial"/>
                <w:color w:val="000000"/>
                <w:sz w:val="14"/>
                <w:szCs w:val="14"/>
              </w:rPr>
              <w:t>L’operatore economico si trova in una delle seguenti situazioni ?</w:t>
            </w:r>
          </w:p>
          <w:p w14:paraId="6940DB05"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2" w:anchor="09" w:history="1">
              <w:r w:rsidRPr="00121BF6">
                <w:rPr>
                  <w:rStyle w:val="Collegamentoipertestuale"/>
                  <w:rFonts w:ascii="Arial" w:eastAsia="font1188"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3" w:anchor="014" w:history="1">
              <w:r w:rsidRPr="00121BF6">
                <w:rPr>
                  <w:rStyle w:val="Collegamentoipertestuale"/>
                  <w:rFonts w:ascii="Arial" w:eastAsia="font1188"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14:paraId="781F37DD"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60AF0C73" w14:textId="77777777" w:rsidR="00A23B3E" w:rsidRPr="00121BF6" w:rsidRDefault="00A23B3E" w:rsidP="00F351F0">
            <w:pPr>
              <w:pStyle w:val="NormaleWeb1"/>
              <w:spacing w:before="0" w:after="0"/>
              <w:jc w:val="both"/>
              <w:rPr>
                <w:rFonts w:ascii="Arial" w:hAnsi="Arial" w:cs="Arial"/>
                <w:color w:val="000000"/>
                <w:sz w:val="14"/>
                <w:szCs w:val="14"/>
              </w:rPr>
            </w:pPr>
          </w:p>
          <w:p w14:paraId="367D78A9"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14:paraId="068ABFEB"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13F149A7"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2AA356BF"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5743B760" w14:textId="77777777"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1188" w:hAnsi="Arial" w:cs="Arial"/>
                <w:color w:val="000000"/>
                <w:sz w:val="14"/>
                <w:szCs w:val="14"/>
                <w:u w:val="none"/>
              </w:rPr>
              <w:t>articolo 17 della legge 19 marzo 1990, n. 55</w:t>
            </w:r>
            <w:r w:rsidR="00625142" w:rsidRPr="00121BF6">
              <w:rPr>
                <w:rStyle w:val="Collegamentoipertestuale"/>
                <w:rFonts w:ascii="Arial" w:eastAsia="font1188"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14:paraId="5BDEBD7B" w14:textId="77777777" w:rsidR="00625142" w:rsidRPr="00121BF6" w:rsidRDefault="00625142">
            <w:pPr>
              <w:spacing w:before="0" w:after="0"/>
              <w:ind w:left="284" w:hanging="284"/>
              <w:jc w:val="both"/>
              <w:rPr>
                <w:rFonts w:ascii="Arial" w:hAnsi="Arial" w:cs="Arial"/>
                <w:color w:val="000000"/>
                <w:sz w:val="14"/>
                <w:szCs w:val="14"/>
              </w:rPr>
            </w:pPr>
          </w:p>
          <w:p w14:paraId="0B180F33" w14:textId="77777777"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  :</w:t>
            </w:r>
          </w:p>
          <w:p w14:paraId="350BC024"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14:paraId="1ED6E9CA" w14:textId="77777777" w:rsidR="00625142" w:rsidRPr="00121BF6" w:rsidRDefault="00625142">
            <w:pPr>
              <w:pStyle w:val="NormaleWeb1"/>
              <w:spacing w:before="0" w:after="0"/>
              <w:ind w:left="284" w:hanging="284"/>
              <w:jc w:val="both"/>
              <w:rPr>
                <w:rFonts w:ascii="Arial" w:hAnsi="Arial" w:cs="Arial"/>
                <w:color w:val="000000"/>
                <w:sz w:val="14"/>
                <w:szCs w:val="14"/>
              </w:rPr>
            </w:pPr>
          </w:p>
          <w:p w14:paraId="35D3B384"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14:paraId="159A8D39"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65287502"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5C1DBB7F"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7BAED4F2"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7D2C31A2"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23791F72"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78B81B2C"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49F7611E"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25598BC"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4" w:anchor="17" w:history="1">
              <w:r w:rsidRPr="00121BF6">
                <w:rPr>
                  <w:rStyle w:val="Collegamentoipertestuale"/>
                  <w:rFonts w:ascii="Arial" w:eastAsia="font1188" w:hAnsi="Arial" w:cs="Arial"/>
                  <w:color w:val="000000"/>
                  <w:sz w:val="14"/>
                  <w:szCs w:val="14"/>
                  <w:u w:val="none"/>
                </w:rPr>
                <w:t>a legge 12 marzo 1999, n. 68</w:t>
              </w:r>
            </w:hyperlink>
          </w:p>
          <w:p w14:paraId="18D14029" w14:textId="77777777" w:rsidR="00A23B3E" w:rsidRPr="00121BF6" w:rsidRDefault="00A23B3E">
            <w:pPr>
              <w:pStyle w:val="NormaleWeb1"/>
              <w:spacing w:before="0" w:after="0"/>
              <w:ind w:left="284"/>
              <w:jc w:val="both"/>
              <w:rPr>
                <w:rFonts w:eastAsia="font1188"/>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14:paraId="2E9732E5" w14:textId="77777777" w:rsidR="00A23B3E" w:rsidRPr="00121BF6" w:rsidRDefault="00A23B3E">
            <w:pPr>
              <w:pStyle w:val="NormaleWeb1"/>
              <w:spacing w:before="0" w:after="0"/>
              <w:ind w:left="284" w:hanging="284"/>
              <w:jc w:val="both"/>
              <w:rPr>
                <w:rFonts w:eastAsia="font1188"/>
                <w:color w:val="000000"/>
              </w:rPr>
            </w:pPr>
          </w:p>
          <w:p w14:paraId="79885866" w14:textId="77777777" w:rsidR="00A23B3E" w:rsidRPr="00121BF6" w:rsidRDefault="00A23B3E">
            <w:pPr>
              <w:pStyle w:val="NormaleWeb1"/>
              <w:spacing w:before="0" w:after="0"/>
              <w:jc w:val="both"/>
              <w:rPr>
                <w:rFonts w:ascii="Arial" w:hAnsi="Arial" w:cs="Arial"/>
                <w:color w:val="000000"/>
                <w:sz w:val="14"/>
                <w:szCs w:val="14"/>
              </w:rPr>
            </w:pPr>
          </w:p>
          <w:p w14:paraId="7EB43FC1" w14:textId="77777777" w:rsidR="00A23B3E" w:rsidRPr="00121BF6" w:rsidRDefault="00A23B3E">
            <w:pPr>
              <w:pStyle w:val="NormaleWeb1"/>
              <w:spacing w:before="0" w:after="0"/>
              <w:jc w:val="both"/>
              <w:rPr>
                <w:rFonts w:ascii="Arial" w:hAnsi="Arial" w:cs="Arial"/>
                <w:color w:val="000000"/>
                <w:sz w:val="14"/>
                <w:szCs w:val="14"/>
              </w:rPr>
            </w:pPr>
          </w:p>
          <w:p w14:paraId="63FED54F" w14:textId="77777777" w:rsidR="00A23B3E" w:rsidRPr="00121BF6" w:rsidRDefault="00A23B3E">
            <w:pPr>
              <w:pStyle w:val="NormaleWeb1"/>
              <w:spacing w:before="0" w:after="0"/>
              <w:jc w:val="both"/>
              <w:rPr>
                <w:rFonts w:ascii="Arial" w:hAnsi="Arial" w:cs="Arial"/>
                <w:color w:val="000000"/>
                <w:sz w:val="14"/>
                <w:szCs w:val="14"/>
              </w:rPr>
            </w:pPr>
          </w:p>
          <w:p w14:paraId="424A1DD4" w14:textId="77777777" w:rsidR="00A23B3E" w:rsidRPr="00121BF6" w:rsidRDefault="00A23B3E">
            <w:pPr>
              <w:pStyle w:val="NormaleWeb1"/>
              <w:spacing w:before="0" w:after="0"/>
              <w:jc w:val="both"/>
              <w:rPr>
                <w:rFonts w:ascii="Arial" w:hAnsi="Arial" w:cs="Arial"/>
                <w:color w:val="000000"/>
                <w:sz w:val="14"/>
                <w:szCs w:val="14"/>
              </w:rPr>
            </w:pPr>
          </w:p>
          <w:p w14:paraId="30671799" w14:textId="77777777" w:rsidR="00A23B3E" w:rsidRPr="00121BF6" w:rsidRDefault="00A23B3E">
            <w:pPr>
              <w:pStyle w:val="NormaleWeb1"/>
              <w:spacing w:before="0" w:after="0"/>
              <w:jc w:val="both"/>
              <w:rPr>
                <w:rFonts w:ascii="Arial" w:hAnsi="Arial" w:cs="Arial"/>
                <w:color w:val="000000"/>
                <w:sz w:val="14"/>
                <w:szCs w:val="14"/>
              </w:rPr>
            </w:pPr>
          </w:p>
          <w:p w14:paraId="7E010A4A" w14:textId="77777777" w:rsidR="00A23B3E" w:rsidRPr="00121BF6" w:rsidRDefault="00A23B3E">
            <w:pPr>
              <w:pStyle w:val="NormaleWeb1"/>
              <w:spacing w:before="0" w:after="0"/>
              <w:jc w:val="both"/>
              <w:rPr>
                <w:rFonts w:ascii="Arial" w:hAnsi="Arial" w:cs="Arial"/>
                <w:color w:val="000000"/>
                <w:sz w:val="14"/>
                <w:szCs w:val="14"/>
              </w:rPr>
            </w:pPr>
          </w:p>
          <w:p w14:paraId="08F4C48E" w14:textId="77777777" w:rsidR="006B4D39" w:rsidRPr="00121BF6" w:rsidRDefault="006B4D39">
            <w:pPr>
              <w:pStyle w:val="NormaleWeb1"/>
              <w:spacing w:before="0" w:after="0"/>
              <w:jc w:val="both"/>
              <w:rPr>
                <w:rFonts w:ascii="Arial" w:hAnsi="Arial" w:cs="Arial"/>
                <w:color w:val="000000"/>
                <w:sz w:val="14"/>
                <w:szCs w:val="14"/>
              </w:rPr>
            </w:pPr>
          </w:p>
          <w:p w14:paraId="31251EE1" w14:textId="77777777" w:rsidR="00A23B3E" w:rsidRPr="00121BF6" w:rsidRDefault="00A23B3E">
            <w:pPr>
              <w:pStyle w:val="NormaleWeb1"/>
              <w:spacing w:before="0" w:after="0"/>
              <w:jc w:val="both"/>
              <w:rPr>
                <w:rFonts w:ascii="Arial" w:hAnsi="Arial" w:cs="Arial"/>
                <w:color w:val="000000"/>
                <w:sz w:val="14"/>
                <w:szCs w:val="14"/>
              </w:rPr>
            </w:pPr>
          </w:p>
          <w:p w14:paraId="781E666A" w14:textId="77777777"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5" w:anchor="317" w:history="1">
              <w:r w:rsidRPr="00121BF6">
                <w:rPr>
                  <w:rStyle w:val="Collegamentoipertestuale"/>
                  <w:rFonts w:ascii="Arial" w:eastAsia="font1188" w:hAnsi="Arial" w:cs="Arial"/>
                  <w:color w:val="000000"/>
                  <w:sz w:val="14"/>
                  <w:szCs w:val="14"/>
                  <w:u w:val="none"/>
                </w:rPr>
                <w:t>articoli 317</w:t>
              </w:r>
            </w:hyperlink>
            <w:r w:rsidRPr="00121BF6">
              <w:rPr>
                <w:rFonts w:ascii="Arial" w:hAnsi="Arial" w:cs="Arial"/>
                <w:color w:val="000000"/>
                <w:sz w:val="14"/>
                <w:szCs w:val="14"/>
              </w:rPr>
              <w:t xml:space="preserve"> e </w:t>
            </w:r>
            <w:hyperlink r:id="rId16" w:anchor="629" w:history="1">
              <w:r w:rsidRPr="00121BF6">
                <w:rPr>
                  <w:rStyle w:val="Collegamentoipertestuale"/>
                  <w:rFonts w:ascii="Arial" w:eastAsia="font1188"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14:paraId="414BF80E"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1A77FB31"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14:paraId="07EC52EF"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10363CEB"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14:paraId="0BCBCFA7"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24E9E9B3"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 ?</w:t>
            </w:r>
            <w:r w:rsidRPr="00121BF6">
              <w:rPr>
                <w:rFonts w:ascii="Arial" w:hAnsi="Arial" w:cs="Arial"/>
                <w:color w:val="000000"/>
                <w:sz w:val="14"/>
                <w:szCs w:val="14"/>
              </w:rPr>
              <w:t xml:space="preserve"> </w:t>
            </w:r>
          </w:p>
          <w:p w14:paraId="3CB73C10"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5C8808F4"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69CC5BFE"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5FF219EE"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65D9A68F"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69D7B9C0"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13FDF9FB" w14:textId="77777777" w:rsidR="00A23B3E" w:rsidRPr="00121BF6" w:rsidRDefault="00A23B3E" w:rsidP="008F12E6">
            <w:pPr>
              <w:pStyle w:val="NormaleWeb1"/>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7" w:anchor="2359" w:history="1">
              <w:r w:rsidRPr="00121BF6">
                <w:rPr>
                  <w:rStyle w:val="Collegamentoipertestuale"/>
                  <w:rFonts w:ascii="Arial" w:eastAsia="font1188"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16BD5FF" w14:textId="77777777" w:rsidR="00A23B3E" w:rsidRPr="003A443E" w:rsidRDefault="00A23B3E">
            <w:pPr>
              <w:rPr>
                <w:rFonts w:ascii="Arial" w:hAnsi="Arial" w:cs="Arial"/>
                <w:color w:val="000000"/>
                <w:sz w:val="15"/>
                <w:szCs w:val="15"/>
              </w:rPr>
            </w:pPr>
          </w:p>
          <w:p w14:paraId="70FD59DF"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14:paraId="426DAFBB"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04FB6C2F"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3C71F2FC" w14:textId="77777777" w:rsidR="006A5E21" w:rsidRPr="001D3A2B" w:rsidRDefault="006A5E21" w:rsidP="005309A4">
            <w:pPr>
              <w:jc w:val="both"/>
              <w:rPr>
                <w:rFonts w:ascii="Arial" w:hAnsi="Arial" w:cs="Arial"/>
                <w:color w:val="000000"/>
                <w:sz w:val="4"/>
                <w:szCs w:val="4"/>
              </w:rPr>
            </w:pPr>
          </w:p>
          <w:p w14:paraId="7A8371F4"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14:paraId="1FB797A0"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6140A3DF"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07DB9E8C" w14:textId="77777777" w:rsidR="001D3A2B" w:rsidRPr="001D3A2B" w:rsidRDefault="001D3A2B">
            <w:pPr>
              <w:rPr>
                <w:rFonts w:ascii="Arial" w:hAnsi="Arial" w:cs="Arial"/>
                <w:color w:val="000000"/>
                <w:sz w:val="4"/>
                <w:szCs w:val="4"/>
              </w:rPr>
            </w:pPr>
          </w:p>
          <w:p w14:paraId="0F5E0FFE"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14:paraId="2698406B" w14:textId="77777777" w:rsidR="00F351F0" w:rsidRPr="003A443E" w:rsidRDefault="00F351F0">
            <w:pPr>
              <w:spacing w:before="0" w:after="0"/>
              <w:ind w:left="284" w:hanging="284"/>
              <w:jc w:val="both"/>
              <w:rPr>
                <w:rFonts w:ascii="Arial" w:hAnsi="Arial" w:cs="Arial"/>
                <w:color w:val="000000"/>
                <w:sz w:val="14"/>
                <w:szCs w:val="14"/>
              </w:rPr>
            </w:pPr>
          </w:p>
          <w:p w14:paraId="39EC04BD" w14:textId="77777777"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p w14:paraId="2E7EA585" w14:textId="77777777" w:rsidR="00F351F0" w:rsidRPr="003A443E" w:rsidRDefault="00F351F0">
            <w:pPr>
              <w:rPr>
                <w:rFonts w:ascii="Arial" w:hAnsi="Arial" w:cs="Arial"/>
                <w:color w:val="000000"/>
                <w:sz w:val="14"/>
                <w:szCs w:val="14"/>
              </w:rPr>
            </w:pPr>
          </w:p>
          <w:p w14:paraId="4BA0B782"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6FACC80C"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52835BAF"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14613500" w14:textId="77777777" w:rsidR="00A23B3E" w:rsidRPr="003A443E" w:rsidRDefault="00A23B3E">
            <w:pPr>
              <w:rPr>
                <w:rFonts w:ascii="Arial" w:hAnsi="Arial" w:cs="Arial"/>
                <w:color w:val="000000"/>
                <w:sz w:val="14"/>
                <w:szCs w:val="14"/>
              </w:rPr>
            </w:pPr>
          </w:p>
          <w:p w14:paraId="703AEE1B" w14:textId="77777777" w:rsidR="005309A4" w:rsidRPr="003A443E" w:rsidRDefault="00A23B3E" w:rsidP="00F351F0">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14:paraId="1FCD68FD"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26416A09"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14:paraId="368D909F"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altro ) [………..…][……….…][……….…]</w:t>
            </w:r>
          </w:p>
          <w:p w14:paraId="6FF1E3D3" w14:textId="77777777" w:rsidR="006A5E21" w:rsidRPr="001D3A2B" w:rsidRDefault="006A5E21">
            <w:pPr>
              <w:rPr>
                <w:rFonts w:ascii="Arial" w:hAnsi="Arial" w:cs="Arial"/>
                <w:color w:val="000000"/>
                <w:sz w:val="4"/>
                <w:szCs w:val="4"/>
              </w:rPr>
            </w:pPr>
          </w:p>
          <w:p w14:paraId="2DBDFB1B"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6C57128C" w14:textId="77777777" w:rsidR="00A23B3E" w:rsidRPr="003A443E" w:rsidRDefault="00A23B3E">
            <w:pPr>
              <w:rPr>
                <w:rFonts w:ascii="Arial" w:hAnsi="Arial" w:cs="Arial"/>
                <w:color w:val="000000"/>
                <w:sz w:val="14"/>
                <w:szCs w:val="14"/>
              </w:rPr>
            </w:pPr>
          </w:p>
          <w:p w14:paraId="636F7999" w14:textId="77777777" w:rsidR="00A23B3E" w:rsidRPr="003A443E" w:rsidRDefault="00A23B3E">
            <w:pPr>
              <w:rPr>
                <w:rFonts w:ascii="Arial" w:hAnsi="Arial" w:cs="Arial"/>
                <w:color w:val="000000"/>
              </w:rPr>
            </w:pPr>
          </w:p>
          <w:p w14:paraId="4698BC6C"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14:paraId="6C814CE7"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377039AC"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676149C8" w14:textId="77777777"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p w14:paraId="1A5876BE" w14:textId="77777777" w:rsidR="001D3A2B" w:rsidRDefault="001D3A2B">
            <w:pPr>
              <w:rPr>
                <w:rFonts w:ascii="Arial" w:hAnsi="Arial" w:cs="Arial"/>
                <w:color w:val="000000"/>
                <w:sz w:val="14"/>
                <w:szCs w:val="14"/>
              </w:rPr>
            </w:pPr>
          </w:p>
          <w:p w14:paraId="4ED01EE1" w14:textId="77777777" w:rsidR="00A23B3E" w:rsidRPr="003A443E" w:rsidRDefault="00A23B3E">
            <w:pPr>
              <w:rPr>
                <w:color w:val="000000"/>
              </w:rPr>
            </w:pPr>
            <w:r w:rsidRPr="003A443E">
              <w:rPr>
                <w:rFonts w:ascii="Arial" w:hAnsi="Arial" w:cs="Arial"/>
                <w:color w:val="000000"/>
                <w:sz w:val="14"/>
                <w:szCs w:val="14"/>
              </w:rPr>
              <w:t>[ ] Sì [ ] No</w:t>
            </w:r>
          </w:p>
        </w:tc>
      </w:tr>
      <w:tr w:rsidR="00C427DB" w14:paraId="2B52C40F" w14:textId="77777777"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F3DCDA2" w14:textId="77777777"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lastRenderedPageBreak/>
              <w:t>L’operatore economico  si trova nella condizione prevista dall’art. 53 comma 16-ter del D.Lgs. 165/2001 (pantouflage o revolving 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el medesimo operatore economico ?</w:t>
            </w:r>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106A741" w14:textId="77777777"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 Sì [ ] No</w:t>
            </w:r>
          </w:p>
          <w:p w14:paraId="474B3591" w14:textId="77777777"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14:paraId="213838C3"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04E644FE"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10F187F0"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1CF8B67D"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0C7DAB03"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4C163E26"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0C5B0A28"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1BA1458C"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14F5DB5C"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36ED278C" w14:textId="77777777"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14:paraId="4312F881" w14:textId="77777777" w:rsidR="00A23B3E" w:rsidRDefault="00A23B3E">
      <w:pPr>
        <w:spacing w:before="0" w:after="0"/>
        <w:rPr>
          <w:rFonts w:ascii="Arial" w:hAnsi="Arial" w:cs="Arial"/>
          <w:sz w:val="17"/>
          <w:szCs w:val="17"/>
        </w:rPr>
      </w:pPr>
    </w:p>
    <w:p w14:paraId="49D4541D" w14:textId="77777777"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a D della presente parte) l'operatore economico dichiara che:</w:t>
      </w:r>
    </w:p>
    <w:p w14:paraId="71ABC1E9" w14:textId="77777777" w:rsidR="00A23B3E" w:rsidRPr="00DE4996" w:rsidRDefault="00A23B3E">
      <w:pPr>
        <w:spacing w:before="0" w:after="0"/>
        <w:rPr>
          <w:rFonts w:ascii="Arial" w:hAnsi="Arial" w:cs="Arial"/>
          <w:sz w:val="16"/>
          <w:szCs w:val="16"/>
        </w:rPr>
      </w:pPr>
    </w:p>
    <w:p w14:paraId="653AFEA1" w14:textId="77777777"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14:paraId="2347516A" w14:textId="77777777" w:rsidR="00A23B3E" w:rsidRDefault="00A23B3E">
      <w:pPr>
        <w:pStyle w:val="Titolo1"/>
        <w:spacing w:before="0" w:after="0"/>
        <w:rPr>
          <w:sz w:val="16"/>
          <w:szCs w:val="16"/>
        </w:rPr>
      </w:pPr>
    </w:p>
    <w:p w14:paraId="020B0AB5" w14:textId="77777777"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14:paraId="1421867D"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7CA661E5" w14:textId="77777777"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16068B7A" w14:textId="77777777" w:rsidR="00A23B3E" w:rsidRDefault="00A23B3E">
            <w:r>
              <w:rPr>
                <w:rFonts w:ascii="Arial" w:hAnsi="Arial" w:cs="Arial"/>
                <w:b/>
                <w:sz w:val="15"/>
                <w:szCs w:val="15"/>
              </w:rPr>
              <w:t>Risposta</w:t>
            </w:r>
          </w:p>
        </w:tc>
      </w:tr>
      <w:tr w:rsidR="00A23B3E" w14:paraId="2B68E138"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6531219B" w14:textId="77777777"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28E319FE" w14:textId="77777777" w:rsidR="00A23B3E" w:rsidRDefault="00A23B3E">
            <w:r>
              <w:rPr>
                <w:rFonts w:ascii="Arial" w:hAnsi="Arial" w:cs="Arial"/>
                <w:w w:val="0"/>
                <w:sz w:val="15"/>
                <w:szCs w:val="15"/>
              </w:rPr>
              <w:t>[ ] Sì [ ] No</w:t>
            </w:r>
          </w:p>
        </w:tc>
      </w:tr>
    </w:tbl>
    <w:p w14:paraId="7194E0CE" w14:textId="77777777" w:rsidR="00A23B3E" w:rsidRDefault="00A23B3E">
      <w:pPr>
        <w:pStyle w:val="SectionTitle"/>
        <w:spacing w:after="120"/>
        <w:jc w:val="both"/>
        <w:rPr>
          <w:rFonts w:ascii="Arial" w:hAnsi="Arial" w:cs="Arial"/>
          <w:b w:val="0"/>
          <w:caps/>
          <w:sz w:val="16"/>
          <w:szCs w:val="16"/>
        </w:rPr>
      </w:pPr>
    </w:p>
    <w:p w14:paraId="77813944" w14:textId="77777777"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14:paraId="337EDE6A"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7DF40EB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52753F6" w14:textId="77777777"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0CCDAD5" w14:textId="77777777" w:rsidR="00A23B3E" w:rsidRDefault="00A23B3E">
            <w:r>
              <w:rPr>
                <w:rFonts w:ascii="Arial" w:hAnsi="Arial" w:cs="Arial"/>
                <w:b/>
                <w:sz w:val="15"/>
                <w:szCs w:val="15"/>
              </w:rPr>
              <w:t>Risposta</w:t>
            </w:r>
          </w:p>
        </w:tc>
      </w:tr>
      <w:tr w:rsidR="00A23B3E" w14:paraId="39302C0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6E6887C" w14:textId="77777777"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sz w:val="15"/>
                <w:szCs w:val="15"/>
              </w:rPr>
              <w:br/>
            </w:r>
          </w:p>
          <w:p w14:paraId="250EC175" w14:textId="77777777"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2207920" w14:textId="77777777" w:rsidR="00A23B3E" w:rsidRDefault="00A23B3E">
            <w:pPr>
              <w:rPr>
                <w:rFonts w:ascii="Arial" w:hAnsi="Arial" w:cs="Arial"/>
                <w:sz w:val="15"/>
                <w:szCs w:val="15"/>
              </w:rPr>
            </w:pPr>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14:paraId="72D38F5F" w14:textId="77777777" w:rsidR="00A23B3E" w:rsidRDefault="00A23B3E">
            <w:r>
              <w:rPr>
                <w:rFonts w:ascii="Arial" w:hAnsi="Arial" w:cs="Arial"/>
                <w:sz w:val="15"/>
                <w:szCs w:val="15"/>
              </w:rPr>
              <w:t>[…………][……..…][…………]</w:t>
            </w:r>
          </w:p>
        </w:tc>
      </w:tr>
      <w:tr w:rsidR="00A23B3E" w14:paraId="27D7F629" w14:textId="77777777">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81677A5" w14:textId="77777777"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14:paraId="60F899A8" w14:textId="77777777" w:rsidR="00A23B3E" w:rsidRDefault="00A23B3E">
            <w:pPr>
              <w:pStyle w:val="Paragrafoelenco1"/>
              <w:tabs>
                <w:tab w:val="left" w:pos="284"/>
              </w:tabs>
              <w:ind w:left="284"/>
              <w:rPr>
                <w:rFonts w:ascii="Arial" w:hAnsi="Arial" w:cs="Arial"/>
                <w:sz w:val="15"/>
                <w:szCs w:val="15"/>
              </w:rPr>
            </w:pPr>
          </w:p>
          <w:p w14:paraId="3C2B9C05" w14:textId="77777777"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14:paraId="700D4B6C" w14:textId="77777777"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91365BF" w14:textId="77777777" w:rsidR="00A23B3E" w:rsidRDefault="00A23B3E">
            <w:pPr>
              <w:rPr>
                <w:rFonts w:ascii="Arial" w:hAnsi="Arial" w:cs="Arial"/>
                <w:sz w:val="15"/>
                <w:szCs w:val="15"/>
              </w:rPr>
            </w:pPr>
            <w:r>
              <w:rPr>
                <w:rFonts w:ascii="Arial" w:hAnsi="Arial" w:cs="Arial"/>
                <w:w w:val="0"/>
                <w:sz w:val="15"/>
                <w:szCs w:val="15"/>
              </w:rPr>
              <w:br/>
              <w:t>[ ]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14:paraId="08331F71"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2C49D75E" w14:textId="77777777" w:rsidR="00A23B3E" w:rsidRDefault="00A23B3E">
            <w:r>
              <w:rPr>
                <w:rFonts w:ascii="Arial" w:hAnsi="Arial" w:cs="Arial"/>
                <w:sz w:val="15"/>
                <w:szCs w:val="15"/>
              </w:rPr>
              <w:t>[…………][……….…][…………]</w:t>
            </w:r>
          </w:p>
        </w:tc>
      </w:tr>
    </w:tbl>
    <w:p w14:paraId="230B4189" w14:textId="77777777" w:rsidR="00A23B3E" w:rsidRDefault="00A23B3E">
      <w:pPr>
        <w:pStyle w:val="SectionTitle"/>
        <w:spacing w:before="0" w:after="0"/>
        <w:jc w:val="both"/>
        <w:rPr>
          <w:rFonts w:ascii="Arial" w:hAnsi="Arial" w:cs="Arial"/>
          <w:sz w:val="4"/>
          <w:szCs w:val="4"/>
        </w:rPr>
      </w:pPr>
    </w:p>
    <w:p w14:paraId="01DDF8EB" w14:textId="77777777" w:rsidR="00A23B3E" w:rsidRDefault="00A23B3E">
      <w:pPr>
        <w:spacing w:before="0"/>
      </w:pPr>
    </w:p>
    <w:p w14:paraId="3BA3022C" w14:textId="77777777" w:rsidR="00A23B3E" w:rsidRDefault="00A23B3E">
      <w:pPr>
        <w:pStyle w:val="SectionTitle"/>
        <w:pageBreakBefore/>
        <w:spacing w:before="0" w:after="0"/>
        <w:jc w:val="both"/>
        <w:rPr>
          <w:rFonts w:ascii="Arial" w:hAnsi="Arial" w:cs="Arial"/>
          <w:b w:val="0"/>
          <w:caps/>
          <w:sz w:val="15"/>
          <w:szCs w:val="15"/>
        </w:rPr>
      </w:pPr>
    </w:p>
    <w:p w14:paraId="779731AB" w14:textId="77777777"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14:paraId="7E595C3C"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291011C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5347863" w14:textId="77777777"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8FB3AEB" w14:textId="77777777" w:rsidR="00A23B3E" w:rsidRDefault="00A23B3E">
            <w:r>
              <w:rPr>
                <w:rFonts w:ascii="Arial" w:hAnsi="Arial" w:cs="Arial"/>
                <w:b/>
                <w:sz w:val="15"/>
                <w:szCs w:val="15"/>
              </w:rPr>
              <w:t>Risposta</w:t>
            </w:r>
            <w:r>
              <w:rPr>
                <w:rFonts w:ascii="Arial" w:hAnsi="Arial" w:cs="Arial"/>
                <w:b/>
                <w:i/>
                <w:sz w:val="15"/>
                <w:szCs w:val="15"/>
              </w:rPr>
              <w:t>:</w:t>
            </w:r>
          </w:p>
        </w:tc>
      </w:tr>
      <w:tr w:rsidR="00A23B3E" w14:paraId="43614BE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885DE6B" w14:textId="77777777" w:rsidR="00A23B3E" w:rsidRDefault="00A23B3E">
            <w:pPr>
              <w:ind w:left="284" w:hanging="284"/>
              <w:rPr>
                <w:rFonts w:ascii="Arial" w:hAnsi="Arial" w:cs="Arial"/>
                <w:b/>
                <w:sz w:val="12"/>
                <w:szCs w:val="12"/>
              </w:rPr>
            </w:pPr>
            <w:r>
              <w:rPr>
                <w:rFonts w:ascii="Arial" w:hAnsi="Arial" w:cs="Arial"/>
                <w:sz w:val="15"/>
                <w:szCs w:val="15"/>
              </w:rPr>
              <w:t xml:space="preserve">1a)  Il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14:paraId="72B2AFBF" w14:textId="77777777" w:rsidR="00A23B3E" w:rsidRDefault="00A23B3E">
            <w:pPr>
              <w:ind w:left="284" w:hanging="284"/>
              <w:rPr>
                <w:rFonts w:ascii="Arial" w:hAnsi="Arial" w:cs="Arial"/>
                <w:b/>
                <w:sz w:val="12"/>
                <w:szCs w:val="12"/>
              </w:rPr>
            </w:pPr>
          </w:p>
          <w:p w14:paraId="4C0D1C69" w14:textId="77777777" w:rsidR="00A23B3E" w:rsidRDefault="00A23B3E">
            <w:pPr>
              <w:ind w:left="284" w:hanging="284"/>
              <w:rPr>
                <w:rFonts w:ascii="Arial" w:hAnsi="Arial" w:cs="Arial"/>
                <w:sz w:val="12"/>
                <w:szCs w:val="12"/>
              </w:rPr>
            </w:pPr>
            <w:r>
              <w:rPr>
                <w:rFonts w:ascii="Arial" w:hAnsi="Arial" w:cs="Arial"/>
                <w:b/>
                <w:sz w:val="15"/>
                <w:szCs w:val="15"/>
              </w:rPr>
              <w:t>e/o,</w:t>
            </w:r>
          </w:p>
          <w:p w14:paraId="2E07C2E2" w14:textId="77777777" w:rsidR="00A23B3E" w:rsidRDefault="00A23B3E">
            <w:pPr>
              <w:ind w:left="284" w:hanging="142"/>
              <w:rPr>
                <w:rFonts w:ascii="Arial" w:hAnsi="Arial" w:cs="Arial"/>
                <w:sz w:val="12"/>
                <w:szCs w:val="12"/>
              </w:rPr>
            </w:pPr>
          </w:p>
          <w:p w14:paraId="7ACC30AA" w14:textId="77777777" w:rsidR="00A23B3E" w:rsidRDefault="00A23B3E">
            <w:pPr>
              <w:ind w:left="284" w:hanging="284"/>
              <w:rPr>
                <w:rFonts w:ascii="Arial" w:hAnsi="Arial" w:cs="Arial"/>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14:paraId="0673DE6D" w14:textId="77777777"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628A808" w14:textId="77777777" w:rsidR="00A23B3E" w:rsidRDefault="00A23B3E">
            <w:pPr>
              <w:rPr>
                <w:rFonts w:ascii="Arial" w:hAnsi="Arial" w:cs="Arial"/>
                <w:sz w:val="15"/>
                <w:szCs w:val="15"/>
              </w:rPr>
            </w:pPr>
            <w:r>
              <w:rPr>
                <w:rFonts w:ascii="Arial" w:hAnsi="Arial" w:cs="Arial"/>
                <w:sz w:val="15"/>
                <w:szCs w:val="15"/>
              </w:rPr>
              <w:t>esercizio:  [……]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00C309BC" w14:textId="77777777" w:rsidR="00A23B3E" w:rsidRDefault="00A23B3E">
            <w:pPr>
              <w:rPr>
                <w:rFonts w:ascii="Arial" w:hAnsi="Arial" w:cs="Arial"/>
                <w:sz w:val="15"/>
                <w:szCs w:val="15"/>
              </w:rPr>
            </w:pPr>
            <w:r>
              <w:rPr>
                <w:rFonts w:ascii="Arial" w:hAnsi="Arial" w:cs="Arial"/>
                <w:sz w:val="15"/>
                <w:szCs w:val="15"/>
              </w:rPr>
              <w:t>[……], [……] […] valuta</w:t>
            </w:r>
          </w:p>
          <w:p w14:paraId="55592812" w14:textId="77777777" w:rsidR="00A23B3E" w:rsidRDefault="00A23B3E">
            <w:pPr>
              <w:rPr>
                <w:rFonts w:ascii="Arial" w:hAnsi="Arial" w:cs="Arial"/>
                <w:sz w:val="15"/>
                <w:szCs w:val="15"/>
              </w:rPr>
            </w:pPr>
          </w:p>
          <w:p w14:paraId="58630BE9" w14:textId="77777777" w:rsidR="00A23B3E" w:rsidRDefault="00A23B3E">
            <w:pPr>
              <w:rPr>
                <w:rFonts w:ascii="Arial" w:hAnsi="Arial" w:cs="Arial"/>
                <w:sz w:val="15"/>
                <w:szCs w:val="15"/>
              </w:rPr>
            </w:pPr>
          </w:p>
          <w:p w14:paraId="6ACCD8FC"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4FAD389A" w14:textId="77777777" w:rsidR="00A23B3E" w:rsidRDefault="00A23B3E">
            <w:r>
              <w:rPr>
                <w:rFonts w:ascii="Arial" w:hAnsi="Arial" w:cs="Arial"/>
                <w:sz w:val="15"/>
                <w:szCs w:val="15"/>
              </w:rPr>
              <w:t>[…….…][……..…][……..…]</w:t>
            </w:r>
          </w:p>
        </w:tc>
      </w:tr>
      <w:tr w:rsidR="00A23B3E" w14:paraId="69D73EC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6AAB717" w14:textId="77777777" w:rsidR="00A23B3E" w:rsidRDefault="00A23B3E" w:rsidP="00BF74E1">
            <w:pPr>
              <w:ind w:left="284" w:hanging="284"/>
              <w:jc w:val="both"/>
              <w:rPr>
                <w:rFonts w:ascii="Arial" w:hAnsi="Arial" w:cs="Arial"/>
                <w:b/>
                <w:sz w:val="15"/>
                <w:szCs w:val="15"/>
              </w:rPr>
            </w:pPr>
            <w:r>
              <w:rPr>
                <w:rFonts w:ascii="Arial" w:hAnsi="Arial" w:cs="Arial"/>
                <w:sz w:val="15"/>
                <w:szCs w:val="15"/>
              </w:rPr>
              <w:t xml:space="preserve">2a)  Il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14:paraId="5E3EA7B9" w14:textId="77777777" w:rsidR="00A23B3E" w:rsidRDefault="00A23B3E">
            <w:pPr>
              <w:rPr>
                <w:rFonts w:ascii="Arial" w:hAnsi="Arial" w:cs="Arial"/>
                <w:sz w:val="15"/>
                <w:szCs w:val="15"/>
              </w:rPr>
            </w:pPr>
            <w:r>
              <w:rPr>
                <w:rFonts w:ascii="Arial" w:hAnsi="Arial" w:cs="Arial"/>
                <w:b/>
                <w:sz w:val="15"/>
                <w:szCs w:val="15"/>
              </w:rPr>
              <w:t>e/o,</w:t>
            </w:r>
          </w:p>
          <w:p w14:paraId="24B55128" w14:textId="77777777"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14:paraId="5AF7230D"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6089A6A" w14:textId="77777777" w:rsidR="00A23B3E" w:rsidRDefault="00A23B3E">
            <w:pPr>
              <w:rPr>
                <w:rFonts w:ascii="Arial" w:hAnsi="Arial" w:cs="Arial"/>
                <w:sz w:val="15"/>
                <w:szCs w:val="15"/>
              </w:rPr>
            </w:pPr>
            <w:r>
              <w:rPr>
                <w:rFonts w:ascii="Arial" w:hAnsi="Arial" w:cs="Arial"/>
                <w:sz w:val="15"/>
                <w:szCs w:val="15"/>
              </w:rPr>
              <w:t>esercizio: [……] fatturato: [……] […]valuta</w:t>
            </w:r>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2318B58B" w14:textId="77777777" w:rsidR="00A23B3E" w:rsidRDefault="00A23B3E">
            <w:pPr>
              <w:rPr>
                <w:rFonts w:ascii="Arial" w:hAnsi="Arial" w:cs="Arial"/>
                <w:sz w:val="15"/>
                <w:szCs w:val="15"/>
              </w:rPr>
            </w:pPr>
            <w:r>
              <w:rPr>
                <w:rFonts w:ascii="Arial" w:hAnsi="Arial" w:cs="Arial"/>
                <w:sz w:val="15"/>
                <w:szCs w:val="15"/>
              </w:rPr>
              <w:t>[……], [……] […] valuta</w:t>
            </w:r>
          </w:p>
          <w:p w14:paraId="05F95198" w14:textId="77777777"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14:paraId="48BBDB42" w14:textId="77777777" w:rsidR="00A23B3E" w:rsidRDefault="00A23B3E">
            <w:r>
              <w:rPr>
                <w:rFonts w:ascii="Arial" w:hAnsi="Arial" w:cs="Arial"/>
                <w:sz w:val="15"/>
                <w:szCs w:val="15"/>
              </w:rPr>
              <w:t>[……….…][…………][…………]</w:t>
            </w:r>
          </w:p>
        </w:tc>
      </w:tr>
      <w:tr w:rsidR="00A23B3E" w14:paraId="4EE96DC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19137C9" w14:textId="77777777"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B15D06B" w14:textId="77777777" w:rsidR="00A23B3E" w:rsidRDefault="00A23B3E">
            <w:r>
              <w:rPr>
                <w:rFonts w:ascii="Arial" w:hAnsi="Arial" w:cs="Arial"/>
                <w:sz w:val="15"/>
                <w:szCs w:val="15"/>
              </w:rPr>
              <w:t>[……]</w:t>
            </w:r>
          </w:p>
        </w:tc>
      </w:tr>
      <w:tr w:rsidR="00A23B3E" w14:paraId="5530472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C24D5C9" w14:textId="77777777" w:rsidR="00F351F0" w:rsidRPr="000953DC" w:rsidRDefault="00A23B3E"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30"/>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14:paraId="5C2A7B33" w14:textId="77777777" w:rsidR="00A23B3E" w:rsidRPr="000953DC" w:rsidRDefault="00A23B3E">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4C5450B" w14:textId="77777777"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1"/>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14:paraId="7EF697F3" w14:textId="77777777" w:rsidR="00A23B3E" w:rsidRDefault="00A23B3E">
            <w:r>
              <w:rPr>
                <w:rFonts w:ascii="Arial" w:hAnsi="Arial" w:cs="Arial"/>
                <w:sz w:val="15"/>
                <w:szCs w:val="15"/>
              </w:rPr>
              <w:t>[………..…][…………][……….…]</w:t>
            </w:r>
          </w:p>
        </w:tc>
      </w:tr>
      <w:tr w:rsidR="00A23B3E" w14:paraId="2F19474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8258E96" w14:textId="77777777"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14:paraId="13DBE2EB" w14:textId="77777777"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59CFD5A" w14:textId="77777777" w:rsidR="00A23B3E" w:rsidRDefault="00A23B3E">
            <w:pPr>
              <w:rPr>
                <w:rFonts w:ascii="Arial" w:hAnsi="Arial" w:cs="Arial"/>
                <w:sz w:val="15"/>
                <w:szCs w:val="15"/>
              </w:rPr>
            </w:pPr>
            <w:r>
              <w:rPr>
                <w:rFonts w:ascii="Arial" w:hAnsi="Arial" w:cs="Arial"/>
                <w:sz w:val="15"/>
                <w:szCs w:val="15"/>
              </w:rPr>
              <w:t>[……] […] valuta</w:t>
            </w:r>
          </w:p>
          <w:p w14:paraId="22B05770" w14:textId="77777777"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14:paraId="62173356" w14:textId="77777777" w:rsidR="00A23B3E" w:rsidRDefault="00A23B3E">
            <w:pPr>
              <w:spacing w:before="0" w:after="0"/>
            </w:pPr>
            <w:r>
              <w:rPr>
                <w:rFonts w:ascii="Arial" w:hAnsi="Arial" w:cs="Arial"/>
                <w:i/>
                <w:sz w:val="15"/>
                <w:szCs w:val="15"/>
              </w:rPr>
              <w:t xml:space="preserve"> </w:t>
            </w:r>
            <w:r>
              <w:rPr>
                <w:rFonts w:ascii="Arial" w:hAnsi="Arial" w:cs="Arial"/>
                <w:sz w:val="15"/>
                <w:szCs w:val="15"/>
              </w:rPr>
              <w:t>[……….…][…………][………..…]</w:t>
            </w:r>
          </w:p>
        </w:tc>
      </w:tr>
      <w:tr w:rsidR="00A23B3E" w14:paraId="140104F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7D145BD" w14:textId="77777777" w:rsidR="00F351F0" w:rsidRPr="008F12E6" w:rsidRDefault="00A23B3E"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14:paraId="326D4BA9" w14:textId="77777777" w:rsidR="00A23B3E" w:rsidRDefault="00A23B3E">
            <w:r>
              <w:rPr>
                <w:rFonts w:ascii="Arial" w:hAnsi="Arial" w:cs="Arial"/>
                <w:sz w:val="15"/>
                <w:szCs w:val="15"/>
              </w:rPr>
              <w:lastRenderedPageBreak/>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5FC70BB" w14:textId="77777777" w:rsidR="00350D7E" w:rsidRDefault="00A23B3E">
            <w:pPr>
              <w:rPr>
                <w:rFonts w:ascii="Arial" w:hAnsi="Arial" w:cs="Arial"/>
                <w:sz w:val="15"/>
                <w:szCs w:val="15"/>
              </w:rPr>
            </w:pPr>
            <w:r>
              <w:rPr>
                <w:rFonts w:ascii="Arial" w:hAnsi="Arial" w:cs="Arial"/>
                <w:sz w:val="15"/>
                <w:szCs w:val="15"/>
              </w:rPr>
              <w:lastRenderedPageBreak/>
              <w:t>[……]</w:t>
            </w:r>
            <w:r>
              <w:rPr>
                <w:rFonts w:ascii="Arial" w:hAnsi="Arial" w:cs="Arial"/>
                <w:sz w:val="15"/>
                <w:szCs w:val="15"/>
              </w:rPr>
              <w:br/>
            </w:r>
            <w:r>
              <w:rPr>
                <w:rFonts w:ascii="Arial" w:hAnsi="Arial" w:cs="Arial"/>
                <w:sz w:val="15"/>
                <w:szCs w:val="15"/>
              </w:rPr>
              <w:br/>
            </w:r>
            <w:r>
              <w:rPr>
                <w:rFonts w:ascii="Arial" w:hAnsi="Arial" w:cs="Arial"/>
                <w:sz w:val="15"/>
                <w:szCs w:val="15"/>
              </w:rPr>
              <w:br/>
            </w:r>
          </w:p>
          <w:p w14:paraId="607D83B5" w14:textId="77777777" w:rsidR="00A23B3E" w:rsidRDefault="00A23B3E">
            <w:pPr>
              <w:rPr>
                <w:rFonts w:ascii="Arial" w:hAnsi="Arial" w:cs="Arial"/>
                <w:sz w:val="15"/>
                <w:szCs w:val="15"/>
              </w:rPr>
            </w:pPr>
            <w:r>
              <w:rPr>
                <w:rFonts w:ascii="Arial" w:hAnsi="Arial" w:cs="Arial"/>
                <w:sz w:val="15"/>
                <w:szCs w:val="15"/>
              </w:rPr>
              <w:lastRenderedPageBreak/>
              <w:t xml:space="preserve">(indirizzo web, autorità o organismo di emanazione, riferimento preciso della documentazione): </w:t>
            </w:r>
          </w:p>
          <w:p w14:paraId="4A32A56C" w14:textId="77777777" w:rsidR="00A23B3E" w:rsidRDefault="00A23B3E">
            <w:r>
              <w:rPr>
                <w:rFonts w:ascii="Arial" w:hAnsi="Arial" w:cs="Arial"/>
                <w:sz w:val="15"/>
                <w:szCs w:val="15"/>
              </w:rPr>
              <w:t>[…………..][……….…][………..…]</w:t>
            </w:r>
          </w:p>
        </w:tc>
      </w:tr>
    </w:tbl>
    <w:p w14:paraId="062749D3" w14:textId="77777777" w:rsidR="00A23B3E" w:rsidRDefault="00A23B3E">
      <w:pPr>
        <w:pStyle w:val="SectionTitle"/>
        <w:spacing w:before="0" w:after="0"/>
        <w:jc w:val="both"/>
        <w:rPr>
          <w:rFonts w:ascii="Arial" w:hAnsi="Arial" w:cs="Arial"/>
          <w:caps/>
          <w:sz w:val="15"/>
          <w:szCs w:val="15"/>
        </w:rPr>
      </w:pPr>
    </w:p>
    <w:p w14:paraId="2C47E6F1" w14:textId="77777777" w:rsidR="00A23B3E" w:rsidRDefault="00A23B3E">
      <w:pPr>
        <w:pStyle w:val="Titolo1"/>
        <w:spacing w:before="0" w:after="0"/>
        <w:ind w:left="850"/>
        <w:rPr>
          <w:sz w:val="16"/>
          <w:szCs w:val="16"/>
        </w:rPr>
      </w:pPr>
    </w:p>
    <w:p w14:paraId="5D73635F" w14:textId="77777777"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14:paraId="2EB819B7" w14:textId="77777777" w:rsidR="00A23B3E" w:rsidRPr="003A443E" w:rsidRDefault="00A23B3E">
      <w:pPr>
        <w:pStyle w:val="Titolo1"/>
        <w:spacing w:before="0" w:after="0"/>
        <w:ind w:left="850"/>
        <w:rPr>
          <w:color w:val="000000"/>
          <w:sz w:val="16"/>
          <w:szCs w:val="16"/>
        </w:rPr>
      </w:pPr>
    </w:p>
    <w:p w14:paraId="67BF5207"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5FE13B0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1BABA80" w14:textId="77777777" w:rsidR="00A23B3E" w:rsidRDefault="00A23B3E">
            <w:bookmarkStart w:id="2" w:name="_DV_M4301"/>
            <w:bookmarkStart w:id="3" w:name="_DV_M4300"/>
            <w:bookmarkEnd w:id="2"/>
            <w:bookmarkEnd w:id="3"/>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3917FD0" w14:textId="77777777" w:rsidR="00A23B3E" w:rsidRDefault="00A23B3E">
            <w:r>
              <w:rPr>
                <w:rFonts w:ascii="Arial" w:hAnsi="Arial" w:cs="Arial"/>
                <w:b/>
                <w:sz w:val="15"/>
                <w:szCs w:val="15"/>
              </w:rPr>
              <w:t>Risposta</w:t>
            </w:r>
            <w:r>
              <w:rPr>
                <w:rFonts w:ascii="Arial" w:hAnsi="Arial" w:cs="Arial"/>
                <w:b/>
                <w:i/>
                <w:sz w:val="15"/>
                <w:szCs w:val="15"/>
              </w:rPr>
              <w:t>:</w:t>
            </w:r>
          </w:p>
        </w:tc>
      </w:tr>
      <w:tr w:rsidR="00A23B3E" w14:paraId="02F3141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EA388E3" w14:textId="77777777"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33"/>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14:paraId="42C74F85" w14:textId="77777777"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3428019" w14:textId="77777777"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t>Lavori:  [……]</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14:paraId="593936AB" w14:textId="77777777" w:rsidR="00A23B3E" w:rsidRDefault="00A23B3E">
            <w:r>
              <w:rPr>
                <w:rFonts w:ascii="Arial" w:hAnsi="Arial" w:cs="Arial"/>
                <w:sz w:val="15"/>
                <w:szCs w:val="15"/>
              </w:rPr>
              <w:t>[…………][………..…][……….…]</w:t>
            </w:r>
          </w:p>
        </w:tc>
      </w:tr>
      <w:tr w:rsidR="00A23B3E" w14:paraId="48D5765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25590C4" w14:textId="77777777" w:rsidR="00A23B3E" w:rsidRDefault="00A23B3E">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14:paraId="679F78B5" w14:textId="77777777"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BE6AFDD" w14:textId="77777777"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14:paraId="0BF591A5" w14:textId="77777777" w:rsidR="00A23B3E" w:rsidRDefault="00A23B3E">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14:paraId="199BAD3B"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66E13131" w14:textId="77777777"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6829253A" w14:textId="77777777"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0D8608A7" w14:textId="77777777"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6A069554" w14:textId="77777777" w:rsidR="00A23B3E" w:rsidRDefault="00A23B3E">
                  <w:r>
                    <w:rPr>
                      <w:rFonts w:ascii="Arial" w:hAnsi="Arial" w:cs="Arial"/>
                      <w:sz w:val="15"/>
                      <w:szCs w:val="15"/>
                    </w:rPr>
                    <w:t>destinatari</w:t>
                  </w:r>
                </w:p>
              </w:tc>
            </w:tr>
            <w:tr w:rsidR="00A23B3E" w14:paraId="6C939372"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045171A0" w14:textId="77777777"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4380BBA6" w14:textId="77777777"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3CABB5CF" w14:textId="77777777"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226A8C42" w14:textId="77777777" w:rsidR="00A23B3E" w:rsidRDefault="00A23B3E">
                  <w:pPr>
                    <w:rPr>
                      <w:rFonts w:ascii="Arial" w:hAnsi="Arial" w:cs="Arial"/>
                      <w:sz w:val="15"/>
                      <w:szCs w:val="15"/>
                    </w:rPr>
                  </w:pPr>
                </w:p>
              </w:tc>
            </w:tr>
          </w:tbl>
          <w:p w14:paraId="748C6396" w14:textId="77777777" w:rsidR="00A23B3E" w:rsidRDefault="00A23B3E">
            <w:pPr>
              <w:rPr>
                <w:rFonts w:ascii="Arial" w:hAnsi="Arial" w:cs="Arial"/>
                <w:sz w:val="15"/>
                <w:szCs w:val="15"/>
              </w:rPr>
            </w:pPr>
          </w:p>
        </w:tc>
      </w:tr>
      <w:tr w:rsidR="00A23B3E" w14:paraId="54D5381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029C365" w14:textId="77777777"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citando in particolare quelli responsabili del controllo della qualità:</w:t>
            </w:r>
          </w:p>
          <w:p w14:paraId="1D39C0BA" w14:textId="77777777"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BA35A8A" w14:textId="77777777" w:rsidR="00A23B3E" w:rsidRDefault="00A23B3E">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23B3E" w14:paraId="3569106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2D5FA5D" w14:textId="77777777"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F28F1D" w14:textId="77777777" w:rsidR="00A23B3E" w:rsidRDefault="00A23B3E">
            <w:r>
              <w:rPr>
                <w:rFonts w:ascii="Arial" w:hAnsi="Arial" w:cs="Arial"/>
                <w:sz w:val="15"/>
                <w:szCs w:val="15"/>
              </w:rPr>
              <w:t>[……….…]</w:t>
            </w:r>
          </w:p>
        </w:tc>
      </w:tr>
      <w:tr w:rsidR="00A23B3E" w14:paraId="39163DB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AA6C9C3" w14:textId="77777777"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B96F3DE" w14:textId="77777777" w:rsidR="00A23B3E" w:rsidRDefault="00A23B3E">
            <w:r>
              <w:rPr>
                <w:rFonts w:ascii="Arial" w:hAnsi="Arial" w:cs="Arial"/>
                <w:sz w:val="15"/>
                <w:szCs w:val="15"/>
              </w:rPr>
              <w:t>[……….…]</w:t>
            </w:r>
          </w:p>
        </w:tc>
      </w:tr>
      <w:tr w:rsidR="00A23B3E" w14:paraId="0414657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549E2C2" w14:textId="77777777"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14:paraId="1E8CE114" w14:textId="77777777"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6"/>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A38360" w14:textId="77777777"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14:paraId="24F3BBD0" w14:textId="77777777" w:rsidR="00A23B3E" w:rsidRDefault="00A23B3E">
            <w:pPr>
              <w:rPr>
                <w:rFonts w:ascii="Arial" w:hAnsi="Arial" w:cs="Arial"/>
                <w:sz w:val="15"/>
                <w:szCs w:val="15"/>
              </w:rPr>
            </w:pPr>
            <w:r>
              <w:rPr>
                <w:rFonts w:ascii="Arial" w:hAnsi="Arial" w:cs="Arial"/>
                <w:sz w:val="15"/>
                <w:szCs w:val="15"/>
              </w:rPr>
              <w:br/>
              <w:t>[ ] Sì [ ] No</w:t>
            </w:r>
          </w:p>
          <w:p w14:paraId="3578EE69" w14:textId="77777777" w:rsidR="00350D7E" w:rsidRDefault="00350D7E">
            <w:pPr>
              <w:rPr>
                <w:rFonts w:ascii="Arial" w:hAnsi="Arial" w:cs="Arial"/>
                <w:sz w:val="15"/>
                <w:szCs w:val="15"/>
              </w:rPr>
            </w:pPr>
          </w:p>
          <w:p w14:paraId="7B5EEF6F" w14:textId="77777777" w:rsidR="00350D7E" w:rsidRDefault="00350D7E"/>
        </w:tc>
      </w:tr>
      <w:tr w:rsidR="00A23B3E" w14:paraId="64692A8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866978" w14:textId="77777777"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14:paraId="4888DA23" w14:textId="77777777" w:rsidR="00A23B3E" w:rsidRDefault="00A23B3E">
            <w:pPr>
              <w:rPr>
                <w:rFonts w:ascii="Arial" w:hAnsi="Arial" w:cs="Arial"/>
                <w:b/>
                <w:i/>
                <w:sz w:val="15"/>
                <w:szCs w:val="15"/>
              </w:rPr>
            </w:pPr>
            <w:r>
              <w:rPr>
                <w:rFonts w:ascii="Arial" w:hAnsi="Arial" w:cs="Arial"/>
                <w:sz w:val="15"/>
                <w:szCs w:val="15"/>
              </w:rPr>
              <w:lastRenderedPageBreak/>
              <w:t>a)       lo stesso prestatore di servizi o imprenditore,</w:t>
            </w:r>
          </w:p>
          <w:p w14:paraId="45255DBC" w14:textId="77777777"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14:paraId="4589DA26" w14:textId="77777777"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482D060" w14:textId="77777777" w:rsidR="00A23B3E" w:rsidRDefault="00A23B3E">
            <w:pPr>
              <w:rPr>
                <w:rFonts w:ascii="Arial" w:hAnsi="Arial" w:cs="Arial"/>
                <w:sz w:val="15"/>
                <w:szCs w:val="15"/>
              </w:rPr>
            </w:pPr>
            <w:r>
              <w:rPr>
                <w:rFonts w:ascii="Arial" w:hAnsi="Arial" w:cs="Arial"/>
                <w:sz w:val="15"/>
                <w:szCs w:val="15"/>
              </w:rPr>
              <w:lastRenderedPageBreak/>
              <w:br/>
            </w:r>
          </w:p>
          <w:p w14:paraId="3980D448" w14:textId="77777777" w:rsidR="00A23B3E" w:rsidRDefault="00A23B3E">
            <w:pPr>
              <w:rPr>
                <w:rFonts w:ascii="Arial" w:hAnsi="Arial" w:cs="Arial"/>
                <w:sz w:val="15"/>
                <w:szCs w:val="15"/>
              </w:rPr>
            </w:pPr>
            <w:r>
              <w:rPr>
                <w:rFonts w:ascii="Arial" w:hAnsi="Arial" w:cs="Arial"/>
                <w:sz w:val="15"/>
                <w:szCs w:val="15"/>
              </w:rPr>
              <w:lastRenderedPageBreak/>
              <w:br/>
              <w:t>a) [………..…]</w:t>
            </w:r>
            <w:r>
              <w:rPr>
                <w:rFonts w:ascii="Arial" w:hAnsi="Arial" w:cs="Arial"/>
                <w:sz w:val="15"/>
                <w:szCs w:val="15"/>
              </w:rPr>
              <w:br/>
            </w:r>
            <w:r>
              <w:rPr>
                <w:rFonts w:ascii="Arial" w:hAnsi="Arial" w:cs="Arial"/>
                <w:sz w:val="15"/>
                <w:szCs w:val="15"/>
              </w:rPr>
              <w:br/>
            </w:r>
          </w:p>
          <w:p w14:paraId="1E5CAD18" w14:textId="77777777" w:rsidR="00A23B3E" w:rsidRDefault="00A23B3E">
            <w:r>
              <w:rPr>
                <w:rFonts w:ascii="Arial" w:hAnsi="Arial" w:cs="Arial"/>
                <w:sz w:val="15"/>
                <w:szCs w:val="15"/>
              </w:rPr>
              <w:br/>
              <w:t>b) [………..…]</w:t>
            </w:r>
          </w:p>
        </w:tc>
      </w:tr>
      <w:tr w:rsidR="00A23B3E" w14:paraId="5BAA43F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190D7A8" w14:textId="77777777" w:rsidR="00A23B3E" w:rsidRDefault="00A23B3E">
            <w:pPr>
              <w:ind w:left="426" w:hanging="426"/>
            </w:pPr>
            <w:r>
              <w:rPr>
                <w:rFonts w:ascii="Arial" w:hAnsi="Arial" w:cs="Arial"/>
                <w:sz w:val="15"/>
                <w:szCs w:val="15"/>
              </w:rPr>
              <w:lastRenderedPageBreak/>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CAE095F" w14:textId="77777777" w:rsidR="00A23B3E" w:rsidRDefault="00A23B3E">
            <w:r>
              <w:rPr>
                <w:rFonts w:ascii="Arial" w:hAnsi="Arial" w:cs="Arial"/>
                <w:sz w:val="15"/>
                <w:szCs w:val="15"/>
              </w:rPr>
              <w:t>[…………..…]</w:t>
            </w:r>
          </w:p>
        </w:tc>
      </w:tr>
      <w:tr w:rsidR="00A23B3E" w14:paraId="0456659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DFE85B8" w14:textId="77777777"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85CAAA7" w14:textId="77777777" w:rsidR="00A23B3E" w:rsidRDefault="00A23B3E">
            <w:pPr>
              <w:spacing w:before="0" w:after="0"/>
              <w:rPr>
                <w:rFonts w:ascii="Arial" w:hAnsi="Arial" w:cs="Arial"/>
                <w:sz w:val="15"/>
                <w:szCs w:val="15"/>
              </w:rPr>
            </w:pPr>
            <w:r>
              <w:rPr>
                <w:rFonts w:ascii="Arial" w:hAnsi="Arial" w:cs="Arial"/>
                <w:sz w:val="15"/>
                <w:szCs w:val="15"/>
              </w:rPr>
              <w:t>Anno, organico medio annuo:</w:t>
            </w:r>
          </w:p>
          <w:p w14:paraId="360B9519" w14:textId="77777777" w:rsidR="00A23B3E" w:rsidRDefault="00A23B3E">
            <w:pPr>
              <w:spacing w:before="0" w:after="0"/>
              <w:rPr>
                <w:rFonts w:ascii="Arial" w:hAnsi="Arial" w:cs="Arial"/>
                <w:sz w:val="15"/>
                <w:szCs w:val="15"/>
              </w:rPr>
            </w:pPr>
            <w:r>
              <w:rPr>
                <w:rFonts w:ascii="Arial" w:hAnsi="Arial" w:cs="Arial"/>
                <w:sz w:val="15"/>
                <w:szCs w:val="15"/>
              </w:rPr>
              <w:t>[…………],[……..…],</w:t>
            </w:r>
          </w:p>
          <w:p w14:paraId="75639E0B" w14:textId="77777777" w:rsidR="00A23B3E" w:rsidRDefault="00A23B3E">
            <w:pPr>
              <w:spacing w:before="0" w:after="0"/>
              <w:rPr>
                <w:rFonts w:ascii="Arial" w:hAnsi="Arial" w:cs="Arial"/>
                <w:sz w:val="15"/>
                <w:szCs w:val="15"/>
              </w:rPr>
            </w:pPr>
            <w:r>
              <w:rPr>
                <w:rFonts w:ascii="Arial" w:hAnsi="Arial" w:cs="Arial"/>
                <w:sz w:val="15"/>
                <w:szCs w:val="15"/>
              </w:rPr>
              <w:t>[…………],[……..…],</w:t>
            </w:r>
          </w:p>
          <w:p w14:paraId="09B31485" w14:textId="77777777" w:rsidR="00A23B3E" w:rsidRDefault="00A23B3E">
            <w:pPr>
              <w:spacing w:before="0" w:after="0"/>
              <w:rPr>
                <w:rFonts w:ascii="Arial" w:hAnsi="Arial" w:cs="Arial"/>
                <w:sz w:val="15"/>
                <w:szCs w:val="15"/>
              </w:rPr>
            </w:pPr>
            <w:r>
              <w:rPr>
                <w:rFonts w:ascii="Arial" w:hAnsi="Arial" w:cs="Arial"/>
                <w:sz w:val="15"/>
                <w:szCs w:val="15"/>
              </w:rPr>
              <w:t>[…………],[……..…],</w:t>
            </w:r>
          </w:p>
          <w:p w14:paraId="3626E3FF" w14:textId="77777777" w:rsidR="00A23B3E" w:rsidRDefault="00A23B3E">
            <w:pPr>
              <w:spacing w:before="0" w:after="0"/>
              <w:rPr>
                <w:rFonts w:ascii="Arial" w:hAnsi="Arial" w:cs="Arial"/>
                <w:sz w:val="15"/>
                <w:szCs w:val="15"/>
              </w:rPr>
            </w:pPr>
            <w:r>
              <w:rPr>
                <w:rFonts w:ascii="Arial" w:hAnsi="Arial" w:cs="Arial"/>
                <w:sz w:val="15"/>
                <w:szCs w:val="15"/>
              </w:rPr>
              <w:t>Anno, numero di dirigenti</w:t>
            </w:r>
          </w:p>
          <w:p w14:paraId="0D057186" w14:textId="77777777" w:rsidR="00A23B3E" w:rsidRDefault="00A23B3E">
            <w:pPr>
              <w:spacing w:before="0" w:after="0"/>
              <w:rPr>
                <w:rFonts w:ascii="Arial" w:hAnsi="Arial" w:cs="Arial"/>
                <w:sz w:val="15"/>
                <w:szCs w:val="15"/>
              </w:rPr>
            </w:pPr>
            <w:r>
              <w:rPr>
                <w:rFonts w:ascii="Arial" w:hAnsi="Arial" w:cs="Arial"/>
                <w:sz w:val="15"/>
                <w:szCs w:val="15"/>
              </w:rPr>
              <w:t>[…………],[……..…],</w:t>
            </w:r>
          </w:p>
          <w:p w14:paraId="24E0EAE3" w14:textId="77777777" w:rsidR="00A23B3E" w:rsidRDefault="00A23B3E">
            <w:pPr>
              <w:spacing w:before="0" w:after="0"/>
              <w:rPr>
                <w:rFonts w:ascii="Arial" w:hAnsi="Arial" w:cs="Arial"/>
                <w:sz w:val="15"/>
                <w:szCs w:val="15"/>
              </w:rPr>
            </w:pPr>
            <w:r>
              <w:rPr>
                <w:rFonts w:ascii="Arial" w:hAnsi="Arial" w:cs="Arial"/>
                <w:sz w:val="15"/>
                <w:szCs w:val="15"/>
              </w:rPr>
              <w:t>[…………],[……..…],</w:t>
            </w:r>
          </w:p>
          <w:p w14:paraId="639FCBB2" w14:textId="77777777" w:rsidR="00A23B3E" w:rsidRDefault="00A23B3E">
            <w:pPr>
              <w:spacing w:before="0" w:after="0"/>
            </w:pPr>
            <w:r>
              <w:rPr>
                <w:rFonts w:ascii="Arial" w:hAnsi="Arial" w:cs="Arial"/>
                <w:sz w:val="15"/>
                <w:szCs w:val="15"/>
              </w:rPr>
              <w:t>[…………],[……..…]</w:t>
            </w:r>
          </w:p>
        </w:tc>
      </w:tr>
      <w:tr w:rsidR="00A23B3E" w14:paraId="2B1275E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1838030" w14:textId="77777777"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CD9655D" w14:textId="77777777" w:rsidR="00A23B3E" w:rsidRDefault="00A23B3E">
            <w:r>
              <w:rPr>
                <w:rFonts w:ascii="Arial" w:hAnsi="Arial" w:cs="Arial"/>
                <w:sz w:val="15"/>
                <w:szCs w:val="15"/>
              </w:rPr>
              <w:t>[…………]</w:t>
            </w:r>
          </w:p>
        </w:tc>
      </w:tr>
      <w:tr w:rsidR="00A23B3E" w14:paraId="7EA7623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E421171" w14:textId="77777777"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7"/>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7A42189" w14:textId="77777777" w:rsidR="00A23B3E" w:rsidRDefault="00A23B3E">
            <w:r>
              <w:rPr>
                <w:rFonts w:ascii="Arial" w:hAnsi="Arial" w:cs="Arial"/>
                <w:sz w:val="15"/>
                <w:szCs w:val="15"/>
              </w:rPr>
              <w:t>[…………]</w:t>
            </w:r>
          </w:p>
        </w:tc>
      </w:tr>
      <w:tr w:rsidR="00A23B3E" w14:paraId="3BD4825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66F5222" w14:textId="77777777"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27AEDC43" w14:textId="77777777"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14:paraId="7A44BE31" w14:textId="77777777"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14:paraId="3A41656C"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9DCB161" w14:textId="77777777" w:rsidR="00A23B3E" w:rsidRDefault="00A23B3E">
            <w:pPr>
              <w:rPr>
                <w:rFonts w:ascii="Arial" w:hAnsi="Arial" w:cs="Arial"/>
                <w:sz w:val="15"/>
                <w:szCs w:val="15"/>
              </w:rPr>
            </w:pPr>
          </w:p>
          <w:p w14:paraId="228DCB94" w14:textId="77777777" w:rsidR="00A23B3E" w:rsidRDefault="00A23B3E">
            <w:pPr>
              <w:rPr>
                <w:rFonts w:ascii="Arial" w:hAnsi="Arial" w:cs="Arial"/>
                <w:sz w:val="15"/>
                <w:szCs w:val="15"/>
              </w:rPr>
            </w:pPr>
          </w:p>
          <w:p w14:paraId="34C7B1A0" w14:textId="77777777"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14:paraId="6BF61E30" w14:textId="77777777" w:rsidR="00A23B3E" w:rsidRDefault="00A23B3E">
            <w:pPr>
              <w:rPr>
                <w:rFonts w:ascii="Arial" w:hAnsi="Arial" w:cs="Arial"/>
                <w:sz w:val="15"/>
                <w:szCs w:val="15"/>
              </w:rPr>
            </w:pPr>
          </w:p>
          <w:p w14:paraId="5BF11A30" w14:textId="77777777" w:rsidR="00A23B3E" w:rsidRDefault="00A23B3E">
            <w:pPr>
              <w:rPr>
                <w:rFonts w:ascii="Arial" w:hAnsi="Arial" w:cs="Arial"/>
                <w:sz w:val="15"/>
                <w:szCs w:val="15"/>
              </w:rPr>
            </w:pPr>
          </w:p>
          <w:p w14:paraId="4B867BED" w14:textId="77777777"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14:paraId="014D20CC"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06EFE297" w14:textId="77777777" w:rsidR="00A23B3E" w:rsidRDefault="00A23B3E">
            <w:r>
              <w:rPr>
                <w:rFonts w:ascii="Arial" w:hAnsi="Arial" w:cs="Arial"/>
                <w:sz w:val="15"/>
                <w:szCs w:val="15"/>
              </w:rPr>
              <w:t>[……….…][……….…][…………]</w:t>
            </w:r>
          </w:p>
        </w:tc>
      </w:tr>
      <w:tr w:rsidR="00A23B3E" w14:paraId="09D4256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990D85" w14:textId="77777777"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24A89B9B" w14:textId="77777777"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14:paraId="73665F8C" w14:textId="77777777"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14:paraId="396C80AF" w14:textId="77777777"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291991C" w14:textId="77777777" w:rsidR="00A23B3E" w:rsidRDefault="00A23B3E">
            <w:pPr>
              <w:spacing w:before="0" w:after="0"/>
              <w:rPr>
                <w:rFonts w:ascii="Arial" w:hAnsi="Arial" w:cs="Arial"/>
                <w:sz w:val="15"/>
                <w:szCs w:val="15"/>
              </w:rPr>
            </w:pPr>
            <w:r>
              <w:rPr>
                <w:rFonts w:ascii="Arial" w:hAnsi="Arial" w:cs="Arial"/>
                <w:sz w:val="15"/>
                <w:szCs w:val="15"/>
              </w:rPr>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14:paraId="76AB9159" w14:textId="77777777" w:rsidR="00A23B3E" w:rsidRDefault="00A23B3E">
            <w:pPr>
              <w:spacing w:before="0" w:after="0"/>
              <w:rPr>
                <w:rFonts w:ascii="Arial" w:hAnsi="Arial" w:cs="Arial"/>
                <w:sz w:val="15"/>
                <w:szCs w:val="15"/>
              </w:rPr>
            </w:pPr>
          </w:p>
          <w:p w14:paraId="2EF3FCCB" w14:textId="77777777" w:rsidR="00A23B3E" w:rsidRDefault="00A23B3E">
            <w:pPr>
              <w:spacing w:before="0" w:after="0"/>
              <w:rPr>
                <w:rFonts w:ascii="Arial" w:hAnsi="Arial" w:cs="Arial"/>
                <w:sz w:val="15"/>
                <w:szCs w:val="15"/>
              </w:rPr>
            </w:pPr>
          </w:p>
          <w:p w14:paraId="6135BC27" w14:textId="77777777" w:rsidR="00A23B3E" w:rsidRDefault="00A23B3E">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14:paraId="65801E26" w14:textId="77777777" w:rsidR="00A23B3E" w:rsidRDefault="00A23B3E">
            <w:pPr>
              <w:spacing w:before="0" w:after="0"/>
              <w:rPr>
                <w:rFonts w:ascii="Arial" w:hAnsi="Arial" w:cs="Arial"/>
                <w:sz w:val="15"/>
                <w:szCs w:val="15"/>
              </w:rPr>
            </w:pPr>
          </w:p>
          <w:p w14:paraId="7F118CEA" w14:textId="77777777"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5F57E989" w14:textId="77777777" w:rsidR="00A23B3E" w:rsidRDefault="00A23B3E">
            <w:pPr>
              <w:spacing w:before="0" w:after="0"/>
              <w:rPr>
                <w:rFonts w:ascii="Arial" w:hAnsi="Arial" w:cs="Arial"/>
                <w:sz w:val="15"/>
                <w:szCs w:val="15"/>
              </w:rPr>
            </w:pPr>
            <w:r>
              <w:rPr>
                <w:rFonts w:ascii="Arial" w:hAnsi="Arial" w:cs="Arial"/>
                <w:sz w:val="15"/>
                <w:szCs w:val="15"/>
              </w:rPr>
              <w:t>[………..…][………….…][………….…]</w:t>
            </w:r>
          </w:p>
          <w:p w14:paraId="4AA728C7" w14:textId="77777777" w:rsidR="002E43BE" w:rsidRDefault="002E43BE">
            <w:pPr>
              <w:spacing w:before="0" w:after="0"/>
            </w:pPr>
          </w:p>
        </w:tc>
      </w:tr>
      <w:tr w:rsidR="00A23B3E" w:rsidRPr="003A443E" w14:paraId="278693C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AAA8781" w14:textId="77777777" w:rsidR="00A23B3E" w:rsidRPr="003A44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14:paraId="6B1D191B" w14:textId="77777777" w:rsidR="00A23B3E" w:rsidRPr="003A443E" w:rsidRDefault="00A23B3E">
            <w:pPr>
              <w:rPr>
                <w:color w:val="000000"/>
              </w:rPr>
            </w:pPr>
            <w:r w:rsidRPr="003A443E">
              <w:rPr>
                <w:rFonts w:ascii="Arial" w:hAnsi="Arial" w:cs="Arial"/>
                <w:color w:val="000000"/>
                <w:sz w:val="15"/>
                <w:szCs w:val="15"/>
              </w:rPr>
              <w:lastRenderedPageBreak/>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6591851"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lastRenderedPageBreak/>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lastRenderedPageBreak/>
              <w:br/>
              <w:t xml:space="preserve">(indirizzo web, autorità o organismo di emanazione, riferimento preciso della documentazione): </w:t>
            </w:r>
          </w:p>
          <w:p w14:paraId="3306D0D7" w14:textId="77777777" w:rsidR="00A23B3E" w:rsidRPr="003A443E" w:rsidRDefault="00A23B3E">
            <w:pPr>
              <w:rPr>
                <w:color w:val="000000"/>
              </w:rPr>
            </w:pPr>
            <w:r w:rsidRPr="003A443E">
              <w:rPr>
                <w:rFonts w:ascii="Arial" w:hAnsi="Arial" w:cs="Arial"/>
                <w:color w:val="000000"/>
                <w:sz w:val="15"/>
                <w:szCs w:val="15"/>
              </w:rPr>
              <w:t>[…………..][……….…][………..…]</w:t>
            </w:r>
          </w:p>
        </w:tc>
      </w:tr>
    </w:tbl>
    <w:p w14:paraId="70E04B07" w14:textId="77777777" w:rsidR="00A23B3E" w:rsidRPr="003A443E" w:rsidRDefault="00A23B3E">
      <w:pPr>
        <w:jc w:val="both"/>
        <w:rPr>
          <w:rFonts w:ascii="Arial" w:hAnsi="Arial" w:cs="Arial"/>
          <w:color w:val="000000"/>
          <w:sz w:val="15"/>
          <w:szCs w:val="15"/>
        </w:rPr>
      </w:pPr>
    </w:p>
    <w:p w14:paraId="67AB308B" w14:textId="77777777"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14:paraId="2D723F01" w14:textId="77777777"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07F59BB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2E7E288" w14:textId="77777777"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4EA34B9" w14:textId="77777777" w:rsidR="00A23B3E" w:rsidRDefault="00A23B3E">
            <w:r>
              <w:rPr>
                <w:rFonts w:ascii="Arial" w:hAnsi="Arial" w:cs="Arial"/>
                <w:b/>
                <w:w w:val="0"/>
                <w:sz w:val="15"/>
                <w:szCs w:val="15"/>
              </w:rPr>
              <w:t>Risposta:</w:t>
            </w:r>
          </w:p>
        </w:tc>
      </w:tr>
      <w:tr w:rsidR="00A23B3E" w14:paraId="6FB4E09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46279CA" w14:textId="77777777"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14:paraId="00E725D6" w14:textId="77777777"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14:paraId="3EA32223"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36176AE" w14:textId="77777777"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14:paraId="1D12A79D" w14:textId="77777777" w:rsidR="00A23B3E" w:rsidRDefault="00A23B3E">
            <w:r>
              <w:rPr>
                <w:rFonts w:ascii="Arial" w:hAnsi="Arial" w:cs="Arial"/>
                <w:sz w:val="15"/>
                <w:szCs w:val="15"/>
              </w:rPr>
              <w:t>[……..…][…………][…………]</w:t>
            </w:r>
          </w:p>
        </w:tc>
      </w:tr>
      <w:tr w:rsidR="00A23B3E" w14:paraId="513A2BA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917ECCD" w14:textId="77777777"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14:paraId="75E42AF1" w14:textId="77777777"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14:paraId="4D5061C7"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FC3DD72" w14:textId="77777777"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14:paraId="38132333" w14:textId="77777777" w:rsidR="00A23B3E" w:rsidRDefault="00A23B3E">
            <w:r>
              <w:rPr>
                <w:rFonts w:ascii="Arial" w:hAnsi="Arial" w:cs="Arial"/>
                <w:sz w:val="15"/>
                <w:szCs w:val="15"/>
              </w:rPr>
              <w:t xml:space="preserve"> […………][……..…][……..…]</w:t>
            </w:r>
          </w:p>
        </w:tc>
      </w:tr>
    </w:tbl>
    <w:p w14:paraId="3FA879A2" w14:textId="77777777" w:rsidR="00A23B3E" w:rsidRDefault="00A23B3E">
      <w:pPr>
        <w:rPr>
          <w:rFonts w:ascii="Arial" w:hAnsi="Arial" w:cs="Arial"/>
          <w:sz w:val="15"/>
          <w:szCs w:val="15"/>
        </w:rPr>
      </w:pPr>
    </w:p>
    <w:p w14:paraId="3D4F13E5" w14:textId="77777777"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14:paraId="1DBAFC14" w14:textId="77777777"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29655479" w14:textId="77777777"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14:paraId="2F666B31" w14:textId="77777777"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14:paraId="312EF2D3"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72B0A5A" w14:textId="77777777"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1938C01E" w14:textId="77777777" w:rsidR="00A23B3E" w:rsidRDefault="00A23B3E">
            <w:r>
              <w:rPr>
                <w:rFonts w:ascii="Arial" w:hAnsi="Arial" w:cs="Arial"/>
                <w:b/>
                <w:w w:val="0"/>
                <w:sz w:val="15"/>
                <w:szCs w:val="15"/>
              </w:rPr>
              <w:t>Risposta:</w:t>
            </w:r>
          </w:p>
        </w:tc>
      </w:tr>
      <w:tr w:rsidR="00A23B3E" w14:paraId="38949430"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1265DC5" w14:textId="77777777"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14:paraId="67E83597" w14:textId="77777777"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14:paraId="525CD8C4" w14:textId="77777777"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8"/>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4EF4BB28" w14:textId="77777777" w:rsidR="00A23B3E" w:rsidRDefault="00A23B3E">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9"/>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14:paraId="1DBCD336"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6FFF84BF" w14:textId="77777777" w:rsidR="00A23B3E" w:rsidRDefault="00A23B3E">
            <w:r>
              <w:rPr>
                <w:rFonts w:ascii="Arial" w:hAnsi="Arial" w:cs="Arial"/>
                <w:sz w:val="15"/>
                <w:szCs w:val="15"/>
              </w:rPr>
              <w:t>[………..…][……………][……………](</w:t>
            </w:r>
            <w:r>
              <w:rPr>
                <w:rStyle w:val="Rimandonotaapidipagina"/>
                <w:rFonts w:ascii="Arial" w:hAnsi="Arial" w:cs="Arial"/>
                <w:sz w:val="15"/>
                <w:szCs w:val="15"/>
              </w:rPr>
              <w:footnoteReference w:id="40"/>
            </w:r>
            <w:r>
              <w:rPr>
                <w:rFonts w:ascii="Arial" w:hAnsi="Arial" w:cs="Arial"/>
                <w:sz w:val="15"/>
                <w:szCs w:val="15"/>
              </w:rPr>
              <w:t>)</w:t>
            </w:r>
          </w:p>
        </w:tc>
      </w:tr>
    </w:tbl>
    <w:p w14:paraId="3705D892" w14:textId="77777777" w:rsidR="00A23B3E" w:rsidRDefault="00A23B3E">
      <w:pPr>
        <w:pStyle w:val="ChapterTitle"/>
        <w:jc w:val="both"/>
        <w:rPr>
          <w:rFonts w:ascii="Arial" w:hAnsi="Arial" w:cs="Arial"/>
          <w:sz w:val="15"/>
          <w:szCs w:val="15"/>
        </w:rPr>
      </w:pPr>
    </w:p>
    <w:p w14:paraId="7652186D" w14:textId="77777777" w:rsidR="00A23B3E" w:rsidRDefault="00A23B3E" w:rsidP="00BF74E1">
      <w:pPr>
        <w:pStyle w:val="ChapterTitle"/>
        <w:rPr>
          <w:rFonts w:ascii="Arial" w:hAnsi="Arial" w:cs="Arial"/>
          <w:i/>
          <w:sz w:val="15"/>
          <w:szCs w:val="15"/>
        </w:rPr>
      </w:pPr>
      <w:r>
        <w:rPr>
          <w:sz w:val="19"/>
          <w:szCs w:val="19"/>
        </w:rPr>
        <w:t>Parte VI: Dichiarazioni finali</w:t>
      </w:r>
    </w:p>
    <w:p w14:paraId="46800110" w14:textId="77777777"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14:paraId="37B59935" w14:textId="77777777"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14:paraId="4CC34A4A" w14:textId="77777777"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1"/>
      </w:r>
      <w:r w:rsidRPr="000953DC">
        <w:rPr>
          <w:rFonts w:ascii="Arial" w:hAnsi="Arial" w:cs="Arial"/>
          <w:sz w:val="15"/>
          <w:szCs w:val="15"/>
        </w:rPr>
        <w:t>)</w:t>
      </w:r>
      <w:r w:rsidRPr="000953DC">
        <w:rPr>
          <w:rFonts w:ascii="Arial" w:hAnsi="Arial" w:cs="Arial"/>
          <w:i/>
          <w:sz w:val="15"/>
          <w:szCs w:val="15"/>
        </w:rPr>
        <w:t>, oppure</w:t>
      </w:r>
    </w:p>
    <w:p w14:paraId="7B05D005" w14:textId="77777777"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2"/>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14:paraId="290A5989" w14:textId="77777777"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14:paraId="0D19B138" w14:textId="77777777" w:rsidR="00A23B3E" w:rsidRDefault="00A23B3E">
      <w:pPr>
        <w:rPr>
          <w:rFonts w:ascii="Arial" w:hAnsi="Arial" w:cs="Arial"/>
          <w:i/>
          <w:sz w:val="15"/>
          <w:szCs w:val="15"/>
        </w:rPr>
      </w:pPr>
      <w:r>
        <w:rPr>
          <w:rFonts w:ascii="Arial" w:hAnsi="Arial" w:cs="Arial"/>
          <w:i/>
          <w:sz w:val="15"/>
          <w:szCs w:val="15"/>
        </w:rPr>
        <w:t xml:space="preserve"> </w:t>
      </w:r>
    </w:p>
    <w:p w14:paraId="2DB059A8" w14:textId="77777777" w:rsidR="00A23B3E" w:rsidRPr="00BF74E1" w:rsidRDefault="00A23B3E">
      <w:pPr>
        <w:rPr>
          <w:rFonts w:ascii="Arial" w:hAnsi="Arial" w:cs="Arial"/>
          <w:i/>
          <w:sz w:val="14"/>
          <w:szCs w:val="14"/>
        </w:rPr>
      </w:pPr>
    </w:p>
    <w:p w14:paraId="616C513B" w14:textId="77777777"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
    <w:p w14:paraId="13751E0D" w14:textId="77777777" w:rsidR="00A23B3E" w:rsidRDefault="00A23B3E">
      <w:pPr>
        <w:pStyle w:val="Titrearticle"/>
        <w:jc w:val="both"/>
        <w:rPr>
          <w:rFonts w:ascii="Arial" w:hAnsi="Arial" w:cs="Arial"/>
          <w:sz w:val="15"/>
          <w:szCs w:val="15"/>
        </w:rPr>
      </w:pPr>
    </w:p>
    <w:p w14:paraId="0F0E957E" w14:textId="77777777" w:rsidR="000A7B33" w:rsidRDefault="000A7B33">
      <w:bookmarkStart w:id="4" w:name="_DV_C939"/>
      <w:bookmarkEnd w:id="4"/>
    </w:p>
    <w:sectPr w:rsidR="000A7B33" w:rsidSect="005309A4">
      <w:headerReference w:type="even" r:id="rId18"/>
      <w:headerReference w:type="default" r:id="rId19"/>
      <w:footerReference w:type="even" r:id="rId20"/>
      <w:footerReference w:type="default" r:id="rId21"/>
      <w:headerReference w:type="first" r:id="rId22"/>
      <w:footerReference w:type="first" r:id="rId23"/>
      <w:pgSz w:w="12240" w:h="15840"/>
      <w:pgMar w:top="1440"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B9C9E" w14:textId="77777777" w:rsidR="002E4A29" w:rsidRDefault="002E4A29">
      <w:pPr>
        <w:spacing w:before="0" w:after="0"/>
      </w:pPr>
      <w:r>
        <w:separator/>
      </w:r>
    </w:p>
  </w:endnote>
  <w:endnote w:type="continuationSeparator" w:id="0">
    <w:p w14:paraId="337D2D0E" w14:textId="77777777" w:rsidR="002E4A29" w:rsidRDefault="002E4A2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Webdings"/>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font1188">
    <w:charset w:val="00"/>
    <w:family w:val="auto"/>
    <w:pitch w:val="variable"/>
  </w:font>
  <w:font w:name="Tahoma">
    <w:altName w:val="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Arial Unicode MS">
    <w:altName w:val="Arial"/>
    <w:panose1 w:val="020B0604020202020204"/>
    <w:charset w:val="00"/>
    <w:family w:val="swiss"/>
    <w:pitch w:val="variable"/>
  </w:font>
  <w:font w:name="Mangal">
    <w:panose1 w:val="00000400000000000000"/>
    <w:charset w:val="00"/>
    <w:family w:val="roman"/>
    <w:pitch w:val="variable"/>
    <w:sig w:usb0="00008003" w:usb1="00000000" w:usb2="00000000" w:usb3="00000000" w:csb0="00000001" w:csb1="00000000"/>
  </w:font>
  <w:font w:name="DejaVuSerifCondensed">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0797B" w14:textId="77777777" w:rsidR="000C2BD4" w:rsidRDefault="000C2BD4">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F1C88" w14:textId="77777777" w:rsidR="00D509A5" w:rsidRPr="00D509A5" w:rsidRDefault="00D509A5"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0576F3">
      <w:rPr>
        <w:rFonts w:ascii="Calibri" w:hAnsi="Calibri"/>
        <w:noProof/>
        <w:sz w:val="20"/>
        <w:szCs w:val="20"/>
      </w:rPr>
      <w:t>1</w:t>
    </w:r>
    <w:r w:rsidRPr="00D509A5">
      <w:rPr>
        <w:rFonts w:ascii="Calibri" w:hAnsi="Calibri"/>
        <w:sz w:val="20"/>
        <w:szCs w:val="20"/>
      </w:rPr>
      <w:fldChar w:fldCharType="end"/>
    </w:r>
  </w:p>
  <w:p w14:paraId="08D65185" w14:textId="77777777" w:rsidR="006F3D34" w:rsidRDefault="006F3D3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03457" w14:textId="77777777" w:rsidR="000C2BD4" w:rsidRDefault="000C2BD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9C22A" w14:textId="77777777" w:rsidR="002E4A29" w:rsidRDefault="002E4A29">
      <w:pPr>
        <w:spacing w:before="0" w:after="0"/>
      </w:pPr>
      <w:r>
        <w:separator/>
      </w:r>
    </w:p>
  </w:footnote>
  <w:footnote w:type="continuationSeparator" w:id="0">
    <w:p w14:paraId="09FDA9BE" w14:textId="77777777" w:rsidR="002E4A29" w:rsidRDefault="002E4A29">
      <w:pPr>
        <w:spacing w:before="0" w:after="0"/>
      </w:pPr>
      <w:r>
        <w:continuationSeparator/>
      </w:r>
    </w:p>
  </w:footnote>
  <w:footnote w:id="1">
    <w:p w14:paraId="53809D07" w14:textId="77777777" w:rsidR="006F3D34" w:rsidRPr="001F35A9" w:rsidRDefault="006F3D34"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14:paraId="0814F920" w14:textId="77777777" w:rsidR="006F3D34" w:rsidRPr="001F35A9" w:rsidRDefault="006F3D34" w:rsidP="005309A4">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avviso di preinformazione</w:t>
      </w:r>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14:paraId="27A60376" w14:textId="77777777" w:rsidR="006F3D34" w:rsidRPr="001F35A9" w:rsidRDefault="006F3D34"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14:paraId="26DFA09B" w14:textId="77777777" w:rsidR="006F3D34" w:rsidRPr="001F35A9" w:rsidRDefault="006F3D34"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14:paraId="6C2132DF" w14:textId="77777777"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14:paraId="50A989AD" w14:textId="77777777" w:rsidR="006F3D34" w:rsidRPr="001F35A9" w:rsidRDefault="006F3D34"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14:paraId="131384A6" w14:textId="77777777" w:rsidR="006F3D34" w:rsidRPr="001F35A9" w:rsidRDefault="006F3D34"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6ED47CC3" w14:textId="77777777" w:rsidR="006F3D34" w:rsidRPr="001F35A9" w:rsidRDefault="006F3D3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14:paraId="68C34856" w14:textId="77777777" w:rsidR="006F3D34" w:rsidRPr="001F35A9" w:rsidRDefault="006F3D3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14:paraId="26BB030E" w14:textId="77777777" w:rsidR="006F3D34" w:rsidRPr="001F35A9" w:rsidRDefault="006F3D34"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14:paraId="6F70F491" w14:textId="77777777"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14:paraId="5B635FA0" w14:textId="77777777"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14:paraId="0E586E32" w14:textId="77777777" w:rsidR="006F3D34" w:rsidRPr="001F35A9" w:rsidRDefault="006F3D34"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14:paraId="71882B4F" w14:textId="77777777" w:rsidR="006F3D34" w:rsidRPr="001F35A9" w:rsidRDefault="006F3D34"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14:paraId="0FF269EB"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14:paraId="61D6055B"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14:paraId="6A985B9B"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14:paraId="71FF4A8F"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14:paraId="69DC3673" w14:textId="77777777" w:rsidR="006F3D34" w:rsidRPr="003E60D1" w:rsidRDefault="006F3D34"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14:paraId="4021C633" w14:textId="77777777" w:rsidR="006F3D34" w:rsidRPr="003E60D1" w:rsidRDefault="006F3D34"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14:paraId="6ABD65FF"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14:paraId="7EFECECF" w14:textId="77777777" w:rsidR="006F3D34" w:rsidRPr="003E60D1" w:rsidRDefault="006F3D34"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14:paraId="1050DFFA" w14:textId="77777777" w:rsidR="006F3D34" w:rsidRPr="003E60D1" w:rsidRDefault="006F3D34"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14:paraId="09AD2834" w14:textId="77777777"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14:paraId="52EC1713"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14:paraId="463E18FB" w14:textId="77777777" w:rsidR="006F3D34" w:rsidRPr="003E60D1" w:rsidRDefault="006F3D34"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14:paraId="5751304C" w14:textId="77777777"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14:paraId="60B6A8A7"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14:paraId="5A70EEBA" w14:textId="77777777" w:rsidR="006F3D34" w:rsidRPr="00BF74E1" w:rsidRDefault="006F3D34"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14:paraId="39832A2A" w14:textId="77777777" w:rsidR="006F3D34" w:rsidRPr="00F351F0" w:rsidRDefault="006F3D34"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14:paraId="77F569DE"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14:paraId="1CEB56F9"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14:paraId="0B744289"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14:paraId="06293E77"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14:paraId="774E13A6"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14:paraId="0954BEE5" w14:textId="77777777"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14:paraId="132C06C6" w14:textId="77777777"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14:paraId="1B0C9A85" w14:textId="77777777"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14:paraId="4D90A9D2" w14:textId="77777777" w:rsidR="006F3D34" w:rsidRPr="003E60D1" w:rsidRDefault="006F3D34"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14:paraId="41CFBE65" w14:textId="77777777" w:rsidR="006F3D34" w:rsidRPr="003E60D1" w:rsidRDefault="006F3D34"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14:paraId="59C8121D" w14:textId="77777777"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14:paraId="6B6BD22D" w14:textId="77777777"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14:paraId="226AFAEA" w14:textId="77777777"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14:paraId="7D28B281" w14:textId="77777777" w:rsidR="006F3D34" w:rsidRPr="003E60D1" w:rsidRDefault="006F3D34"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14:paraId="1D54F45A" w14:textId="77777777"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926DC" w14:textId="77777777" w:rsidR="000C2BD4" w:rsidRDefault="000C2BD4">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8D17E" w14:textId="76E4DDC5" w:rsidR="000F2139" w:rsidRDefault="000F2139" w:rsidP="000F2139">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32D78" w14:textId="77777777" w:rsidR="000C2BD4" w:rsidRDefault="000C2BD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413815777">
    <w:abstractNumId w:val="0"/>
  </w:num>
  <w:num w:numId="2" w16cid:durableId="1762875049">
    <w:abstractNumId w:val="1"/>
  </w:num>
  <w:num w:numId="3" w16cid:durableId="1293631561">
    <w:abstractNumId w:val="2"/>
  </w:num>
  <w:num w:numId="4" w16cid:durableId="1899823897">
    <w:abstractNumId w:val="3"/>
  </w:num>
  <w:num w:numId="5" w16cid:durableId="391272987">
    <w:abstractNumId w:val="4"/>
  </w:num>
  <w:num w:numId="6" w16cid:durableId="212696314">
    <w:abstractNumId w:val="5"/>
  </w:num>
  <w:num w:numId="7" w16cid:durableId="1647664113">
    <w:abstractNumId w:val="6"/>
  </w:num>
  <w:num w:numId="8" w16cid:durableId="1852840924">
    <w:abstractNumId w:val="7"/>
  </w:num>
  <w:num w:numId="9" w16cid:durableId="86731612">
    <w:abstractNumId w:val="8"/>
  </w:num>
  <w:num w:numId="10" w16cid:durableId="2116052154">
    <w:abstractNumId w:val="9"/>
  </w:num>
  <w:num w:numId="11" w16cid:durableId="311712860">
    <w:abstractNumId w:val="10"/>
  </w:num>
  <w:num w:numId="12" w16cid:durableId="195582221">
    <w:abstractNumId w:val="11"/>
  </w:num>
  <w:num w:numId="13" w16cid:durableId="474563562">
    <w:abstractNumId w:val="12"/>
  </w:num>
  <w:num w:numId="14" w16cid:durableId="841820342">
    <w:abstractNumId w:val="13"/>
  </w:num>
  <w:num w:numId="15" w16cid:durableId="85814229">
    <w:abstractNumId w:val="14"/>
  </w:num>
  <w:num w:numId="16" w16cid:durableId="56881001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B33"/>
    <w:rsid w:val="00023AC1"/>
    <w:rsid w:val="00050D19"/>
    <w:rsid w:val="000576F3"/>
    <w:rsid w:val="00076DCA"/>
    <w:rsid w:val="000953DC"/>
    <w:rsid w:val="000A7B33"/>
    <w:rsid w:val="000B5314"/>
    <w:rsid w:val="000C2BD4"/>
    <w:rsid w:val="000E5FBC"/>
    <w:rsid w:val="000F2139"/>
    <w:rsid w:val="00104591"/>
    <w:rsid w:val="00121BF6"/>
    <w:rsid w:val="001752F0"/>
    <w:rsid w:val="001D3A2B"/>
    <w:rsid w:val="001D56C2"/>
    <w:rsid w:val="001F35A9"/>
    <w:rsid w:val="00270DA2"/>
    <w:rsid w:val="002A21BC"/>
    <w:rsid w:val="002C169E"/>
    <w:rsid w:val="002D50E9"/>
    <w:rsid w:val="002E43BE"/>
    <w:rsid w:val="002E4A29"/>
    <w:rsid w:val="00316FAD"/>
    <w:rsid w:val="00350D7E"/>
    <w:rsid w:val="0036728A"/>
    <w:rsid w:val="00384132"/>
    <w:rsid w:val="003A443E"/>
    <w:rsid w:val="003A63BF"/>
    <w:rsid w:val="003B3636"/>
    <w:rsid w:val="003E60D1"/>
    <w:rsid w:val="003E7810"/>
    <w:rsid w:val="004234D1"/>
    <w:rsid w:val="00516CEA"/>
    <w:rsid w:val="005309A4"/>
    <w:rsid w:val="0058406C"/>
    <w:rsid w:val="005B3B08"/>
    <w:rsid w:val="005C49E6"/>
    <w:rsid w:val="005E2955"/>
    <w:rsid w:val="00625142"/>
    <w:rsid w:val="00635C8F"/>
    <w:rsid w:val="0064014A"/>
    <w:rsid w:val="006879D2"/>
    <w:rsid w:val="006A5E21"/>
    <w:rsid w:val="006B430C"/>
    <w:rsid w:val="006B4D39"/>
    <w:rsid w:val="006F3D34"/>
    <w:rsid w:val="007371C0"/>
    <w:rsid w:val="00766402"/>
    <w:rsid w:val="007B50B2"/>
    <w:rsid w:val="008154AA"/>
    <w:rsid w:val="0089654F"/>
    <w:rsid w:val="008C734C"/>
    <w:rsid w:val="008E3A62"/>
    <w:rsid w:val="008F12E6"/>
    <w:rsid w:val="00900583"/>
    <w:rsid w:val="00934658"/>
    <w:rsid w:val="009644B4"/>
    <w:rsid w:val="009E204E"/>
    <w:rsid w:val="00A23B3E"/>
    <w:rsid w:val="00A30CBB"/>
    <w:rsid w:val="00A46950"/>
    <w:rsid w:val="00A65A6D"/>
    <w:rsid w:val="00AA2252"/>
    <w:rsid w:val="00AA5F93"/>
    <w:rsid w:val="00AE5CFF"/>
    <w:rsid w:val="00B32C28"/>
    <w:rsid w:val="00B64AE6"/>
    <w:rsid w:val="00B80BA0"/>
    <w:rsid w:val="00B91406"/>
    <w:rsid w:val="00BA4F12"/>
    <w:rsid w:val="00BB116C"/>
    <w:rsid w:val="00BB639E"/>
    <w:rsid w:val="00BC09F5"/>
    <w:rsid w:val="00BF74E1"/>
    <w:rsid w:val="00C03658"/>
    <w:rsid w:val="00C427DB"/>
    <w:rsid w:val="00C47D53"/>
    <w:rsid w:val="00C60A33"/>
    <w:rsid w:val="00C64D4B"/>
    <w:rsid w:val="00C92169"/>
    <w:rsid w:val="00CA04F3"/>
    <w:rsid w:val="00CC764A"/>
    <w:rsid w:val="00CD2288"/>
    <w:rsid w:val="00CD3E4F"/>
    <w:rsid w:val="00CF449A"/>
    <w:rsid w:val="00D27DB2"/>
    <w:rsid w:val="00D509A5"/>
    <w:rsid w:val="00D64744"/>
    <w:rsid w:val="00D92A41"/>
    <w:rsid w:val="00D93877"/>
    <w:rsid w:val="00DA7329"/>
    <w:rsid w:val="00DE4996"/>
    <w:rsid w:val="00E0264E"/>
    <w:rsid w:val="00EB216B"/>
    <w:rsid w:val="00EB45DC"/>
    <w:rsid w:val="00F26DE7"/>
    <w:rsid w:val="00F351F0"/>
    <w:rsid w:val="00F4414B"/>
    <w:rsid w:val="00F51F37"/>
    <w:rsid w:val="00F575CF"/>
    <w:rsid w:val="00F62D30"/>
    <w:rsid w:val="00F62F53"/>
    <w:rsid w:val="00F672A2"/>
    <w:rsid w:val="00F9449A"/>
    <w:rsid w:val="00F95202"/>
    <w:rsid w:val="00FB3543"/>
    <w:rsid w:val="00FD32EC"/>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F7DB1EF"/>
  <w15:chartTrackingRefBased/>
  <w15:docId w15:val="{C64C7903-9502-448C-A787-8879894A1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1188"/>
      <w:b/>
      <w:bCs/>
      <w:smallCaps/>
      <w:szCs w:val="28"/>
    </w:rPr>
  </w:style>
  <w:style w:type="paragraph" w:styleId="Titolo2">
    <w:name w:val="heading 2"/>
    <w:basedOn w:val="Normale"/>
    <w:qFormat/>
    <w:pPr>
      <w:keepNext/>
      <w:outlineLvl w:val="1"/>
    </w:pPr>
    <w:rPr>
      <w:rFonts w:eastAsia="font1188"/>
      <w:b/>
      <w:bCs/>
      <w:szCs w:val="26"/>
    </w:rPr>
  </w:style>
  <w:style w:type="paragraph" w:styleId="Titolo3">
    <w:name w:val="heading 3"/>
    <w:basedOn w:val="Normale"/>
    <w:qFormat/>
    <w:pPr>
      <w:keepNext/>
      <w:outlineLvl w:val="2"/>
    </w:pPr>
    <w:rPr>
      <w:rFonts w:eastAsia="font1188"/>
      <w:bCs/>
      <w:i/>
    </w:rPr>
  </w:style>
  <w:style w:type="paragraph" w:styleId="Titolo4">
    <w:name w:val="heading 4"/>
    <w:basedOn w:val="Normale"/>
    <w:qFormat/>
    <w:pPr>
      <w:keepNext/>
      <w:outlineLvl w:val="3"/>
    </w:pPr>
    <w:rPr>
      <w:rFonts w:eastAsia="font1188"/>
      <w:bCs/>
      <w:iCs/>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1188" w:hAnsi="Times New Roman" w:cs="Times New Roman"/>
      <w:b/>
      <w:bCs/>
      <w:smallCaps/>
      <w:sz w:val="24"/>
      <w:szCs w:val="28"/>
      <w:lang w:eastAsia="it-IT" w:bidi="it-IT"/>
    </w:rPr>
  </w:style>
  <w:style w:type="character" w:customStyle="1" w:styleId="Titolo2Carattere">
    <w:name w:val="Titolo 2 Carattere"/>
    <w:rPr>
      <w:rFonts w:ascii="Times New Roman" w:eastAsia="font1188" w:hAnsi="Times New Roman" w:cs="Times New Roman"/>
      <w:b/>
      <w:bCs/>
      <w:sz w:val="24"/>
      <w:szCs w:val="26"/>
      <w:lang w:eastAsia="it-IT" w:bidi="it-IT"/>
    </w:rPr>
  </w:style>
  <w:style w:type="character" w:customStyle="1" w:styleId="Titolo3Carattere">
    <w:name w:val="Titolo 3 Carattere"/>
    <w:rPr>
      <w:rFonts w:ascii="Times New Roman" w:eastAsia="font1188" w:hAnsi="Times New Roman" w:cs="Times New Roman"/>
      <w:bCs/>
      <w:i/>
      <w:sz w:val="24"/>
      <w:lang w:eastAsia="it-IT" w:bidi="it-IT"/>
    </w:rPr>
  </w:style>
  <w:style w:type="character" w:customStyle="1" w:styleId="Titolo4Carattere">
    <w:name w:val="Titolo 4 Carattere"/>
    <w:rPr>
      <w:rFonts w:ascii="Times New Roman" w:eastAsia="font1188"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character" w:styleId="Menzionenonrisolta">
    <w:name w:val="Unresolved Mention"/>
    <w:basedOn w:val="Carpredefinitoparagrafo"/>
    <w:uiPriority w:val="99"/>
    <w:semiHidden/>
    <w:unhideWhenUsed/>
    <w:rsid w:val="00050D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23" Type="http://schemas.openxmlformats.org/officeDocument/2006/relationships/footer" Target="footer3.xml"/><Relationship Id="rId10" Type="http://schemas.openxmlformats.org/officeDocument/2006/relationships/hyperlink" Target="http://www.bosettiegatti.eu/info/norme/statali/2011_0159.htm"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 Id="rId22" Type="http://schemas.openxmlformats.org/officeDocument/2006/relationships/header" Target="head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9A15F7-D139-45B4-8647-978FD0B90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6407</Words>
  <Characters>36524</Characters>
  <Application>Microsoft Office Word</Application>
  <DocSecurity>0</DocSecurity>
  <Lines>304</Lines>
  <Paragraphs>85</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42846</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Ciaravola Pietro</dc:creator>
  <cp:keywords/>
  <cp:lastModifiedBy>Rita Casotti</cp:lastModifiedBy>
  <cp:revision>9</cp:revision>
  <cp:lastPrinted>2023-01-19T09:00:00Z</cp:lastPrinted>
  <dcterms:created xsi:type="dcterms:W3CDTF">2022-07-14T16:49:00Z</dcterms:created>
  <dcterms:modified xsi:type="dcterms:W3CDTF">2023-05-09T15:12:00Z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