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C763" w14:textId="132FAD86" w:rsidR="00A23B3E" w:rsidRDefault="00A23B3E" w:rsidP="00050D19">
      <w:pPr>
        <w:pStyle w:val="Titolo1"/>
        <w:jc w:val="center"/>
        <w:rPr>
          <w:sz w:val="20"/>
          <w:szCs w:val="20"/>
        </w:rPr>
      </w:pPr>
      <w:r>
        <w:t>Allegato</w:t>
      </w:r>
    </w:p>
    <w:p w14:paraId="2D2316E7" w14:textId="77777777" w:rsidR="00A23B3E" w:rsidRDefault="00A23B3E">
      <w:pPr>
        <w:pStyle w:val="Annexetitre"/>
        <w:spacing w:before="0" w:after="0"/>
        <w:jc w:val="both"/>
        <w:rPr>
          <w:caps/>
          <w:sz w:val="16"/>
          <w:szCs w:val="16"/>
          <w:u w:val="none"/>
        </w:rPr>
      </w:pPr>
    </w:p>
    <w:p w14:paraId="36327229" w14:textId="77777777" w:rsidR="00A23B3E" w:rsidRDefault="00A23B3E" w:rsidP="00A30CBB">
      <w:pPr>
        <w:pStyle w:val="Annexetitre"/>
        <w:spacing w:before="0" w:after="0"/>
      </w:pPr>
      <w:r>
        <w:rPr>
          <w:caps/>
          <w:sz w:val="16"/>
          <w:szCs w:val="16"/>
          <w:u w:val="none"/>
        </w:rPr>
        <w:t>Modello di formulario peril documento di gara unico europeo (DGUE)</w:t>
      </w:r>
    </w:p>
    <w:p w14:paraId="48526B5B" w14:textId="77777777" w:rsidR="00A23B3E" w:rsidRDefault="00A23B3E" w:rsidP="00FB3543">
      <w:pPr>
        <w:spacing w:before="0" w:after="0"/>
      </w:pPr>
    </w:p>
    <w:p w14:paraId="1CED6172"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59C00EA8" w14:textId="77777777" w:rsidR="00A23B3E" w:rsidRDefault="00A23B3E">
      <w:pPr>
        <w:spacing w:before="0" w:after="0"/>
      </w:pPr>
    </w:p>
    <w:p w14:paraId="37FF1E5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513CE61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85420C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3E7A480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74296D2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744CAD94" w14:textId="77777777" w:rsidR="003A63BF" w:rsidRPr="003A63BF" w:rsidRDefault="003A63BF">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aps/>
          <w:sz w:val="16"/>
          <w:szCs w:val="16"/>
        </w:rPr>
      </w:pPr>
      <w:r w:rsidRPr="003A63BF">
        <w:rPr>
          <w:rFonts w:ascii="Arial" w:hAnsi="Arial" w:cs="Arial"/>
          <w:b/>
          <w:caps/>
          <w:sz w:val="16"/>
          <w:szCs w:val="16"/>
        </w:rPr>
        <w:t>Numero dell'avviso nella GURI V Serie Speciale – Contratti pubblici n. 82 del 15.07.2022</w:t>
      </w:r>
    </w:p>
    <w:p w14:paraId="3CAC0D43" w14:textId="77777777" w:rsidR="00FB3543" w:rsidRDefault="00FB3543" w:rsidP="00FB3543">
      <w:pPr>
        <w:pStyle w:val="SectionTitle"/>
        <w:spacing w:before="0" w:after="0"/>
        <w:jc w:val="both"/>
        <w:rPr>
          <w:rFonts w:ascii="Arial" w:hAnsi="Arial" w:cs="Arial"/>
          <w:b w:val="0"/>
          <w:caps/>
          <w:sz w:val="16"/>
          <w:szCs w:val="16"/>
        </w:rPr>
      </w:pPr>
    </w:p>
    <w:p w14:paraId="2F859EFA"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430BC48"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A7B541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3D95E"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6C25E" w14:textId="77777777" w:rsidR="00A23B3E" w:rsidRDefault="00A23B3E">
            <w:r>
              <w:rPr>
                <w:rFonts w:ascii="Arial" w:hAnsi="Arial" w:cs="Arial"/>
                <w:b/>
                <w:sz w:val="14"/>
                <w:szCs w:val="14"/>
              </w:rPr>
              <w:t>Risposta:</w:t>
            </w:r>
          </w:p>
        </w:tc>
      </w:tr>
      <w:tr w:rsidR="00A23B3E" w14:paraId="75C48F9E"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56865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A6CC572"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F7A55" w14:textId="080AEEE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w:t>
            </w:r>
            <w:r w:rsidR="003A63BF">
              <w:rPr>
                <w:rFonts w:ascii="Arial" w:hAnsi="Arial" w:cs="Arial"/>
                <w:color w:val="000000"/>
                <w:sz w:val="14"/>
                <w:szCs w:val="14"/>
              </w:rPr>
              <w:t xml:space="preserve">COMUNE DI </w:t>
            </w:r>
            <w:r w:rsidR="00583402">
              <w:rPr>
                <w:rFonts w:ascii="Arial" w:hAnsi="Arial" w:cs="Arial"/>
                <w:color w:val="000000"/>
                <w:sz w:val="14"/>
                <w:szCs w:val="14"/>
              </w:rPr>
              <w:t>VEZZANO SUL CROSTOLO</w:t>
            </w:r>
            <w:r w:rsidRPr="003A443E">
              <w:rPr>
                <w:rFonts w:ascii="Arial" w:hAnsi="Arial" w:cs="Arial"/>
                <w:color w:val="000000"/>
                <w:sz w:val="14"/>
                <w:szCs w:val="14"/>
              </w:rPr>
              <w:t xml:space="preserve">  ] </w:t>
            </w:r>
          </w:p>
          <w:p w14:paraId="0D64F981" w14:textId="3A3C2F6E" w:rsidR="00A23B3E" w:rsidRPr="003A443E" w:rsidRDefault="00A23B3E">
            <w:pPr>
              <w:rPr>
                <w:color w:val="000000"/>
              </w:rPr>
            </w:pPr>
            <w:r w:rsidRPr="003A443E">
              <w:rPr>
                <w:rFonts w:ascii="Arial" w:hAnsi="Arial" w:cs="Arial"/>
                <w:color w:val="000000"/>
                <w:sz w:val="14"/>
                <w:szCs w:val="14"/>
              </w:rPr>
              <w:t>[</w:t>
            </w:r>
            <w:r w:rsidR="00583402" w:rsidRPr="00583402">
              <w:rPr>
                <w:rFonts w:ascii="Arial" w:hAnsi="Arial" w:cs="Arial"/>
                <w:color w:val="000000"/>
                <w:sz w:val="14"/>
                <w:szCs w:val="14"/>
              </w:rPr>
              <w:t>00441360351</w:t>
            </w:r>
            <w:r w:rsidRPr="003A443E">
              <w:rPr>
                <w:rFonts w:ascii="Arial" w:hAnsi="Arial" w:cs="Arial"/>
                <w:color w:val="000000"/>
                <w:sz w:val="14"/>
                <w:szCs w:val="14"/>
              </w:rPr>
              <w:t>]</w:t>
            </w:r>
          </w:p>
        </w:tc>
      </w:tr>
      <w:tr w:rsidR="00A23B3E" w14:paraId="2C66D784"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6A4B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AA1EA8" w14:textId="77777777" w:rsidR="00A23B3E" w:rsidRDefault="00A23B3E">
            <w:r>
              <w:rPr>
                <w:rFonts w:ascii="Arial" w:hAnsi="Arial" w:cs="Arial"/>
                <w:b/>
                <w:sz w:val="14"/>
                <w:szCs w:val="14"/>
              </w:rPr>
              <w:t>Risposta:</w:t>
            </w:r>
          </w:p>
        </w:tc>
      </w:tr>
      <w:tr w:rsidR="00A23B3E" w14:paraId="2115CA2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66BD8C"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24821" w14:textId="0DF70190" w:rsidR="00A23B3E" w:rsidRPr="00583402" w:rsidRDefault="00583402">
            <w:pPr>
              <w:rPr>
                <w:rFonts w:ascii="Arial" w:hAnsi="Arial" w:cs="Arial"/>
                <w:b/>
                <w:bCs/>
                <w:sz w:val="14"/>
                <w:szCs w:val="14"/>
              </w:rPr>
            </w:pPr>
            <w:r w:rsidRPr="00583402">
              <w:rPr>
                <w:rFonts w:ascii="Arial" w:hAnsi="Arial" w:cs="Arial"/>
                <w:b/>
                <w:bCs/>
                <w:sz w:val="14"/>
                <w:szCs w:val="14"/>
              </w:rPr>
              <w:t>PIANO NAZIONALE DI RIPRESA E RESILIENZA – PNRR M4C1-I1.2 “PIANO DI ESTENSIONE DEL TEMPO PIENO E MENSE”. PROCEDURA APERTA AI SENSI DELL’ART. 60 DEL D.LGS. 50/2016 PER L’APPALTO DEI LAVORI DI NUOVA COSTRUZIONE DELLA MENSA SCOLASTICA A VEZZANO SUL CROSTOLO - PIAZZA DELLA VITTORIA N. 9</w:t>
            </w:r>
          </w:p>
        </w:tc>
      </w:tr>
      <w:tr w:rsidR="00A23B3E" w14:paraId="01F1B351"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9B3F7"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9EFD0" w14:textId="77777777" w:rsidR="00A23B3E" w:rsidRDefault="00A23B3E">
            <w:r>
              <w:rPr>
                <w:rFonts w:ascii="Arial" w:hAnsi="Arial" w:cs="Arial"/>
                <w:sz w:val="14"/>
                <w:szCs w:val="14"/>
              </w:rPr>
              <w:t>[</w:t>
            </w:r>
            <w:r w:rsidR="003A63BF">
              <w:rPr>
                <w:rFonts w:ascii="Arial" w:hAnsi="Arial" w:cs="Arial"/>
                <w:sz w:val="14"/>
                <w:szCs w:val="14"/>
              </w:rPr>
              <w:t xml:space="preserve"> </w:t>
            </w:r>
            <w:r>
              <w:rPr>
                <w:rFonts w:ascii="Arial" w:hAnsi="Arial" w:cs="Arial"/>
                <w:sz w:val="14"/>
                <w:szCs w:val="14"/>
              </w:rPr>
              <w:t>]</w:t>
            </w:r>
          </w:p>
        </w:tc>
      </w:tr>
      <w:tr w:rsidR="00A23B3E" w14:paraId="26A1A03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78D91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272DC0D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14CF03F"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E887FD" w14:textId="15CB5AEF" w:rsidR="00050D19" w:rsidRPr="00050D19" w:rsidRDefault="00050D19" w:rsidP="00050D19">
            <w:pPr>
              <w:rPr>
                <w:rFonts w:ascii="Arial" w:hAnsi="Arial" w:cs="Arial"/>
                <w:b/>
                <w:bCs/>
                <w:color w:val="000000"/>
                <w:sz w:val="14"/>
                <w:szCs w:val="14"/>
              </w:rPr>
            </w:pPr>
            <w:r w:rsidRPr="00050D19">
              <w:rPr>
                <w:rFonts w:ascii="Arial" w:hAnsi="Arial" w:cs="Arial"/>
                <w:color w:val="000000"/>
                <w:sz w:val="14"/>
                <w:szCs w:val="14"/>
              </w:rPr>
              <w:t xml:space="preserve">CIG: </w:t>
            </w:r>
            <w:r w:rsidR="00583402" w:rsidRPr="00583402">
              <w:rPr>
                <w:rFonts w:ascii="Arial" w:hAnsi="Arial" w:cs="Arial"/>
                <w:b/>
                <w:bCs/>
                <w:color w:val="000000"/>
                <w:sz w:val="14"/>
                <w:szCs w:val="14"/>
              </w:rPr>
              <w:t>9564483D0C</w:t>
            </w:r>
          </w:p>
          <w:p w14:paraId="3AB5EAC6" w14:textId="010240AE" w:rsidR="00050D19" w:rsidRPr="00050D19" w:rsidRDefault="00050D19" w:rsidP="00050D19">
            <w:pPr>
              <w:rPr>
                <w:rFonts w:ascii="Arial" w:hAnsi="Arial" w:cs="Arial"/>
                <w:color w:val="000000"/>
                <w:sz w:val="14"/>
                <w:szCs w:val="14"/>
              </w:rPr>
            </w:pPr>
            <w:r w:rsidRPr="00050D19">
              <w:rPr>
                <w:rFonts w:ascii="Arial" w:hAnsi="Arial" w:cs="Arial"/>
                <w:color w:val="000000"/>
                <w:sz w:val="14"/>
                <w:szCs w:val="14"/>
              </w:rPr>
              <w:t xml:space="preserve">CUP: </w:t>
            </w:r>
            <w:r w:rsidR="00583402" w:rsidRPr="00583402">
              <w:rPr>
                <w:rFonts w:ascii="Arial" w:hAnsi="Arial" w:cs="Arial"/>
                <w:b/>
                <w:bCs/>
                <w:color w:val="000000"/>
                <w:sz w:val="14"/>
                <w:szCs w:val="14"/>
              </w:rPr>
              <w:t>E95E22000020006</w:t>
            </w:r>
          </w:p>
          <w:p w14:paraId="552C7C19" w14:textId="77777777" w:rsidR="00A23B3E" w:rsidRPr="003A443E" w:rsidRDefault="00A23B3E">
            <w:pPr>
              <w:rPr>
                <w:color w:val="000000"/>
              </w:rPr>
            </w:pPr>
            <w:r w:rsidRPr="003A443E">
              <w:rPr>
                <w:rFonts w:ascii="Arial" w:hAnsi="Arial" w:cs="Arial"/>
                <w:color w:val="000000"/>
                <w:sz w:val="14"/>
                <w:szCs w:val="14"/>
              </w:rPr>
              <w:t xml:space="preserve">[  ] </w:t>
            </w:r>
          </w:p>
        </w:tc>
      </w:tr>
    </w:tbl>
    <w:p w14:paraId="218BAB8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14:paraId="06413710"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0EEA1770"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C1C999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91E71F"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95C7C63" w14:textId="77777777" w:rsidR="00A23B3E" w:rsidRDefault="00A23B3E">
            <w:pPr>
              <w:pStyle w:val="Text1"/>
              <w:ind w:left="0"/>
            </w:pPr>
            <w:r>
              <w:rPr>
                <w:rFonts w:ascii="Arial" w:hAnsi="Arial" w:cs="Arial"/>
                <w:b/>
                <w:sz w:val="14"/>
                <w:szCs w:val="14"/>
              </w:rPr>
              <w:t>Risposta:</w:t>
            </w:r>
          </w:p>
        </w:tc>
      </w:tr>
      <w:tr w:rsidR="00A23B3E" w14:paraId="0504A9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3BFA9C"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0A0F96" w14:textId="77777777" w:rsidR="00A23B3E" w:rsidRDefault="00A23B3E">
            <w:pPr>
              <w:pStyle w:val="Text1"/>
              <w:ind w:left="0"/>
            </w:pPr>
            <w:r>
              <w:rPr>
                <w:rFonts w:ascii="Arial" w:hAnsi="Arial" w:cs="Arial"/>
                <w:sz w:val="14"/>
                <w:szCs w:val="14"/>
              </w:rPr>
              <w:t>[   ]</w:t>
            </w:r>
          </w:p>
        </w:tc>
      </w:tr>
      <w:tr w:rsidR="00A23B3E" w14:paraId="395A775F"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F90C40"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357AA7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3B8C6" w14:textId="77777777" w:rsidR="00A23B3E" w:rsidRDefault="00A23B3E">
            <w:pPr>
              <w:pStyle w:val="Text1"/>
              <w:ind w:left="0"/>
              <w:rPr>
                <w:rFonts w:ascii="Arial" w:hAnsi="Arial" w:cs="Arial"/>
                <w:sz w:val="14"/>
                <w:szCs w:val="14"/>
              </w:rPr>
            </w:pPr>
            <w:r>
              <w:rPr>
                <w:rFonts w:ascii="Arial" w:hAnsi="Arial" w:cs="Arial"/>
                <w:sz w:val="14"/>
                <w:szCs w:val="14"/>
              </w:rPr>
              <w:t>[   ]</w:t>
            </w:r>
          </w:p>
          <w:p w14:paraId="0C447573" w14:textId="77777777" w:rsidR="00A23B3E" w:rsidRDefault="00A23B3E">
            <w:pPr>
              <w:pStyle w:val="Text1"/>
              <w:ind w:left="0"/>
            </w:pPr>
            <w:r>
              <w:rPr>
                <w:rFonts w:ascii="Arial" w:hAnsi="Arial" w:cs="Arial"/>
                <w:sz w:val="14"/>
                <w:szCs w:val="14"/>
              </w:rPr>
              <w:t>[   ]</w:t>
            </w:r>
          </w:p>
        </w:tc>
      </w:tr>
      <w:tr w:rsidR="00A23B3E" w14:paraId="6788F82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A252FF"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56F886" w14:textId="77777777" w:rsidR="00A23B3E" w:rsidRDefault="00A23B3E">
            <w:pPr>
              <w:pStyle w:val="Text1"/>
              <w:ind w:left="0"/>
            </w:pPr>
            <w:r>
              <w:rPr>
                <w:rFonts w:ascii="Arial" w:hAnsi="Arial" w:cs="Arial"/>
                <w:sz w:val="14"/>
                <w:szCs w:val="14"/>
              </w:rPr>
              <w:t>[……………]</w:t>
            </w:r>
          </w:p>
        </w:tc>
      </w:tr>
      <w:tr w:rsidR="00A23B3E" w14:paraId="7B83205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A406D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BA6714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B551D4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5B509D6E"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B47C19" w14:textId="77777777" w:rsidR="00A23B3E" w:rsidRDefault="00A23B3E">
            <w:pPr>
              <w:pStyle w:val="Text1"/>
              <w:ind w:left="0"/>
              <w:rPr>
                <w:rFonts w:ascii="Arial" w:hAnsi="Arial" w:cs="Arial"/>
                <w:sz w:val="14"/>
                <w:szCs w:val="14"/>
              </w:rPr>
            </w:pPr>
            <w:r>
              <w:rPr>
                <w:rFonts w:ascii="Arial" w:hAnsi="Arial" w:cs="Arial"/>
                <w:sz w:val="14"/>
                <w:szCs w:val="14"/>
              </w:rPr>
              <w:t>[……………]</w:t>
            </w:r>
          </w:p>
          <w:p w14:paraId="2D099D94" w14:textId="77777777" w:rsidR="00A23B3E" w:rsidRDefault="00A23B3E">
            <w:pPr>
              <w:pStyle w:val="Text1"/>
              <w:ind w:left="0"/>
              <w:rPr>
                <w:rFonts w:ascii="Arial" w:hAnsi="Arial" w:cs="Arial"/>
                <w:sz w:val="14"/>
                <w:szCs w:val="14"/>
              </w:rPr>
            </w:pPr>
            <w:r>
              <w:rPr>
                <w:rFonts w:ascii="Arial" w:hAnsi="Arial" w:cs="Arial"/>
                <w:sz w:val="14"/>
                <w:szCs w:val="14"/>
              </w:rPr>
              <w:t>[……………]</w:t>
            </w:r>
          </w:p>
          <w:p w14:paraId="64EF1014" w14:textId="77777777" w:rsidR="00A23B3E" w:rsidRDefault="00A23B3E">
            <w:pPr>
              <w:pStyle w:val="Text1"/>
              <w:ind w:left="0"/>
              <w:rPr>
                <w:rFonts w:ascii="Arial" w:hAnsi="Arial" w:cs="Arial"/>
                <w:sz w:val="14"/>
                <w:szCs w:val="14"/>
              </w:rPr>
            </w:pPr>
            <w:r>
              <w:rPr>
                <w:rFonts w:ascii="Arial" w:hAnsi="Arial" w:cs="Arial"/>
                <w:sz w:val="14"/>
                <w:szCs w:val="14"/>
              </w:rPr>
              <w:t>[……………]</w:t>
            </w:r>
          </w:p>
          <w:p w14:paraId="4248BCE3" w14:textId="77777777" w:rsidR="00A23B3E" w:rsidRDefault="00A23B3E">
            <w:pPr>
              <w:pStyle w:val="Text1"/>
              <w:ind w:left="0"/>
            </w:pPr>
            <w:r>
              <w:rPr>
                <w:rFonts w:ascii="Arial" w:hAnsi="Arial" w:cs="Arial"/>
                <w:sz w:val="14"/>
                <w:szCs w:val="14"/>
              </w:rPr>
              <w:t>[……………]</w:t>
            </w:r>
          </w:p>
        </w:tc>
      </w:tr>
      <w:tr w:rsidR="00A23B3E" w14:paraId="087134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7C753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A956BB" w14:textId="77777777" w:rsidR="00A23B3E" w:rsidRDefault="00A23B3E">
            <w:pPr>
              <w:pStyle w:val="Text1"/>
              <w:ind w:left="0"/>
            </w:pPr>
            <w:r>
              <w:rPr>
                <w:rFonts w:ascii="Arial" w:hAnsi="Arial" w:cs="Arial"/>
                <w:b/>
                <w:sz w:val="14"/>
                <w:szCs w:val="14"/>
              </w:rPr>
              <w:t>Risposta:</w:t>
            </w:r>
          </w:p>
        </w:tc>
      </w:tr>
      <w:tr w:rsidR="00A23B3E" w14:paraId="76F346C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E8A022"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543E9F" w14:textId="77777777" w:rsidR="00A23B3E" w:rsidRDefault="00A23B3E">
            <w:pPr>
              <w:pStyle w:val="Text1"/>
              <w:ind w:left="0"/>
            </w:pPr>
            <w:r>
              <w:rPr>
                <w:rFonts w:ascii="Arial" w:hAnsi="Arial" w:cs="Arial"/>
                <w:sz w:val="14"/>
                <w:szCs w:val="14"/>
              </w:rPr>
              <w:t>[ ] Sì [ ] No</w:t>
            </w:r>
          </w:p>
        </w:tc>
      </w:tr>
      <w:tr w:rsidR="00A23B3E" w14:paraId="3B64225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EF4B9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03386BF" w14:textId="77777777" w:rsidR="00A23B3E" w:rsidRPr="003A443E" w:rsidRDefault="00A23B3E">
            <w:pPr>
              <w:pStyle w:val="Text1"/>
              <w:spacing w:before="0" w:after="0"/>
              <w:ind w:left="0"/>
              <w:rPr>
                <w:rFonts w:ascii="Arial" w:hAnsi="Arial" w:cs="Arial"/>
                <w:b/>
                <w:color w:val="000000"/>
                <w:sz w:val="14"/>
                <w:szCs w:val="14"/>
              </w:rPr>
            </w:pPr>
          </w:p>
          <w:p w14:paraId="23C50B5B"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9515DDA" w14:textId="77777777" w:rsidR="00A23B3E" w:rsidRPr="003A443E" w:rsidRDefault="00A23B3E">
            <w:pPr>
              <w:pStyle w:val="Text1"/>
              <w:spacing w:before="0" w:after="0"/>
              <w:ind w:left="0"/>
              <w:rPr>
                <w:rFonts w:ascii="Arial" w:hAnsi="Arial" w:cs="Arial"/>
                <w:color w:val="000000"/>
                <w:sz w:val="14"/>
                <w:szCs w:val="14"/>
              </w:rPr>
            </w:pPr>
          </w:p>
          <w:p w14:paraId="218A4C17"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5195C44E"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98B5C8"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82A480" w14:textId="77777777" w:rsidR="00A23B3E" w:rsidRDefault="00A23B3E">
            <w:pPr>
              <w:pStyle w:val="Text1"/>
              <w:spacing w:before="0" w:after="0"/>
              <w:ind w:left="0"/>
              <w:rPr>
                <w:rFonts w:ascii="Arial" w:hAnsi="Arial" w:cs="Arial"/>
                <w:sz w:val="14"/>
                <w:szCs w:val="14"/>
              </w:rPr>
            </w:pPr>
          </w:p>
          <w:p w14:paraId="18EDC39B" w14:textId="77777777" w:rsidR="00A23B3E" w:rsidRDefault="00A23B3E">
            <w:pPr>
              <w:pStyle w:val="Text1"/>
              <w:spacing w:before="0" w:after="0"/>
              <w:ind w:left="0"/>
              <w:rPr>
                <w:rFonts w:ascii="Arial" w:hAnsi="Arial" w:cs="Arial"/>
                <w:sz w:val="14"/>
                <w:szCs w:val="14"/>
              </w:rPr>
            </w:pPr>
          </w:p>
          <w:p w14:paraId="7475C395" w14:textId="77777777" w:rsidR="00A23B3E" w:rsidRDefault="00A23B3E">
            <w:pPr>
              <w:pStyle w:val="Text1"/>
              <w:spacing w:before="0" w:after="0"/>
              <w:ind w:left="0"/>
              <w:rPr>
                <w:rFonts w:ascii="Arial" w:hAnsi="Arial" w:cs="Arial"/>
                <w:sz w:val="14"/>
                <w:szCs w:val="14"/>
              </w:rPr>
            </w:pPr>
          </w:p>
          <w:p w14:paraId="64DD26C2" w14:textId="77777777" w:rsidR="00A23B3E" w:rsidRDefault="00A23B3E">
            <w:pPr>
              <w:pStyle w:val="Text1"/>
              <w:spacing w:before="0" w:after="0"/>
              <w:ind w:left="0"/>
              <w:rPr>
                <w:rFonts w:ascii="Arial" w:hAnsi="Arial" w:cs="Arial"/>
                <w:sz w:val="14"/>
                <w:szCs w:val="14"/>
              </w:rPr>
            </w:pPr>
          </w:p>
          <w:p w14:paraId="1324D598"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0722D807" w14:textId="77777777" w:rsidR="00A23B3E" w:rsidRDefault="00A23B3E">
            <w:pPr>
              <w:pStyle w:val="Text1"/>
              <w:spacing w:before="0" w:after="0"/>
              <w:ind w:left="0"/>
              <w:rPr>
                <w:rFonts w:ascii="Arial" w:hAnsi="Arial" w:cs="Arial"/>
                <w:sz w:val="14"/>
                <w:szCs w:val="14"/>
              </w:rPr>
            </w:pPr>
          </w:p>
          <w:p w14:paraId="5EC633AC" w14:textId="77777777" w:rsidR="00A23B3E" w:rsidRDefault="00A23B3E">
            <w:pPr>
              <w:pStyle w:val="Text1"/>
              <w:spacing w:before="0" w:after="0"/>
              <w:ind w:left="0"/>
              <w:rPr>
                <w:rFonts w:ascii="Arial" w:hAnsi="Arial" w:cs="Arial"/>
                <w:sz w:val="14"/>
                <w:szCs w:val="14"/>
              </w:rPr>
            </w:pPr>
          </w:p>
          <w:p w14:paraId="74B930FC" w14:textId="77777777" w:rsidR="00A23B3E" w:rsidRDefault="00A23B3E">
            <w:pPr>
              <w:pStyle w:val="Text1"/>
              <w:spacing w:before="0" w:after="0"/>
              <w:ind w:left="0"/>
              <w:rPr>
                <w:rFonts w:ascii="Arial" w:hAnsi="Arial" w:cs="Arial"/>
                <w:sz w:val="14"/>
                <w:szCs w:val="14"/>
              </w:rPr>
            </w:pPr>
          </w:p>
          <w:p w14:paraId="7F993C2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4A51003" w14:textId="77777777" w:rsidR="00A23B3E" w:rsidRDefault="00A23B3E">
            <w:pPr>
              <w:pStyle w:val="Text1"/>
              <w:spacing w:before="0" w:after="0"/>
              <w:ind w:left="0"/>
              <w:rPr>
                <w:rFonts w:ascii="Arial" w:hAnsi="Arial" w:cs="Arial"/>
                <w:sz w:val="14"/>
                <w:szCs w:val="14"/>
              </w:rPr>
            </w:pPr>
          </w:p>
        </w:tc>
      </w:tr>
      <w:tr w:rsidR="00A23B3E" w14:paraId="20F4B6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859ED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02AC1DF"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235C4ADA" w14:textId="77777777" w:rsidR="00A23B3E" w:rsidRPr="003A443E" w:rsidRDefault="00A23B3E">
            <w:pPr>
              <w:pStyle w:val="Text1"/>
              <w:spacing w:before="0" w:after="0"/>
              <w:ind w:left="0"/>
              <w:rPr>
                <w:rFonts w:ascii="Arial" w:hAnsi="Arial" w:cs="Arial"/>
                <w:color w:val="000000"/>
                <w:sz w:val="14"/>
                <w:szCs w:val="14"/>
              </w:rPr>
            </w:pPr>
          </w:p>
          <w:p w14:paraId="26B0419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2D0569A" w14:textId="77777777" w:rsidR="00A23B3E" w:rsidRPr="003A443E" w:rsidRDefault="00A23B3E">
            <w:pPr>
              <w:pStyle w:val="Text1"/>
              <w:spacing w:before="0" w:after="0"/>
              <w:ind w:left="0"/>
              <w:rPr>
                <w:rFonts w:ascii="Arial" w:hAnsi="Arial" w:cs="Arial"/>
                <w:color w:val="000000"/>
                <w:sz w:val="12"/>
                <w:szCs w:val="12"/>
              </w:rPr>
            </w:pPr>
          </w:p>
          <w:p w14:paraId="1D97469C"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4F7CA164" w14:textId="77777777" w:rsidR="00A23B3E" w:rsidRPr="003A443E" w:rsidRDefault="00A23B3E">
            <w:pPr>
              <w:pStyle w:val="Text1"/>
              <w:spacing w:before="0" w:after="0"/>
              <w:ind w:left="720"/>
              <w:rPr>
                <w:rFonts w:ascii="Arial" w:hAnsi="Arial" w:cs="Arial"/>
                <w:i/>
                <w:color w:val="000000"/>
                <w:sz w:val="14"/>
                <w:szCs w:val="14"/>
              </w:rPr>
            </w:pPr>
          </w:p>
          <w:p w14:paraId="7B48678B" w14:textId="77777777" w:rsidR="001F35A9" w:rsidRPr="003A443E" w:rsidRDefault="001F35A9">
            <w:pPr>
              <w:pStyle w:val="Text1"/>
              <w:spacing w:before="0" w:after="0"/>
              <w:ind w:left="720"/>
              <w:rPr>
                <w:rFonts w:ascii="Arial" w:hAnsi="Arial" w:cs="Arial"/>
                <w:i/>
                <w:color w:val="000000"/>
                <w:sz w:val="14"/>
                <w:szCs w:val="14"/>
              </w:rPr>
            </w:pPr>
          </w:p>
          <w:p w14:paraId="23B9471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15EA1B0C" w14:textId="77777777" w:rsidR="00A23B3E" w:rsidRPr="003A443E" w:rsidRDefault="00A23B3E">
            <w:pPr>
              <w:pStyle w:val="Text1"/>
              <w:spacing w:before="0" w:after="0"/>
              <w:ind w:left="284" w:hanging="284"/>
              <w:rPr>
                <w:rFonts w:ascii="Arial" w:hAnsi="Arial" w:cs="Arial"/>
                <w:color w:val="000000"/>
                <w:sz w:val="14"/>
                <w:szCs w:val="14"/>
              </w:rPr>
            </w:pPr>
          </w:p>
          <w:p w14:paraId="511C6A55" w14:textId="77777777" w:rsidR="00A23B3E" w:rsidRPr="003A443E" w:rsidRDefault="00A23B3E">
            <w:pPr>
              <w:pStyle w:val="Text1"/>
              <w:spacing w:before="0" w:after="0"/>
              <w:ind w:left="284" w:hanging="284"/>
              <w:rPr>
                <w:rFonts w:ascii="Arial" w:hAnsi="Arial" w:cs="Arial"/>
                <w:color w:val="000000"/>
                <w:sz w:val="14"/>
                <w:szCs w:val="14"/>
              </w:rPr>
            </w:pPr>
          </w:p>
          <w:p w14:paraId="4A2829F3" w14:textId="77777777" w:rsidR="00A23B3E" w:rsidRPr="003A443E" w:rsidRDefault="00A23B3E">
            <w:pPr>
              <w:pStyle w:val="Text1"/>
              <w:spacing w:before="0" w:after="0"/>
              <w:ind w:left="284" w:hanging="284"/>
              <w:rPr>
                <w:rFonts w:ascii="Arial" w:hAnsi="Arial" w:cs="Arial"/>
                <w:color w:val="000000"/>
                <w:sz w:val="14"/>
                <w:szCs w:val="14"/>
              </w:rPr>
            </w:pPr>
          </w:p>
          <w:p w14:paraId="01DE3EC6" w14:textId="77777777" w:rsidR="00A23B3E" w:rsidRPr="003A443E" w:rsidRDefault="00A23B3E">
            <w:pPr>
              <w:pStyle w:val="Text1"/>
              <w:spacing w:before="0" w:after="0"/>
              <w:ind w:left="284" w:hanging="284"/>
              <w:rPr>
                <w:rFonts w:ascii="Arial" w:hAnsi="Arial" w:cs="Arial"/>
                <w:color w:val="000000"/>
                <w:sz w:val="14"/>
                <w:szCs w:val="14"/>
              </w:rPr>
            </w:pPr>
          </w:p>
          <w:p w14:paraId="461AF032"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127D85D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74841AC9"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B048C21"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4880923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77766F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AB4B5D2"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AFE858" w14:textId="77777777" w:rsidR="001F35A9" w:rsidRDefault="001F35A9">
            <w:pPr>
              <w:pStyle w:val="Text1"/>
              <w:ind w:left="0"/>
              <w:rPr>
                <w:rFonts w:ascii="Arial" w:hAnsi="Arial" w:cs="Arial"/>
                <w:sz w:val="15"/>
                <w:szCs w:val="15"/>
              </w:rPr>
            </w:pPr>
          </w:p>
          <w:p w14:paraId="64715481" w14:textId="77777777" w:rsidR="001F35A9" w:rsidRDefault="001F35A9">
            <w:pPr>
              <w:pStyle w:val="Text1"/>
              <w:ind w:left="0"/>
              <w:rPr>
                <w:rFonts w:ascii="Arial" w:hAnsi="Arial" w:cs="Arial"/>
                <w:sz w:val="15"/>
                <w:szCs w:val="15"/>
              </w:rPr>
            </w:pPr>
          </w:p>
          <w:p w14:paraId="6AC3BF37"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28B7F76" w14:textId="77777777" w:rsidR="00A23B3E" w:rsidRDefault="00A23B3E">
            <w:pPr>
              <w:pStyle w:val="Text1"/>
              <w:ind w:left="0"/>
              <w:rPr>
                <w:rFonts w:ascii="Arial" w:hAnsi="Arial" w:cs="Arial"/>
                <w:sz w:val="15"/>
                <w:szCs w:val="15"/>
              </w:rPr>
            </w:pPr>
          </w:p>
          <w:p w14:paraId="6CA5D3F1" w14:textId="77777777" w:rsidR="00A23B3E" w:rsidRDefault="00A23B3E">
            <w:pPr>
              <w:pStyle w:val="Text1"/>
              <w:ind w:left="0"/>
              <w:rPr>
                <w:rFonts w:ascii="Arial" w:hAnsi="Arial" w:cs="Arial"/>
                <w:sz w:val="15"/>
                <w:szCs w:val="15"/>
              </w:rPr>
            </w:pPr>
          </w:p>
          <w:p w14:paraId="30C0AAFB"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A6C1E59" w14:textId="77777777" w:rsidR="001F35A9" w:rsidRDefault="001F35A9" w:rsidP="001F35A9">
            <w:pPr>
              <w:pStyle w:val="Text1"/>
              <w:spacing w:before="0" w:after="0"/>
              <w:ind w:left="0"/>
              <w:rPr>
                <w:rFonts w:ascii="Arial" w:hAnsi="Arial" w:cs="Arial"/>
                <w:color w:val="000000"/>
                <w:sz w:val="14"/>
                <w:szCs w:val="14"/>
              </w:rPr>
            </w:pPr>
          </w:p>
          <w:p w14:paraId="50D51AE4" w14:textId="77777777" w:rsidR="001F35A9" w:rsidRDefault="001F35A9" w:rsidP="001F35A9">
            <w:pPr>
              <w:pStyle w:val="Text1"/>
              <w:spacing w:before="0" w:after="0"/>
              <w:ind w:left="0"/>
              <w:rPr>
                <w:rFonts w:ascii="Arial" w:hAnsi="Arial" w:cs="Arial"/>
                <w:color w:val="000000"/>
                <w:sz w:val="14"/>
                <w:szCs w:val="14"/>
              </w:rPr>
            </w:pPr>
          </w:p>
          <w:p w14:paraId="1A757F83"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28A98089"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9B4C73D" w14:textId="77777777" w:rsidR="001F35A9" w:rsidRDefault="001F35A9">
            <w:pPr>
              <w:pStyle w:val="Text1"/>
              <w:ind w:left="0"/>
              <w:rPr>
                <w:rFonts w:ascii="Arial" w:hAnsi="Arial" w:cs="Arial"/>
                <w:color w:val="000000"/>
                <w:sz w:val="14"/>
                <w:szCs w:val="14"/>
              </w:rPr>
            </w:pPr>
          </w:p>
          <w:p w14:paraId="774C1CDD"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3DFC42D8" w14:textId="77777777" w:rsidR="00A23B3E" w:rsidRDefault="00A23B3E">
            <w:pPr>
              <w:pStyle w:val="Text1"/>
              <w:ind w:left="0"/>
              <w:rPr>
                <w:rFonts w:ascii="Arial" w:hAnsi="Arial" w:cs="Arial"/>
                <w:color w:val="FF0000"/>
                <w:sz w:val="14"/>
                <w:szCs w:val="14"/>
                <w:highlight w:val="yellow"/>
              </w:rPr>
            </w:pPr>
          </w:p>
          <w:p w14:paraId="119D3C5A" w14:textId="77777777" w:rsidR="00A23B3E" w:rsidRDefault="00A23B3E">
            <w:pPr>
              <w:pStyle w:val="Text1"/>
              <w:ind w:left="0"/>
              <w:rPr>
                <w:rFonts w:ascii="Arial" w:hAnsi="Arial" w:cs="Arial"/>
                <w:color w:val="FF0000"/>
                <w:sz w:val="14"/>
                <w:szCs w:val="14"/>
                <w:highlight w:val="yellow"/>
              </w:rPr>
            </w:pPr>
          </w:p>
          <w:p w14:paraId="5821010A" w14:textId="77777777" w:rsidR="00A23B3E" w:rsidRDefault="00A23B3E">
            <w:pPr>
              <w:pStyle w:val="Text1"/>
              <w:ind w:left="0"/>
              <w:rPr>
                <w:rFonts w:ascii="Arial" w:hAnsi="Arial" w:cs="Arial"/>
                <w:sz w:val="14"/>
                <w:szCs w:val="14"/>
              </w:rPr>
            </w:pPr>
          </w:p>
          <w:p w14:paraId="0531CD41" w14:textId="77777777" w:rsidR="00A23B3E" w:rsidRDefault="00A23B3E">
            <w:pPr>
              <w:pStyle w:val="Text1"/>
              <w:ind w:left="0"/>
              <w:rPr>
                <w:rFonts w:ascii="Arial" w:hAnsi="Arial" w:cs="Arial"/>
                <w:sz w:val="14"/>
                <w:szCs w:val="14"/>
              </w:rPr>
            </w:pPr>
          </w:p>
          <w:p w14:paraId="629BEA50" w14:textId="77777777" w:rsidR="001F35A9" w:rsidRDefault="001F35A9">
            <w:pPr>
              <w:pStyle w:val="Text1"/>
              <w:ind w:left="0"/>
              <w:rPr>
                <w:rFonts w:ascii="Arial" w:hAnsi="Arial" w:cs="Arial"/>
                <w:sz w:val="14"/>
                <w:szCs w:val="14"/>
              </w:rPr>
            </w:pPr>
          </w:p>
          <w:p w14:paraId="1278E5A4"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30E919B" w14:textId="77777777" w:rsidR="00A23B3E" w:rsidRDefault="00A23B3E" w:rsidP="005309A4">
            <w:pPr>
              <w:pStyle w:val="Text1"/>
              <w:spacing w:before="0"/>
              <w:ind w:left="0"/>
            </w:pPr>
            <w:r>
              <w:rPr>
                <w:rFonts w:ascii="Arial" w:hAnsi="Arial" w:cs="Arial"/>
                <w:sz w:val="14"/>
                <w:szCs w:val="14"/>
              </w:rPr>
              <w:t>[………..…][…………][……….…][……….…]</w:t>
            </w:r>
          </w:p>
        </w:tc>
      </w:tr>
      <w:tr w:rsidR="00A23B3E" w14:paraId="2523D4F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103295"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3715904"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5E70D4F4"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29A68110"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3B21648" w14:textId="77777777" w:rsidR="00A23B3E" w:rsidRPr="003A443E" w:rsidRDefault="00A23B3E">
            <w:pPr>
              <w:pStyle w:val="Text1"/>
              <w:spacing w:before="0" w:after="0"/>
              <w:ind w:left="0"/>
              <w:rPr>
                <w:rFonts w:ascii="Arial" w:hAnsi="Arial" w:cs="Arial"/>
                <w:color w:val="000000"/>
                <w:sz w:val="14"/>
                <w:szCs w:val="14"/>
              </w:rPr>
            </w:pPr>
          </w:p>
          <w:p w14:paraId="120DAF56"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20C2E5D" w14:textId="77777777" w:rsidR="00A23B3E" w:rsidRPr="003A443E" w:rsidRDefault="00A23B3E">
            <w:pPr>
              <w:pStyle w:val="Text1"/>
              <w:spacing w:before="0" w:after="0"/>
              <w:ind w:left="720"/>
              <w:rPr>
                <w:rFonts w:ascii="Arial" w:hAnsi="Arial" w:cs="Arial"/>
                <w:i/>
                <w:color w:val="000000"/>
                <w:sz w:val="14"/>
                <w:szCs w:val="14"/>
              </w:rPr>
            </w:pPr>
          </w:p>
          <w:p w14:paraId="185B818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0983CB91" w14:textId="77777777" w:rsidR="00A23B3E" w:rsidRPr="003A443E" w:rsidRDefault="00A23B3E">
            <w:pPr>
              <w:pStyle w:val="Text1"/>
              <w:spacing w:before="0" w:after="0"/>
              <w:ind w:left="284" w:hanging="284"/>
              <w:rPr>
                <w:rFonts w:ascii="Arial" w:hAnsi="Arial" w:cs="Arial"/>
                <w:color w:val="000000"/>
                <w:sz w:val="14"/>
                <w:szCs w:val="14"/>
              </w:rPr>
            </w:pPr>
          </w:p>
          <w:p w14:paraId="202538C5" w14:textId="77777777" w:rsidR="001F35A9" w:rsidRPr="003A443E" w:rsidRDefault="001F35A9">
            <w:pPr>
              <w:pStyle w:val="Text1"/>
              <w:spacing w:before="0" w:after="0"/>
              <w:ind w:left="284" w:hanging="284"/>
              <w:rPr>
                <w:rFonts w:ascii="Arial" w:hAnsi="Arial" w:cs="Arial"/>
                <w:color w:val="000000"/>
                <w:sz w:val="14"/>
                <w:szCs w:val="14"/>
              </w:rPr>
            </w:pPr>
          </w:p>
          <w:p w14:paraId="4EFF8ECB" w14:textId="77777777" w:rsidR="001F35A9" w:rsidRPr="003A443E" w:rsidRDefault="001F35A9">
            <w:pPr>
              <w:pStyle w:val="Text1"/>
              <w:spacing w:before="0" w:after="0"/>
              <w:ind w:left="284" w:hanging="284"/>
              <w:rPr>
                <w:rFonts w:ascii="Arial" w:hAnsi="Arial" w:cs="Arial"/>
                <w:color w:val="000000"/>
                <w:sz w:val="14"/>
                <w:szCs w:val="14"/>
              </w:rPr>
            </w:pPr>
          </w:p>
          <w:p w14:paraId="3D15E88C" w14:textId="77777777" w:rsidR="001F35A9" w:rsidRPr="003A443E" w:rsidRDefault="001F35A9">
            <w:pPr>
              <w:pStyle w:val="Text1"/>
              <w:spacing w:before="0" w:after="0"/>
              <w:ind w:left="284" w:hanging="284"/>
              <w:rPr>
                <w:rFonts w:ascii="Arial" w:hAnsi="Arial" w:cs="Arial"/>
                <w:color w:val="000000"/>
                <w:sz w:val="14"/>
                <w:szCs w:val="14"/>
              </w:rPr>
            </w:pPr>
          </w:p>
          <w:p w14:paraId="0C8724CB" w14:textId="77777777" w:rsidR="001F35A9" w:rsidRPr="003A443E" w:rsidRDefault="001F35A9">
            <w:pPr>
              <w:pStyle w:val="Text1"/>
              <w:spacing w:before="0" w:after="0"/>
              <w:ind w:left="284" w:hanging="284"/>
              <w:rPr>
                <w:rFonts w:ascii="Arial" w:hAnsi="Arial" w:cs="Arial"/>
                <w:color w:val="000000"/>
                <w:sz w:val="14"/>
                <w:szCs w:val="14"/>
              </w:rPr>
            </w:pPr>
          </w:p>
          <w:p w14:paraId="379B42BC" w14:textId="77777777" w:rsidR="00A23B3E" w:rsidRPr="003A443E" w:rsidRDefault="00A23B3E">
            <w:pPr>
              <w:pStyle w:val="Text1"/>
              <w:spacing w:before="0" w:after="0"/>
              <w:ind w:left="284" w:hanging="284"/>
              <w:rPr>
                <w:rFonts w:ascii="Arial" w:hAnsi="Arial" w:cs="Arial"/>
                <w:color w:val="000000"/>
                <w:sz w:val="14"/>
                <w:szCs w:val="14"/>
              </w:rPr>
            </w:pPr>
          </w:p>
          <w:p w14:paraId="5A5BE89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12F77900" w14:textId="77777777" w:rsidR="00A23B3E" w:rsidRPr="003A443E" w:rsidRDefault="00A23B3E">
            <w:pPr>
              <w:pStyle w:val="Text1"/>
              <w:spacing w:before="0" w:after="0"/>
              <w:ind w:left="284" w:hanging="284"/>
              <w:rPr>
                <w:rFonts w:ascii="Arial" w:hAnsi="Arial" w:cs="Arial"/>
                <w:color w:val="000000"/>
                <w:sz w:val="14"/>
                <w:szCs w:val="14"/>
              </w:rPr>
            </w:pPr>
          </w:p>
          <w:p w14:paraId="3AE99DB0"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53349E" w14:textId="77777777" w:rsidR="00A23B3E" w:rsidRPr="003A443E" w:rsidRDefault="00A23B3E">
            <w:pPr>
              <w:pStyle w:val="Text1"/>
              <w:ind w:left="0"/>
              <w:rPr>
                <w:rFonts w:ascii="Arial" w:hAnsi="Arial" w:cs="Arial"/>
                <w:color w:val="000000"/>
                <w:sz w:val="14"/>
                <w:szCs w:val="14"/>
              </w:rPr>
            </w:pPr>
          </w:p>
          <w:p w14:paraId="2616566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1FDB8C9" w14:textId="77777777" w:rsidR="00A23B3E" w:rsidRPr="003A443E" w:rsidRDefault="00A23B3E">
            <w:pPr>
              <w:pStyle w:val="Text1"/>
              <w:ind w:left="0"/>
              <w:rPr>
                <w:rFonts w:ascii="Arial" w:hAnsi="Arial" w:cs="Arial"/>
                <w:color w:val="000000"/>
                <w:sz w:val="14"/>
                <w:szCs w:val="14"/>
              </w:rPr>
            </w:pPr>
          </w:p>
          <w:p w14:paraId="3DA6CB2A" w14:textId="77777777" w:rsidR="00A23B3E" w:rsidRPr="003A443E" w:rsidRDefault="00A23B3E">
            <w:pPr>
              <w:pStyle w:val="Text1"/>
              <w:ind w:left="0"/>
              <w:rPr>
                <w:rFonts w:ascii="Arial" w:hAnsi="Arial" w:cs="Arial"/>
                <w:color w:val="000000"/>
                <w:sz w:val="14"/>
                <w:szCs w:val="14"/>
              </w:rPr>
            </w:pPr>
          </w:p>
          <w:p w14:paraId="42CCE3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93D85EB" w14:textId="77777777" w:rsidR="00A23B3E" w:rsidRPr="003A443E" w:rsidRDefault="00A23B3E">
            <w:pPr>
              <w:pStyle w:val="Text1"/>
              <w:ind w:left="0"/>
              <w:rPr>
                <w:rFonts w:ascii="Arial" w:hAnsi="Arial" w:cs="Arial"/>
                <w:color w:val="000000"/>
                <w:sz w:val="14"/>
                <w:szCs w:val="14"/>
              </w:rPr>
            </w:pPr>
          </w:p>
          <w:p w14:paraId="5847607C"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54D6643" w14:textId="77777777" w:rsidR="00A23B3E" w:rsidRPr="003A443E" w:rsidRDefault="00A23B3E" w:rsidP="00F351F0">
            <w:pPr>
              <w:pStyle w:val="Text1"/>
              <w:spacing w:before="0" w:after="0"/>
              <w:ind w:left="0"/>
              <w:rPr>
                <w:rFonts w:ascii="Arial" w:hAnsi="Arial" w:cs="Arial"/>
                <w:color w:val="000000"/>
                <w:sz w:val="14"/>
                <w:szCs w:val="14"/>
              </w:rPr>
            </w:pPr>
          </w:p>
          <w:p w14:paraId="455903C9"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02F321F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446BDD4C"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79158626"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9C852F8"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3C269240"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6AAE4F56"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7BBB07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C56C54"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D9AC81" w14:textId="77777777" w:rsidR="00A23B3E" w:rsidRDefault="00A23B3E">
            <w:pPr>
              <w:pStyle w:val="Text1"/>
              <w:ind w:left="0"/>
            </w:pPr>
            <w:r>
              <w:rPr>
                <w:rFonts w:ascii="Arial" w:hAnsi="Arial" w:cs="Arial"/>
                <w:b/>
                <w:sz w:val="15"/>
                <w:szCs w:val="15"/>
              </w:rPr>
              <w:t>Risposta:</w:t>
            </w:r>
          </w:p>
        </w:tc>
      </w:tr>
      <w:tr w:rsidR="00A23B3E" w14:paraId="7A8450B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6DE31C"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AE51C9" w14:textId="77777777" w:rsidR="00A23B3E" w:rsidRDefault="00A23B3E">
            <w:pPr>
              <w:pStyle w:val="Text1"/>
              <w:ind w:left="0"/>
            </w:pPr>
            <w:r>
              <w:rPr>
                <w:rFonts w:ascii="Arial" w:hAnsi="Arial" w:cs="Arial"/>
                <w:sz w:val="15"/>
                <w:szCs w:val="15"/>
              </w:rPr>
              <w:t>[ ] Sì [ ] No</w:t>
            </w:r>
          </w:p>
        </w:tc>
      </w:tr>
      <w:tr w:rsidR="00A23B3E" w14:paraId="188F4D72"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119DF10"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38CE8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9ABFB7"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7B9BD40"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5B9E1E0F" w14:textId="77777777" w:rsidR="00A23B3E" w:rsidRPr="003A443E" w:rsidRDefault="00A23B3E">
            <w:pPr>
              <w:pStyle w:val="Text1"/>
              <w:spacing w:before="0" w:after="0"/>
              <w:ind w:left="284"/>
              <w:rPr>
                <w:rFonts w:ascii="Arial" w:hAnsi="Arial" w:cs="Arial"/>
                <w:color w:val="000000"/>
                <w:sz w:val="14"/>
                <w:szCs w:val="14"/>
              </w:rPr>
            </w:pPr>
          </w:p>
          <w:p w14:paraId="5BF40F2C"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CF6F023"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86750CB" w14:textId="77777777" w:rsidR="00A23B3E" w:rsidRPr="003A443E" w:rsidRDefault="00A23B3E">
            <w:pPr>
              <w:pStyle w:val="Text1"/>
              <w:spacing w:before="0" w:after="0"/>
              <w:ind w:left="0"/>
              <w:rPr>
                <w:rFonts w:ascii="Arial" w:hAnsi="Arial" w:cs="Arial"/>
                <w:b/>
                <w:color w:val="000000"/>
                <w:sz w:val="14"/>
                <w:szCs w:val="14"/>
              </w:rPr>
            </w:pPr>
          </w:p>
          <w:p w14:paraId="5E93730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B0DA56" w14:textId="77777777" w:rsidR="00A23B3E" w:rsidRPr="003A443E" w:rsidRDefault="00A23B3E">
            <w:pPr>
              <w:pStyle w:val="Text1"/>
              <w:spacing w:before="0" w:after="0"/>
              <w:ind w:left="0"/>
              <w:rPr>
                <w:rFonts w:ascii="Arial" w:hAnsi="Arial" w:cs="Arial"/>
                <w:color w:val="000000"/>
                <w:sz w:val="15"/>
                <w:szCs w:val="15"/>
              </w:rPr>
            </w:pPr>
          </w:p>
          <w:p w14:paraId="70B50CAD" w14:textId="77777777" w:rsidR="00A23B3E" w:rsidRPr="003A443E" w:rsidRDefault="00A23B3E">
            <w:pPr>
              <w:pStyle w:val="Text1"/>
              <w:spacing w:before="0" w:after="0"/>
              <w:ind w:left="0"/>
              <w:rPr>
                <w:rFonts w:ascii="Arial" w:hAnsi="Arial" w:cs="Arial"/>
                <w:color w:val="000000"/>
                <w:sz w:val="15"/>
                <w:szCs w:val="15"/>
              </w:rPr>
            </w:pPr>
          </w:p>
          <w:p w14:paraId="6CB43737" w14:textId="77777777" w:rsidR="00A23B3E" w:rsidRPr="003A443E" w:rsidRDefault="00A23B3E">
            <w:pPr>
              <w:pStyle w:val="Text1"/>
              <w:spacing w:before="0" w:after="0"/>
              <w:ind w:left="0"/>
              <w:rPr>
                <w:rFonts w:ascii="Arial" w:hAnsi="Arial" w:cs="Arial"/>
                <w:color w:val="000000"/>
                <w:sz w:val="15"/>
                <w:szCs w:val="15"/>
              </w:rPr>
            </w:pPr>
          </w:p>
          <w:p w14:paraId="58B7283F" w14:textId="77777777" w:rsidR="001F35A9" w:rsidRPr="003A443E" w:rsidRDefault="001F35A9">
            <w:pPr>
              <w:pStyle w:val="Text1"/>
              <w:spacing w:before="0" w:after="0"/>
              <w:ind w:left="0"/>
              <w:rPr>
                <w:rFonts w:ascii="Arial" w:hAnsi="Arial" w:cs="Arial"/>
                <w:color w:val="000000"/>
                <w:sz w:val="15"/>
                <w:szCs w:val="15"/>
              </w:rPr>
            </w:pPr>
          </w:p>
          <w:p w14:paraId="058FEF0D" w14:textId="77777777" w:rsidR="001F35A9" w:rsidRPr="003A443E" w:rsidRDefault="001F35A9">
            <w:pPr>
              <w:pStyle w:val="Text1"/>
              <w:spacing w:before="0" w:after="0"/>
              <w:ind w:left="0"/>
              <w:rPr>
                <w:rFonts w:ascii="Arial" w:hAnsi="Arial" w:cs="Arial"/>
                <w:color w:val="000000"/>
                <w:sz w:val="15"/>
                <w:szCs w:val="15"/>
              </w:rPr>
            </w:pPr>
          </w:p>
          <w:p w14:paraId="7DD28A5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112AD96" w14:textId="77777777" w:rsidR="00A23B3E" w:rsidRPr="003A443E" w:rsidRDefault="00A23B3E">
            <w:pPr>
              <w:pStyle w:val="Text1"/>
              <w:spacing w:before="0" w:after="0"/>
              <w:ind w:left="0"/>
              <w:rPr>
                <w:rFonts w:ascii="Arial" w:hAnsi="Arial" w:cs="Arial"/>
                <w:color w:val="000000"/>
                <w:sz w:val="15"/>
                <w:szCs w:val="15"/>
              </w:rPr>
            </w:pPr>
          </w:p>
          <w:p w14:paraId="149A15F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76490FE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6BF3D7B9" w14:textId="77777777" w:rsidR="00A23B3E" w:rsidRPr="003A443E" w:rsidRDefault="00A23B3E">
            <w:pPr>
              <w:pStyle w:val="Text1"/>
              <w:spacing w:before="0" w:after="0"/>
              <w:ind w:left="0"/>
              <w:rPr>
                <w:rFonts w:ascii="Arial" w:hAnsi="Arial" w:cs="Arial"/>
                <w:color w:val="000000"/>
                <w:sz w:val="15"/>
                <w:szCs w:val="15"/>
              </w:rPr>
            </w:pPr>
          </w:p>
          <w:p w14:paraId="04A7C713"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74E587F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D017A6"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280F73" w14:textId="77777777" w:rsidR="00A23B3E" w:rsidRDefault="00A23B3E">
            <w:pPr>
              <w:pStyle w:val="Text1"/>
              <w:ind w:left="0"/>
            </w:pPr>
            <w:r>
              <w:rPr>
                <w:rFonts w:ascii="Arial" w:hAnsi="Arial" w:cs="Arial"/>
                <w:b/>
                <w:sz w:val="15"/>
                <w:szCs w:val="15"/>
              </w:rPr>
              <w:t>Risposta:</w:t>
            </w:r>
          </w:p>
        </w:tc>
      </w:tr>
      <w:tr w:rsidR="00A23B3E" w14:paraId="55F264B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9D083C"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51BDFD" w14:textId="77777777" w:rsidR="00A23B3E" w:rsidRDefault="00A23B3E">
            <w:pPr>
              <w:pStyle w:val="Text1"/>
              <w:ind w:left="0"/>
            </w:pPr>
            <w:r>
              <w:rPr>
                <w:rFonts w:ascii="Arial" w:hAnsi="Arial" w:cs="Arial"/>
                <w:sz w:val="15"/>
                <w:szCs w:val="15"/>
              </w:rPr>
              <w:t>[   ]</w:t>
            </w:r>
          </w:p>
        </w:tc>
      </w:tr>
    </w:tbl>
    <w:p w14:paraId="4F0F4142" w14:textId="77777777" w:rsidR="00A23B3E" w:rsidRPr="00AA5F93" w:rsidRDefault="00A23B3E">
      <w:pPr>
        <w:pStyle w:val="SectionTitle"/>
        <w:spacing w:before="0" w:after="0"/>
        <w:jc w:val="both"/>
        <w:rPr>
          <w:rFonts w:ascii="Arial" w:hAnsi="Arial" w:cs="Arial"/>
          <w:b w:val="0"/>
          <w:caps/>
          <w:sz w:val="10"/>
          <w:szCs w:val="10"/>
        </w:rPr>
      </w:pPr>
    </w:p>
    <w:p w14:paraId="17476D53" w14:textId="77777777" w:rsidR="00A23B3E" w:rsidRPr="00AA5F93" w:rsidRDefault="00A23B3E">
      <w:pPr>
        <w:pStyle w:val="SectionTitle"/>
        <w:spacing w:before="0" w:after="0"/>
        <w:jc w:val="both"/>
        <w:rPr>
          <w:rFonts w:ascii="Arial" w:hAnsi="Arial" w:cs="Arial"/>
          <w:b w:val="0"/>
          <w:caps/>
          <w:sz w:val="12"/>
          <w:szCs w:val="12"/>
        </w:rPr>
      </w:pPr>
    </w:p>
    <w:p w14:paraId="2A39D5A8"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07C652F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6D512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69ABC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F5679" w14:textId="77777777" w:rsidR="00A23B3E" w:rsidRDefault="00A23B3E">
            <w:r>
              <w:rPr>
                <w:rFonts w:ascii="Arial" w:hAnsi="Arial" w:cs="Arial"/>
                <w:b/>
                <w:sz w:val="15"/>
                <w:szCs w:val="15"/>
              </w:rPr>
              <w:t>Risposta:</w:t>
            </w:r>
          </w:p>
        </w:tc>
      </w:tr>
      <w:tr w:rsidR="00A23B3E" w14:paraId="29D5F1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2F1CCE"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70F78F"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7F49B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F0E28"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BECE13" w14:textId="77777777" w:rsidR="00A23B3E" w:rsidRDefault="00A23B3E">
            <w:r>
              <w:rPr>
                <w:rFonts w:ascii="Arial" w:hAnsi="Arial" w:cs="Arial"/>
                <w:sz w:val="14"/>
                <w:szCs w:val="14"/>
              </w:rPr>
              <w:t>[………….…]</w:t>
            </w:r>
          </w:p>
        </w:tc>
      </w:tr>
      <w:tr w:rsidR="00A23B3E" w14:paraId="61B28B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E9197"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F41410" w14:textId="77777777" w:rsidR="00A23B3E" w:rsidRDefault="00A23B3E">
            <w:pPr>
              <w:spacing w:after="0"/>
            </w:pPr>
            <w:r>
              <w:rPr>
                <w:rFonts w:ascii="Arial" w:hAnsi="Arial" w:cs="Arial"/>
                <w:sz w:val="14"/>
                <w:szCs w:val="14"/>
              </w:rPr>
              <w:t>[………….…]</w:t>
            </w:r>
          </w:p>
        </w:tc>
      </w:tr>
      <w:tr w:rsidR="00A23B3E" w14:paraId="5944EA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3C248"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90FCF3" w14:textId="77777777" w:rsidR="00A23B3E" w:rsidRDefault="00A23B3E">
            <w:r>
              <w:rPr>
                <w:rFonts w:ascii="Arial" w:hAnsi="Arial" w:cs="Arial"/>
                <w:sz w:val="14"/>
                <w:szCs w:val="14"/>
              </w:rPr>
              <w:t>[………….…]</w:t>
            </w:r>
          </w:p>
        </w:tc>
      </w:tr>
      <w:tr w:rsidR="00A23B3E" w14:paraId="4A2C63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EF34E"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E029" w14:textId="77777777" w:rsidR="00A23B3E" w:rsidRDefault="00A23B3E">
            <w:r>
              <w:rPr>
                <w:rFonts w:ascii="Arial" w:hAnsi="Arial" w:cs="Arial"/>
                <w:sz w:val="14"/>
                <w:szCs w:val="14"/>
              </w:rPr>
              <w:t>[…………….]</w:t>
            </w:r>
          </w:p>
        </w:tc>
      </w:tr>
      <w:tr w:rsidR="00A23B3E" w14:paraId="1A9871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E4BC57"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1A2209" w14:textId="77777777" w:rsidR="00A23B3E" w:rsidRDefault="00A23B3E">
            <w:r>
              <w:rPr>
                <w:rFonts w:ascii="Arial" w:hAnsi="Arial" w:cs="Arial"/>
                <w:sz w:val="14"/>
                <w:szCs w:val="14"/>
              </w:rPr>
              <w:t>[………….…]</w:t>
            </w:r>
          </w:p>
        </w:tc>
      </w:tr>
    </w:tbl>
    <w:p w14:paraId="653CECF3"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76CD1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5B2487"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551B7"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A9F4E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A5EEBB"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CC45685"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3381D50"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AC9363D"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32BA7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6929692F" w14:textId="77777777" w:rsidR="00A23B3E" w:rsidRDefault="00A23B3E">
            <w:pPr>
              <w:rPr>
                <w:rFonts w:ascii="Arial" w:hAnsi="Arial" w:cs="Arial"/>
                <w:color w:val="000000"/>
                <w:sz w:val="15"/>
                <w:szCs w:val="15"/>
              </w:rPr>
            </w:pPr>
          </w:p>
          <w:p w14:paraId="74B5221D" w14:textId="77777777" w:rsidR="00CA04F3" w:rsidRPr="003A443E" w:rsidRDefault="00CA04F3">
            <w:pPr>
              <w:rPr>
                <w:rFonts w:ascii="Arial" w:hAnsi="Arial" w:cs="Arial"/>
                <w:color w:val="000000"/>
                <w:sz w:val="15"/>
                <w:szCs w:val="15"/>
              </w:rPr>
            </w:pPr>
          </w:p>
          <w:p w14:paraId="63EA9DE8"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AB8B25C"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2C94B2D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F9CB59E"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19F0695C" w14:textId="77777777" w:rsidR="00D93877" w:rsidRDefault="00D93877" w:rsidP="00F351F0">
      <w:pPr>
        <w:pStyle w:val="ChapterTitle"/>
        <w:spacing w:before="0" w:after="0"/>
        <w:jc w:val="left"/>
        <w:rPr>
          <w:rFonts w:ascii="Arial" w:hAnsi="Arial" w:cs="Arial"/>
          <w:b w:val="0"/>
          <w:caps/>
          <w:sz w:val="14"/>
          <w:szCs w:val="14"/>
        </w:rPr>
      </w:pPr>
    </w:p>
    <w:p w14:paraId="3706A4AC"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14E82172"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6CE1261F"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57C66B"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A63AC98" w14:textId="77777777" w:rsidR="00A23B3E" w:rsidRDefault="00A23B3E">
            <w:r>
              <w:rPr>
                <w:rFonts w:ascii="Arial" w:hAnsi="Arial" w:cs="Arial"/>
                <w:b/>
                <w:sz w:val="15"/>
                <w:szCs w:val="15"/>
              </w:rPr>
              <w:t>Risposta:</w:t>
            </w:r>
          </w:p>
        </w:tc>
      </w:tr>
      <w:tr w:rsidR="000953DC" w:rsidRPr="003A443E" w14:paraId="29A71E2F"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06A7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1D817D8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0BB84D4D"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87A467C"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5EECFC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75A5B8C4" w14:textId="77777777" w:rsidR="00A23B3E" w:rsidRPr="003A443E" w:rsidRDefault="00A23B3E">
            <w:pPr>
              <w:rPr>
                <w:rFonts w:ascii="Arial" w:hAnsi="Arial" w:cs="Arial"/>
                <w:b/>
                <w:color w:val="000000"/>
                <w:sz w:val="15"/>
                <w:szCs w:val="15"/>
              </w:rPr>
            </w:pPr>
          </w:p>
          <w:p w14:paraId="71AE2F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25710B3" w14:textId="77777777" w:rsidR="00BB116C" w:rsidRDefault="00BB116C">
            <w:pPr>
              <w:rPr>
                <w:rFonts w:ascii="Arial" w:hAnsi="Arial" w:cs="Arial"/>
                <w:color w:val="000000"/>
                <w:sz w:val="15"/>
                <w:szCs w:val="15"/>
              </w:rPr>
            </w:pPr>
          </w:p>
          <w:p w14:paraId="21287F44" w14:textId="77777777" w:rsidR="00A23B3E" w:rsidRPr="003A443E" w:rsidRDefault="00A23B3E">
            <w:pPr>
              <w:rPr>
                <w:color w:val="000000"/>
              </w:rPr>
            </w:pPr>
            <w:r w:rsidRPr="003A443E">
              <w:rPr>
                <w:rFonts w:ascii="Arial" w:hAnsi="Arial" w:cs="Arial"/>
                <w:color w:val="000000"/>
                <w:sz w:val="15"/>
                <w:szCs w:val="15"/>
              </w:rPr>
              <w:t>[……………….]</w:t>
            </w:r>
          </w:p>
        </w:tc>
      </w:tr>
    </w:tbl>
    <w:p w14:paraId="0B3DB9A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A09226C" w14:textId="77777777" w:rsidR="00A23B3E" w:rsidRDefault="00A23B3E">
      <w:pPr>
        <w:spacing w:before="0"/>
        <w:rPr>
          <w:rFonts w:ascii="Arial" w:hAnsi="Arial" w:cs="Arial"/>
          <w:b/>
          <w:sz w:val="15"/>
          <w:szCs w:val="15"/>
        </w:rPr>
      </w:pPr>
    </w:p>
    <w:p w14:paraId="2B7A7DC0"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536F38A"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78299ED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6FC08B2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48A7559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568AAC5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1033BF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14200D7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CB1FB9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430E2D9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1F6FFBA"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2ECB2074"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BBD3333"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46200F2"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590D1C6"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1A8C221"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022C4A7A" w14:textId="77777777" w:rsidR="00F575CF" w:rsidRPr="00EB45DC" w:rsidRDefault="00F575CF" w:rsidP="00F575CF">
            <w:pPr>
              <w:rPr>
                <w:rStyle w:val="small"/>
                <w:color w:val="000000"/>
              </w:rPr>
            </w:pPr>
          </w:p>
          <w:p w14:paraId="7831DFAB"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C5E898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41CFBC51" w14:textId="77777777" w:rsidR="00A23B3E" w:rsidRPr="00EB45DC" w:rsidRDefault="00A23B3E">
            <w:pPr>
              <w:spacing w:after="0"/>
              <w:rPr>
                <w:rFonts w:ascii="Arial" w:hAnsi="Arial" w:cs="Arial"/>
                <w:color w:val="000000"/>
                <w:sz w:val="14"/>
                <w:szCs w:val="14"/>
              </w:rPr>
            </w:pPr>
          </w:p>
          <w:p w14:paraId="59783DF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4ED7AE6"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CBF91A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CC7B76"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52A9323C"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FF915DE" w14:textId="77777777" w:rsidR="00A23B3E" w:rsidRPr="00EB45DC" w:rsidRDefault="00A23B3E">
            <w:pPr>
              <w:pStyle w:val="Paragrafoelenco1"/>
              <w:spacing w:after="0"/>
              <w:rPr>
                <w:rFonts w:ascii="Arial" w:hAnsi="Arial" w:cs="Arial"/>
                <w:color w:val="000000"/>
                <w:sz w:val="14"/>
                <w:szCs w:val="14"/>
              </w:rPr>
            </w:pPr>
          </w:p>
          <w:p w14:paraId="51C8B8F8"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C6CDB5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273289" w14:textId="77777777" w:rsidR="00A23B3E" w:rsidRPr="00EB45DC" w:rsidRDefault="00A23B3E">
            <w:pPr>
              <w:spacing w:after="0"/>
              <w:rPr>
                <w:rFonts w:ascii="Arial" w:hAnsi="Arial" w:cs="Arial"/>
                <w:color w:val="000000"/>
                <w:sz w:val="14"/>
                <w:szCs w:val="14"/>
              </w:rPr>
            </w:pPr>
          </w:p>
          <w:p w14:paraId="55CA5F66" w14:textId="77777777" w:rsidR="00A23B3E" w:rsidRPr="00EB45DC" w:rsidRDefault="00A23B3E">
            <w:pPr>
              <w:spacing w:after="0"/>
              <w:rPr>
                <w:rFonts w:ascii="Arial" w:hAnsi="Arial" w:cs="Arial"/>
                <w:color w:val="000000"/>
                <w:sz w:val="14"/>
                <w:szCs w:val="14"/>
              </w:rPr>
            </w:pPr>
          </w:p>
          <w:p w14:paraId="4FBABDA5" w14:textId="77777777" w:rsidR="00FB3543" w:rsidRPr="00EB45DC" w:rsidRDefault="00FB3543">
            <w:pPr>
              <w:spacing w:after="0"/>
              <w:rPr>
                <w:rFonts w:ascii="Arial" w:hAnsi="Arial" w:cs="Arial"/>
                <w:color w:val="000000"/>
                <w:sz w:val="14"/>
                <w:szCs w:val="14"/>
              </w:rPr>
            </w:pPr>
          </w:p>
          <w:p w14:paraId="4A0A4AD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7E6FE0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3ABB15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210BDF5C"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C428F5A"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823C93" w14:textId="77777777" w:rsidR="00A23B3E" w:rsidRDefault="00A23B3E">
            <w:pPr>
              <w:spacing w:after="0"/>
              <w:rPr>
                <w:rFonts w:ascii="Arial" w:hAnsi="Arial" w:cs="Arial"/>
                <w:sz w:val="14"/>
                <w:szCs w:val="14"/>
              </w:rPr>
            </w:pPr>
          </w:p>
          <w:p w14:paraId="0F5A94D1"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20575A76"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848032"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936EB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4AFD6E0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772ABF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053C80D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7D26BA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1CBB687" w14:textId="77777777" w:rsidR="00270DA2" w:rsidRPr="003A443E" w:rsidRDefault="00270DA2" w:rsidP="005309A4">
            <w:pPr>
              <w:tabs>
                <w:tab w:val="left" w:pos="304"/>
              </w:tabs>
              <w:spacing w:after="0"/>
              <w:jc w:val="both"/>
              <w:rPr>
                <w:rFonts w:ascii="Arial" w:hAnsi="Arial" w:cs="Arial"/>
                <w:color w:val="000000"/>
                <w:sz w:val="14"/>
                <w:szCs w:val="14"/>
              </w:rPr>
            </w:pPr>
          </w:p>
          <w:p w14:paraId="0F26307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471EDDE9" w14:textId="77777777" w:rsidR="00270DA2" w:rsidRPr="003A443E" w:rsidRDefault="00270DA2" w:rsidP="005309A4">
            <w:pPr>
              <w:tabs>
                <w:tab w:val="left" w:pos="304"/>
              </w:tabs>
              <w:spacing w:after="0"/>
              <w:jc w:val="both"/>
              <w:rPr>
                <w:rFonts w:ascii="Arial" w:hAnsi="Arial" w:cs="Arial"/>
                <w:color w:val="000000"/>
                <w:sz w:val="14"/>
                <w:szCs w:val="14"/>
              </w:rPr>
            </w:pPr>
          </w:p>
          <w:p w14:paraId="06341DD2" w14:textId="77777777" w:rsidR="00270DA2" w:rsidRPr="003A443E" w:rsidRDefault="00270DA2" w:rsidP="005309A4">
            <w:pPr>
              <w:tabs>
                <w:tab w:val="left" w:pos="304"/>
              </w:tabs>
              <w:spacing w:after="0"/>
              <w:jc w:val="both"/>
              <w:rPr>
                <w:rFonts w:ascii="Arial" w:hAnsi="Arial" w:cs="Arial"/>
                <w:color w:val="000000"/>
                <w:sz w:val="14"/>
                <w:szCs w:val="14"/>
              </w:rPr>
            </w:pPr>
          </w:p>
          <w:p w14:paraId="1868C387"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21DB67" w14:textId="77777777" w:rsidR="00A23B3E" w:rsidRPr="003A443E" w:rsidRDefault="00A23B3E">
            <w:pPr>
              <w:spacing w:after="0"/>
              <w:rPr>
                <w:rFonts w:ascii="Arial" w:hAnsi="Arial" w:cs="Arial"/>
                <w:color w:val="000000"/>
                <w:sz w:val="14"/>
                <w:szCs w:val="14"/>
              </w:rPr>
            </w:pPr>
          </w:p>
          <w:p w14:paraId="5BEAAB3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54B79B5F" w14:textId="77777777" w:rsidR="00A46950" w:rsidRPr="003A443E" w:rsidRDefault="00A46950" w:rsidP="00CD3E4F">
            <w:pPr>
              <w:spacing w:before="0" w:after="0"/>
              <w:rPr>
                <w:rFonts w:ascii="Arial" w:hAnsi="Arial" w:cs="Arial"/>
                <w:color w:val="000000"/>
                <w:sz w:val="14"/>
                <w:szCs w:val="14"/>
              </w:rPr>
            </w:pPr>
          </w:p>
          <w:p w14:paraId="22D07A6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2F4BB07" w14:textId="77777777" w:rsidR="00A23B3E" w:rsidRPr="003A443E" w:rsidRDefault="00A23B3E">
            <w:pPr>
              <w:spacing w:after="0"/>
              <w:rPr>
                <w:rFonts w:ascii="Arial" w:hAnsi="Arial" w:cs="Arial"/>
                <w:color w:val="000000"/>
                <w:sz w:val="14"/>
                <w:szCs w:val="14"/>
              </w:rPr>
            </w:pPr>
          </w:p>
          <w:p w14:paraId="71B7CDD0" w14:textId="77777777" w:rsidR="00CD3E4F" w:rsidRDefault="00CD3E4F">
            <w:pPr>
              <w:spacing w:after="0"/>
              <w:rPr>
                <w:rFonts w:ascii="Arial" w:hAnsi="Arial" w:cs="Arial"/>
                <w:color w:val="000000"/>
                <w:sz w:val="4"/>
                <w:szCs w:val="4"/>
              </w:rPr>
            </w:pPr>
          </w:p>
          <w:p w14:paraId="335F8F56" w14:textId="77777777" w:rsidR="00CD3E4F" w:rsidRPr="00CD3E4F" w:rsidRDefault="00CD3E4F">
            <w:pPr>
              <w:spacing w:after="0"/>
              <w:rPr>
                <w:rFonts w:ascii="Arial" w:hAnsi="Arial" w:cs="Arial"/>
                <w:color w:val="000000"/>
                <w:sz w:val="4"/>
                <w:szCs w:val="4"/>
              </w:rPr>
            </w:pPr>
          </w:p>
          <w:p w14:paraId="740AA9EF"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82631E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C556354" w14:textId="77777777" w:rsidR="00270DA2" w:rsidRPr="003A443E" w:rsidRDefault="00270DA2">
            <w:pPr>
              <w:spacing w:after="0"/>
              <w:rPr>
                <w:rFonts w:ascii="Arial" w:hAnsi="Arial" w:cs="Arial"/>
                <w:color w:val="000000"/>
                <w:sz w:val="14"/>
                <w:szCs w:val="14"/>
              </w:rPr>
            </w:pPr>
          </w:p>
          <w:p w14:paraId="02D0636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F818697"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714F61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A32D4A1" w14:textId="77777777" w:rsidR="00270DA2" w:rsidRPr="003A443E" w:rsidRDefault="00270DA2">
            <w:pPr>
              <w:spacing w:after="0"/>
              <w:rPr>
                <w:rFonts w:ascii="Arial" w:hAnsi="Arial" w:cs="Arial"/>
                <w:color w:val="000000"/>
                <w:sz w:val="14"/>
                <w:szCs w:val="14"/>
              </w:rPr>
            </w:pPr>
          </w:p>
          <w:p w14:paraId="0B142EE2"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23629D9" w14:textId="77777777" w:rsidR="003E60D1" w:rsidRDefault="003E60D1" w:rsidP="00A46950">
      <w:pPr>
        <w:jc w:val="center"/>
        <w:rPr>
          <w:rFonts w:ascii="Arial" w:hAnsi="Arial" w:cs="Arial"/>
          <w:w w:val="0"/>
          <w:sz w:val="14"/>
          <w:szCs w:val="14"/>
        </w:rPr>
      </w:pPr>
    </w:p>
    <w:p w14:paraId="02F04087"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65FBDC72"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E8349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8364B84" w14:textId="77777777" w:rsidR="00A23B3E" w:rsidRDefault="00A23B3E">
            <w:r>
              <w:rPr>
                <w:rFonts w:ascii="Arial" w:hAnsi="Arial" w:cs="Arial"/>
                <w:b/>
                <w:sz w:val="15"/>
                <w:szCs w:val="15"/>
              </w:rPr>
              <w:t>Risposta:</w:t>
            </w:r>
          </w:p>
        </w:tc>
      </w:tr>
      <w:tr w:rsidR="00A23B3E" w14:paraId="27BE0BCE"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4E4EC"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00EED9B" w14:textId="77777777" w:rsidR="00A23B3E" w:rsidRDefault="00A23B3E">
            <w:r>
              <w:rPr>
                <w:rFonts w:ascii="Arial" w:hAnsi="Arial" w:cs="Arial"/>
                <w:sz w:val="15"/>
                <w:szCs w:val="15"/>
              </w:rPr>
              <w:t>[ ] Sì [ ] No</w:t>
            </w:r>
          </w:p>
        </w:tc>
      </w:tr>
      <w:tr w:rsidR="00A23B3E" w14:paraId="57627DF1"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0D7B607"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E6EFC5E"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72D4631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58EB1584"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DA55BF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BC60BF7"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7C5D886"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C1065B1"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C1A2F6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399AF81"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EEB21F"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53402F7" w14:textId="77777777" w:rsidR="00A23B3E" w:rsidRDefault="00A23B3E">
            <w:r>
              <w:rPr>
                <w:rFonts w:ascii="Arial" w:hAnsi="Arial" w:cs="Arial"/>
                <w:b/>
                <w:sz w:val="15"/>
                <w:szCs w:val="15"/>
              </w:rPr>
              <w:t>Contributi previdenziali</w:t>
            </w:r>
          </w:p>
        </w:tc>
      </w:tr>
      <w:tr w:rsidR="00A23B3E" w14:paraId="2A208EA7"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88679F0"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A00E1E6" w14:textId="77777777" w:rsidR="00A23B3E" w:rsidRDefault="00A23B3E">
            <w:pPr>
              <w:rPr>
                <w:rFonts w:ascii="Arial" w:hAnsi="Arial" w:cs="Arial"/>
                <w:color w:val="000000"/>
                <w:sz w:val="15"/>
                <w:szCs w:val="15"/>
              </w:rPr>
            </w:pPr>
          </w:p>
          <w:p w14:paraId="6EE71C2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330F292"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77D68734"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C0DD09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90951F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59AEB8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349FEEC" w14:textId="77777777" w:rsidR="00F351F0" w:rsidRDefault="00F351F0">
            <w:pPr>
              <w:pStyle w:val="Tiret0"/>
              <w:ind w:left="850" w:hanging="850"/>
              <w:rPr>
                <w:rFonts w:ascii="Arial" w:hAnsi="Arial" w:cs="Arial"/>
                <w:color w:val="000000"/>
                <w:sz w:val="15"/>
                <w:szCs w:val="15"/>
              </w:rPr>
            </w:pPr>
          </w:p>
          <w:p w14:paraId="18C560A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719B3FE"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01B027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73B9935" w14:textId="77777777" w:rsidR="00A23B3E" w:rsidRDefault="00A23B3E">
            <w:pPr>
              <w:rPr>
                <w:rFonts w:ascii="Arial" w:hAnsi="Arial" w:cs="Arial"/>
                <w:color w:val="000000"/>
                <w:sz w:val="15"/>
                <w:szCs w:val="15"/>
              </w:rPr>
            </w:pPr>
          </w:p>
          <w:p w14:paraId="14713C4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722483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5938FFFB"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AC11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D3B47E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6429E0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04B500A2" w14:textId="77777777" w:rsidR="00F351F0" w:rsidRDefault="00F351F0">
            <w:pPr>
              <w:pStyle w:val="Tiret0"/>
              <w:ind w:left="850" w:hanging="850"/>
              <w:rPr>
                <w:rFonts w:ascii="Arial" w:hAnsi="Arial" w:cs="Arial"/>
                <w:color w:val="000000"/>
                <w:sz w:val="15"/>
                <w:szCs w:val="15"/>
              </w:rPr>
            </w:pPr>
          </w:p>
          <w:p w14:paraId="2EE600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89BB05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7C98C8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11B4F8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0D6952"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38E41A9"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2379C631" w14:textId="77777777" w:rsidR="00A23B3E" w:rsidRDefault="00A23B3E">
            <w:r>
              <w:rPr>
                <w:rFonts w:ascii="Arial" w:hAnsi="Arial" w:cs="Arial"/>
                <w:sz w:val="15"/>
                <w:szCs w:val="15"/>
              </w:rPr>
              <w:t>[……………][……………][…………..…]</w:t>
            </w:r>
          </w:p>
        </w:tc>
      </w:tr>
    </w:tbl>
    <w:p w14:paraId="66AC4BE3"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AE823D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1D6DF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31FC2"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D621AF" w14:textId="77777777" w:rsidR="00A23B3E" w:rsidRDefault="00A23B3E">
            <w:r>
              <w:rPr>
                <w:rFonts w:ascii="Arial" w:hAnsi="Arial" w:cs="Arial"/>
                <w:b/>
                <w:sz w:val="15"/>
                <w:szCs w:val="15"/>
              </w:rPr>
              <w:t>Risposta:</w:t>
            </w:r>
          </w:p>
        </w:tc>
      </w:tr>
      <w:tr w:rsidR="00A23B3E" w14:paraId="04A81D5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B4E385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72D56B47" w14:textId="77777777" w:rsidR="00A23B3E" w:rsidRPr="003A443E" w:rsidRDefault="00A23B3E">
            <w:pPr>
              <w:spacing w:before="0" w:after="0"/>
              <w:rPr>
                <w:rFonts w:ascii="Arial" w:hAnsi="Arial" w:cs="Arial"/>
                <w:color w:val="000000"/>
                <w:sz w:val="15"/>
                <w:szCs w:val="15"/>
              </w:rPr>
            </w:pPr>
          </w:p>
          <w:p w14:paraId="008180A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332265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5F4D77B" w14:textId="77777777" w:rsidR="00A23B3E" w:rsidRPr="003A443E" w:rsidRDefault="00A23B3E">
            <w:pPr>
              <w:spacing w:before="0" w:after="0"/>
              <w:rPr>
                <w:rFonts w:ascii="Arial" w:hAnsi="Arial" w:cs="Arial"/>
                <w:color w:val="000000"/>
                <w:sz w:val="14"/>
                <w:szCs w:val="14"/>
              </w:rPr>
            </w:pPr>
          </w:p>
          <w:p w14:paraId="0CFB57C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163EAA1" w14:textId="77777777" w:rsidR="00A23B3E" w:rsidRPr="003A443E" w:rsidRDefault="00A23B3E">
            <w:pPr>
              <w:spacing w:before="0" w:after="0"/>
              <w:rPr>
                <w:rFonts w:ascii="Arial" w:hAnsi="Arial" w:cs="Arial"/>
                <w:color w:val="000000"/>
                <w:sz w:val="14"/>
                <w:szCs w:val="14"/>
              </w:rPr>
            </w:pPr>
          </w:p>
          <w:p w14:paraId="112CDAD6"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0D40E00"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229C9B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782BBE9A" w14:textId="77777777" w:rsidR="00A23B3E" w:rsidRPr="003A443E" w:rsidRDefault="00A23B3E">
            <w:pPr>
              <w:spacing w:before="0" w:after="0"/>
              <w:rPr>
                <w:rFonts w:ascii="Arial" w:hAnsi="Arial" w:cs="Arial"/>
                <w:color w:val="000000"/>
                <w:sz w:val="14"/>
                <w:szCs w:val="14"/>
              </w:rPr>
            </w:pPr>
          </w:p>
          <w:p w14:paraId="413C18C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99037E1" w14:textId="77777777" w:rsidR="00A23B3E" w:rsidRPr="003A443E" w:rsidRDefault="00A23B3E">
            <w:pPr>
              <w:spacing w:before="0" w:after="0"/>
              <w:rPr>
                <w:rFonts w:ascii="Arial" w:hAnsi="Arial" w:cs="Arial"/>
                <w:color w:val="000000"/>
                <w:sz w:val="14"/>
                <w:szCs w:val="14"/>
              </w:rPr>
            </w:pPr>
          </w:p>
          <w:p w14:paraId="6CBC908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023496"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00429971"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07B151C"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E59FF9" w14:textId="77777777" w:rsidR="00A23B3E" w:rsidRPr="003A443E" w:rsidRDefault="00A23B3E">
            <w:pPr>
              <w:rPr>
                <w:rFonts w:ascii="Arial" w:hAnsi="Arial" w:cs="Arial"/>
                <w:color w:val="000000"/>
                <w:sz w:val="15"/>
                <w:szCs w:val="15"/>
              </w:rPr>
            </w:pPr>
          </w:p>
          <w:p w14:paraId="2036F444" w14:textId="77777777" w:rsidR="00A23B3E" w:rsidRPr="003A443E" w:rsidRDefault="00A23B3E">
            <w:pPr>
              <w:rPr>
                <w:rFonts w:ascii="Arial" w:hAnsi="Arial" w:cs="Arial"/>
                <w:color w:val="000000"/>
                <w:sz w:val="15"/>
                <w:szCs w:val="15"/>
              </w:rPr>
            </w:pPr>
          </w:p>
          <w:p w14:paraId="7745A240" w14:textId="77777777" w:rsidR="00A23B3E" w:rsidRPr="003A443E" w:rsidRDefault="00A23B3E">
            <w:pPr>
              <w:rPr>
                <w:rFonts w:ascii="Arial" w:hAnsi="Arial" w:cs="Arial"/>
                <w:color w:val="000000"/>
                <w:sz w:val="15"/>
                <w:szCs w:val="15"/>
              </w:rPr>
            </w:pPr>
          </w:p>
          <w:p w14:paraId="456E716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900611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5E999ACD" w14:textId="77777777" w:rsidR="00A23B3E" w:rsidRPr="003A443E" w:rsidRDefault="00A23B3E">
            <w:pPr>
              <w:rPr>
                <w:rFonts w:ascii="Arial" w:hAnsi="Arial" w:cs="Arial"/>
                <w:color w:val="000000"/>
                <w:sz w:val="15"/>
                <w:szCs w:val="15"/>
              </w:rPr>
            </w:pPr>
          </w:p>
          <w:p w14:paraId="45D49672" w14:textId="77777777" w:rsidR="00A23B3E" w:rsidRPr="003A443E" w:rsidRDefault="00A23B3E">
            <w:pPr>
              <w:rPr>
                <w:rFonts w:ascii="Arial" w:hAnsi="Arial" w:cs="Arial"/>
                <w:color w:val="000000"/>
                <w:sz w:val="14"/>
                <w:szCs w:val="14"/>
              </w:rPr>
            </w:pPr>
          </w:p>
          <w:p w14:paraId="079C637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59F993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6C6223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A1C1B4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350726D"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D2ED12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52F5D"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5FF6B5D0"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6A9C92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A96D25C" w14:textId="77777777" w:rsidR="00A23B3E" w:rsidRPr="003A443E" w:rsidRDefault="00A23B3E">
            <w:pPr>
              <w:pStyle w:val="NormalLeft"/>
              <w:spacing w:before="0" w:after="0"/>
              <w:jc w:val="both"/>
              <w:rPr>
                <w:rFonts w:ascii="Arial" w:hAnsi="Arial" w:cs="Arial"/>
                <w:b/>
                <w:color w:val="000000"/>
                <w:sz w:val="14"/>
                <w:szCs w:val="14"/>
              </w:rPr>
            </w:pPr>
          </w:p>
          <w:p w14:paraId="5710CA32"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A29B189"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C8CB8A6" w14:textId="77777777" w:rsidR="00AA2252" w:rsidRDefault="00AA2252" w:rsidP="00F351F0">
            <w:pPr>
              <w:pStyle w:val="NormalLeft"/>
              <w:spacing w:before="0" w:after="0"/>
              <w:ind w:left="162"/>
              <w:jc w:val="both"/>
              <w:rPr>
                <w:b/>
                <w:color w:val="000000"/>
                <w:sz w:val="16"/>
                <w:szCs w:val="16"/>
              </w:rPr>
            </w:pPr>
          </w:p>
          <w:p w14:paraId="6D949703" w14:textId="77777777" w:rsidR="00AA2252" w:rsidRDefault="00AA2252" w:rsidP="00F351F0">
            <w:pPr>
              <w:pStyle w:val="NormalLeft"/>
              <w:spacing w:before="0" w:after="0"/>
              <w:ind w:left="162"/>
              <w:jc w:val="both"/>
              <w:rPr>
                <w:b/>
                <w:color w:val="000000"/>
                <w:sz w:val="16"/>
                <w:szCs w:val="16"/>
              </w:rPr>
            </w:pPr>
          </w:p>
          <w:p w14:paraId="78723EB4"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1DC7FE4" w14:textId="77777777" w:rsidR="00AA2252" w:rsidRDefault="00AA2252" w:rsidP="00F351F0">
            <w:pPr>
              <w:pStyle w:val="NormalLeft"/>
              <w:spacing w:before="0" w:after="0"/>
              <w:ind w:left="162"/>
              <w:jc w:val="both"/>
              <w:rPr>
                <w:color w:val="000000"/>
              </w:rPr>
            </w:pPr>
          </w:p>
          <w:p w14:paraId="13233B74"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9AC7AA7" w14:textId="77777777" w:rsidR="005E2955" w:rsidRDefault="005E2955" w:rsidP="00F62F53">
            <w:pPr>
              <w:pStyle w:val="NormalLeft"/>
              <w:spacing w:before="0" w:after="0"/>
              <w:ind w:left="162"/>
              <w:jc w:val="both"/>
              <w:rPr>
                <w:rFonts w:ascii="Arial" w:hAnsi="Arial" w:cs="Arial"/>
                <w:color w:val="000000"/>
                <w:sz w:val="14"/>
                <w:szCs w:val="14"/>
              </w:rPr>
            </w:pPr>
          </w:p>
          <w:p w14:paraId="78EA2444"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497E4F78"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DBB97B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70B8419C" w14:textId="77777777" w:rsidR="00A23B3E" w:rsidRPr="003A443E" w:rsidRDefault="00A23B3E">
            <w:pPr>
              <w:pStyle w:val="NormalLeft"/>
              <w:spacing w:before="0" w:after="0"/>
              <w:jc w:val="both"/>
              <w:rPr>
                <w:rFonts w:ascii="Arial" w:hAnsi="Arial" w:cs="Arial"/>
                <w:color w:val="000000"/>
                <w:sz w:val="14"/>
                <w:szCs w:val="14"/>
              </w:rPr>
            </w:pPr>
          </w:p>
          <w:p w14:paraId="67BA00B8"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5BA8735"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FE1D977" w14:textId="77777777" w:rsidR="00A23B3E" w:rsidRDefault="00A23B3E">
            <w:pPr>
              <w:pStyle w:val="NormalLeft"/>
              <w:spacing w:before="0" w:after="0"/>
              <w:jc w:val="both"/>
              <w:rPr>
                <w:rFonts w:ascii="Arial" w:hAnsi="Arial" w:cs="Arial"/>
                <w:strike/>
                <w:color w:val="000000"/>
                <w:sz w:val="15"/>
                <w:szCs w:val="15"/>
              </w:rPr>
            </w:pPr>
          </w:p>
          <w:p w14:paraId="5660829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4F7DFACC"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0B4332" w14:textId="77777777" w:rsidR="00A23B3E" w:rsidRPr="003A443E" w:rsidRDefault="00A23B3E">
            <w:pPr>
              <w:spacing w:before="0" w:after="0"/>
              <w:rPr>
                <w:rFonts w:ascii="Arial" w:hAnsi="Arial" w:cs="Arial"/>
                <w:color w:val="000000"/>
                <w:sz w:val="14"/>
                <w:szCs w:val="14"/>
              </w:rPr>
            </w:pPr>
          </w:p>
          <w:p w14:paraId="5E1D9BE5" w14:textId="77777777" w:rsidR="00A23B3E" w:rsidRPr="003A443E" w:rsidRDefault="00A23B3E">
            <w:pPr>
              <w:spacing w:before="0" w:after="0"/>
              <w:rPr>
                <w:rFonts w:ascii="Arial" w:hAnsi="Arial" w:cs="Arial"/>
                <w:color w:val="000000"/>
                <w:sz w:val="14"/>
                <w:szCs w:val="14"/>
              </w:rPr>
            </w:pPr>
          </w:p>
          <w:p w14:paraId="30F28C04" w14:textId="77777777" w:rsidR="00A23B3E" w:rsidRPr="003A443E" w:rsidRDefault="00A23B3E">
            <w:pPr>
              <w:spacing w:before="0" w:after="0"/>
              <w:rPr>
                <w:rFonts w:ascii="Arial" w:hAnsi="Arial" w:cs="Arial"/>
                <w:color w:val="000000"/>
                <w:sz w:val="14"/>
                <w:szCs w:val="14"/>
              </w:rPr>
            </w:pPr>
          </w:p>
          <w:p w14:paraId="63F2378A" w14:textId="77777777" w:rsidR="00A23B3E" w:rsidRDefault="00A23B3E">
            <w:pPr>
              <w:spacing w:before="0" w:after="0"/>
              <w:rPr>
                <w:rFonts w:ascii="Arial" w:hAnsi="Arial" w:cs="Arial"/>
                <w:color w:val="000000"/>
                <w:sz w:val="14"/>
                <w:szCs w:val="14"/>
              </w:rPr>
            </w:pPr>
          </w:p>
          <w:p w14:paraId="5E498AEA" w14:textId="77777777" w:rsidR="00F9449A" w:rsidRPr="003A443E" w:rsidRDefault="00F9449A">
            <w:pPr>
              <w:spacing w:before="0" w:after="0"/>
              <w:rPr>
                <w:rFonts w:ascii="Arial" w:hAnsi="Arial" w:cs="Arial"/>
                <w:color w:val="000000"/>
                <w:sz w:val="14"/>
                <w:szCs w:val="14"/>
              </w:rPr>
            </w:pPr>
          </w:p>
          <w:p w14:paraId="46630E6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12D0FC9" w14:textId="77777777" w:rsidR="00A23B3E" w:rsidRPr="003A443E" w:rsidRDefault="00A23B3E">
            <w:pPr>
              <w:spacing w:before="0" w:after="0"/>
              <w:rPr>
                <w:rFonts w:ascii="Arial" w:hAnsi="Arial" w:cs="Arial"/>
                <w:color w:val="000000"/>
                <w:sz w:val="14"/>
                <w:szCs w:val="14"/>
              </w:rPr>
            </w:pPr>
          </w:p>
          <w:p w14:paraId="18C387F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20439819" w14:textId="77777777" w:rsidR="00F9449A" w:rsidRDefault="00F9449A">
            <w:pPr>
              <w:spacing w:before="0" w:after="0"/>
              <w:rPr>
                <w:rFonts w:ascii="Arial" w:hAnsi="Arial" w:cs="Arial"/>
                <w:color w:val="000000"/>
                <w:sz w:val="14"/>
                <w:szCs w:val="14"/>
              </w:rPr>
            </w:pPr>
          </w:p>
          <w:p w14:paraId="5C2EC59B"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95FB2F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7605CAE" w14:textId="77777777" w:rsidR="00A23B3E" w:rsidRDefault="00A23B3E">
            <w:pPr>
              <w:spacing w:before="0" w:after="0"/>
              <w:rPr>
                <w:rFonts w:ascii="Arial" w:hAnsi="Arial" w:cs="Arial"/>
                <w:color w:val="000000"/>
              </w:rPr>
            </w:pPr>
          </w:p>
          <w:p w14:paraId="06D06198" w14:textId="77777777" w:rsidR="00AA2252" w:rsidRDefault="00AA2252">
            <w:pPr>
              <w:spacing w:before="0" w:after="0"/>
              <w:rPr>
                <w:rFonts w:ascii="Arial" w:hAnsi="Arial" w:cs="Arial"/>
                <w:color w:val="000000"/>
                <w:sz w:val="14"/>
                <w:szCs w:val="14"/>
              </w:rPr>
            </w:pPr>
          </w:p>
          <w:p w14:paraId="033CCAA8"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4E37389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783D7F9"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8013C61" w14:textId="77777777" w:rsidR="00AA2252" w:rsidRDefault="00AA2252" w:rsidP="006B4D39">
            <w:pPr>
              <w:spacing w:before="0" w:after="0"/>
              <w:rPr>
                <w:rFonts w:ascii="Arial" w:hAnsi="Arial" w:cs="Arial"/>
                <w:color w:val="000000"/>
                <w:sz w:val="14"/>
                <w:szCs w:val="14"/>
              </w:rPr>
            </w:pPr>
          </w:p>
          <w:p w14:paraId="427635AC" w14:textId="77777777" w:rsidR="00AA2252" w:rsidRDefault="00AA2252" w:rsidP="006B4D39">
            <w:pPr>
              <w:spacing w:before="0" w:after="0"/>
              <w:rPr>
                <w:rFonts w:ascii="Arial" w:hAnsi="Arial" w:cs="Arial"/>
                <w:color w:val="000000"/>
                <w:sz w:val="14"/>
                <w:szCs w:val="14"/>
              </w:rPr>
            </w:pPr>
          </w:p>
          <w:p w14:paraId="4BF5D88E"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181ADF5" w14:textId="77777777" w:rsidR="00AA2252" w:rsidRDefault="00AA2252" w:rsidP="006B4D39">
            <w:pPr>
              <w:spacing w:before="0" w:after="0"/>
              <w:rPr>
                <w:rFonts w:ascii="Arial" w:hAnsi="Arial" w:cs="Arial"/>
                <w:color w:val="000000"/>
                <w:sz w:val="14"/>
                <w:szCs w:val="14"/>
              </w:rPr>
            </w:pPr>
          </w:p>
          <w:p w14:paraId="56FB58D5"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038BD28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6173A4A" w14:textId="77777777" w:rsidR="005E2955" w:rsidRDefault="005E2955">
            <w:pPr>
              <w:rPr>
                <w:rFonts w:ascii="Arial" w:hAnsi="Arial" w:cs="Arial"/>
                <w:color w:val="000000"/>
                <w:sz w:val="14"/>
                <w:szCs w:val="14"/>
              </w:rPr>
            </w:pPr>
          </w:p>
          <w:p w14:paraId="6423EECA"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518CA747" w14:textId="77777777" w:rsidR="005E2955" w:rsidRDefault="005E2955" w:rsidP="005E2955">
            <w:pPr>
              <w:spacing w:before="0" w:after="0"/>
              <w:rPr>
                <w:rFonts w:ascii="Arial" w:hAnsi="Arial" w:cs="Arial"/>
                <w:color w:val="000000"/>
                <w:sz w:val="14"/>
                <w:szCs w:val="14"/>
              </w:rPr>
            </w:pPr>
          </w:p>
          <w:p w14:paraId="1BFA3E3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A317B4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7532E9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F7B8815"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AF33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CF1D00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C6CC8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CA20A8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17EE57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2064B3"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52C3DD0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F04142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A8574E8"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CE2BB3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71357CD4" w14:textId="77777777" w:rsidR="00A23B3E" w:rsidRPr="003A443E" w:rsidRDefault="00A23B3E">
            <w:pPr>
              <w:spacing w:before="0" w:after="0"/>
              <w:rPr>
                <w:rFonts w:ascii="Arial" w:hAnsi="Arial" w:cs="Arial"/>
                <w:color w:val="000000"/>
                <w:sz w:val="14"/>
                <w:szCs w:val="14"/>
              </w:rPr>
            </w:pPr>
          </w:p>
          <w:p w14:paraId="2C02CC46"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02636BA1" w14:textId="77777777" w:rsidR="00A23B3E" w:rsidRPr="003A443E" w:rsidRDefault="00A23B3E">
            <w:pPr>
              <w:rPr>
                <w:rFonts w:ascii="Arial" w:hAnsi="Arial" w:cs="Arial"/>
                <w:b/>
                <w:color w:val="000000"/>
                <w:sz w:val="15"/>
                <w:szCs w:val="15"/>
              </w:rPr>
            </w:pPr>
          </w:p>
          <w:p w14:paraId="3B24BCE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0CE3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1A38646" w14:textId="77777777" w:rsidR="00A23B3E" w:rsidRPr="003A443E" w:rsidRDefault="00A23B3E">
            <w:pPr>
              <w:rPr>
                <w:rFonts w:ascii="Arial" w:hAnsi="Arial" w:cs="Arial"/>
                <w:color w:val="000000"/>
                <w:sz w:val="15"/>
                <w:szCs w:val="15"/>
              </w:rPr>
            </w:pPr>
          </w:p>
          <w:p w14:paraId="7962D5B0" w14:textId="77777777" w:rsidR="00A23B3E" w:rsidRPr="003A443E" w:rsidRDefault="00A23B3E">
            <w:pPr>
              <w:rPr>
                <w:rFonts w:ascii="Arial" w:hAnsi="Arial" w:cs="Arial"/>
                <w:color w:val="000000"/>
                <w:sz w:val="15"/>
                <w:szCs w:val="15"/>
              </w:rPr>
            </w:pPr>
          </w:p>
          <w:p w14:paraId="5FACABDC" w14:textId="77777777" w:rsidR="00BB639E" w:rsidRPr="00BB639E" w:rsidRDefault="00BB639E">
            <w:pPr>
              <w:rPr>
                <w:rFonts w:ascii="Arial" w:hAnsi="Arial" w:cs="Arial"/>
                <w:color w:val="000000"/>
                <w:sz w:val="4"/>
                <w:szCs w:val="4"/>
              </w:rPr>
            </w:pPr>
          </w:p>
          <w:p w14:paraId="7E4A041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88BD92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81644C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9591BC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A8C3FF7"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EE40A37"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34B31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2CC70BB7"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193236"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0A82D70"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97A66DA"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8A25E"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1229C771"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504FA"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22CDD3C" w14:textId="77777777" w:rsidR="00A23B3E" w:rsidRPr="000953DC" w:rsidRDefault="00A23B3E">
            <w:pPr>
              <w:rPr>
                <w:rFonts w:ascii="Arial" w:hAnsi="Arial" w:cs="Arial"/>
                <w:color w:val="FF0000"/>
                <w:sz w:val="15"/>
                <w:szCs w:val="15"/>
              </w:rPr>
            </w:pPr>
          </w:p>
          <w:p w14:paraId="3E302EA6" w14:textId="77777777" w:rsidR="00A23B3E" w:rsidRPr="000953DC" w:rsidRDefault="00A23B3E">
            <w:r w:rsidRPr="000953DC">
              <w:rPr>
                <w:rFonts w:ascii="Arial" w:hAnsi="Arial" w:cs="Arial"/>
                <w:sz w:val="15"/>
                <w:szCs w:val="15"/>
              </w:rPr>
              <w:t xml:space="preserve"> […………………]</w:t>
            </w:r>
          </w:p>
        </w:tc>
      </w:tr>
      <w:tr w:rsidR="00A23B3E" w14:paraId="2D8834C4"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C89D26"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7641A07B"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EB67B2E"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A06E26" w14:textId="77777777" w:rsidR="00F351F0" w:rsidRPr="003A443E" w:rsidRDefault="00F351F0">
            <w:pPr>
              <w:rPr>
                <w:rFonts w:ascii="Arial" w:hAnsi="Arial" w:cs="Arial"/>
                <w:color w:val="000000"/>
                <w:sz w:val="15"/>
                <w:szCs w:val="15"/>
              </w:rPr>
            </w:pPr>
          </w:p>
          <w:p w14:paraId="2AAE8AD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511F8B6" w14:textId="77777777" w:rsidR="00B32C28" w:rsidRPr="001D3A2B" w:rsidRDefault="00B32C28">
            <w:pPr>
              <w:rPr>
                <w:rFonts w:ascii="Arial" w:hAnsi="Arial" w:cs="Arial"/>
                <w:color w:val="000000"/>
                <w:szCs w:val="24"/>
              </w:rPr>
            </w:pPr>
          </w:p>
          <w:p w14:paraId="1D7F08FB" w14:textId="77777777" w:rsidR="00A23B3E" w:rsidRPr="003A443E" w:rsidRDefault="00A23B3E">
            <w:pPr>
              <w:rPr>
                <w:color w:val="000000"/>
              </w:rPr>
            </w:pPr>
            <w:r w:rsidRPr="003A443E">
              <w:rPr>
                <w:rFonts w:ascii="Arial" w:hAnsi="Arial" w:cs="Arial"/>
                <w:color w:val="000000"/>
                <w:sz w:val="15"/>
                <w:szCs w:val="15"/>
              </w:rPr>
              <w:t>[ ] Sì [ ] No</w:t>
            </w:r>
          </w:p>
        </w:tc>
      </w:tr>
    </w:tbl>
    <w:p w14:paraId="5D5D03CA" w14:textId="77777777" w:rsidR="006B4D39" w:rsidRDefault="006B4D39" w:rsidP="00BF74E1">
      <w:pPr>
        <w:pStyle w:val="SectionTitle"/>
        <w:rPr>
          <w:rFonts w:ascii="Arial" w:hAnsi="Arial" w:cs="Arial"/>
          <w:b w:val="0"/>
          <w:caps/>
          <w:sz w:val="15"/>
          <w:szCs w:val="15"/>
        </w:rPr>
      </w:pPr>
    </w:p>
    <w:p w14:paraId="54674C4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452CEE5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E5145C"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AD07D" w14:textId="77777777" w:rsidR="00A23B3E" w:rsidRPr="000953DC" w:rsidRDefault="00A23B3E">
            <w:r w:rsidRPr="000953DC">
              <w:rPr>
                <w:rFonts w:ascii="Arial" w:hAnsi="Arial" w:cs="Arial"/>
                <w:b/>
                <w:sz w:val="15"/>
                <w:szCs w:val="15"/>
              </w:rPr>
              <w:t>Risposta:</w:t>
            </w:r>
          </w:p>
        </w:tc>
      </w:tr>
      <w:tr w:rsidR="00A23B3E" w14:paraId="5434DE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BFD8B7"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E9DA45"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37675139"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1A3CE7A"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213D7EF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557A4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6940DB0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118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118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81F37D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0AF0C73" w14:textId="77777777" w:rsidR="00A23B3E" w:rsidRPr="00121BF6" w:rsidRDefault="00A23B3E" w:rsidP="00F351F0">
            <w:pPr>
              <w:pStyle w:val="NormaleWeb1"/>
              <w:spacing w:before="0" w:after="0"/>
              <w:jc w:val="both"/>
              <w:rPr>
                <w:rFonts w:ascii="Arial" w:hAnsi="Arial" w:cs="Arial"/>
                <w:color w:val="000000"/>
                <w:sz w:val="14"/>
                <w:szCs w:val="14"/>
              </w:rPr>
            </w:pPr>
          </w:p>
          <w:p w14:paraId="367D78A9"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68ABFE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F149A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A356B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743B760"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1188" w:hAnsi="Arial" w:cs="Arial"/>
                <w:color w:val="000000"/>
                <w:sz w:val="14"/>
                <w:szCs w:val="14"/>
                <w:u w:val="none"/>
              </w:rPr>
              <w:t>articolo 17 della legge 19 marzo 1990, n. 55</w:t>
            </w:r>
            <w:r w:rsidR="00625142" w:rsidRPr="00121BF6">
              <w:rPr>
                <w:rStyle w:val="Collegamentoipertestuale"/>
                <w:rFonts w:ascii="Arial" w:eastAsia="font118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BDEBD7B" w14:textId="77777777" w:rsidR="00625142" w:rsidRPr="00121BF6" w:rsidRDefault="00625142">
            <w:pPr>
              <w:spacing w:before="0" w:after="0"/>
              <w:ind w:left="284" w:hanging="284"/>
              <w:jc w:val="both"/>
              <w:rPr>
                <w:rFonts w:ascii="Arial" w:hAnsi="Arial" w:cs="Arial"/>
                <w:color w:val="000000"/>
                <w:sz w:val="14"/>
                <w:szCs w:val="14"/>
              </w:rPr>
            </w:pPr>
          </w:p>
          <w:p w14:paraId="0B180F33"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50BC02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1ED6E9CA"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5D3B38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159A8D3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528750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1DBB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AED4F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D2C31A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3791F7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8B81B2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9F7611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25598B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1188" w:hAnsi="Arial" w:cs="Arial"/>
                  <w:color w:val="000000"/>
                  <w:sz w:val="14"/>
                  <w:szCs w:val="14"/>
                  <w:u w:val="none"/>
                </w:rPr>
                <w:t>a legge 12 marzo 1999, n. 68</w:t>
              </w:r>
            </w:hyperlink>
          </w:p>
          <w:p w14:paraId="18D14029" w14:textId="77777777" w:rsidR="00A23B3E" w:rsidRPr="00121BF6" w:rsidRDefault="00A23B3E">
            <w:pPr>
              <w:pStyle w:val="NormaleWeb1"/>
              <w:spacing w:before="0" w:after="0"/>
              <w:ind w:left="284"/>
              <w:jc w:val="both"/>
              <w:rPr>
                <w:rFonts w:eastAsia="font118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E9732E5" w14:textId="77777777" w:rsidR="00A23B3E" w:rsidRPr="00121BF6" w:rsidRDefault="00A23B3E">
            <w:pPr>
              <w:pStyle w:val="NormaleWeb1"/>
              <w:spacing w:before="0" w:after="0"/>
              <w:ind w:left="284" w:hanging="284"/>
              <w:jc w:val="both"/>
              <w:rPr>
                <w:rFonts w:eastAsia="font1188"/>
                <w:color w:val="000000"/>
              </w:rPr>
            </w:pPr>
          </w:p>
          <w:p w14:paraId="79885866" w14:textId="77777777" w:rsidR="00A23B3E" w:rsidRPr="00121BF6" w:rsidRDefault="00A23B3E">
            <w:pPr>
              <w:pStyle w:val="NormaleWeb1"/>
              <w:spacing w:before="0" w:after="0"/>
              <w:jc w:val="both"/>
              <w:rPr>
                <w:rFonts w:ascii="Arial" w:hAnsi="Arial" w:cs="Arial"/>
                <w:color w:val="000000"/>
                <w:sz w:val="14"/>
                <w:szCs w:val="14"/>
              </w:rPr>
            </w:pPr>
          </w:p>
          <w:p w14:paraId="7EB43FC1" w14:textId="77777777" w:rsidR="00A23B3E" w:rsidRPr="00121BF6" w:rsidRDefault="00A23B3E">
            <w:pPr>
              <w:pStyle w:val="NormaleWeb1"/>
              <w:spacing w:before="0" w:after="0"/>
              <w:jc w:val="both"/>
              <w:rPr>
                <w:rFonts w:ascii="Arial" w:hAnsi="Arial" w:cs="Arial"/>
                <w:color w:val="000000"/>
                <w:sz w:val="14"/>
                <w:szCs w:val="14"/>
              </w:rPr>
            </w:pPr>
          </w:p>
          <w:p w14:paraId="63FED54F" w14:textId="77777777" w:rsidR="00A23B3E" w:rsidRPr="00121BF6" w:rsidRDefault="00A23B3E">
            <w:pPr>
              <w:pStyle w:val="NormaleWeb1"/>
              <w:spacing w:before="0" w:after="0"/>
              <w:jc w:val="both"/>
              <w:rPr>
                <w:rFonts w:ascii="Arial" w:hAnsi="Arial" w:cs="Arial"/>
                <w:color w:val="000000"/>
                <w:sz w:val="14"/>
                <w:szCs w:val="14"/>
              </w:rPr>
            </w:pPr>
          </w:p>
          <w:p w14:paraId="424A1DD4" w14:textId="77777777" w:rsidR="00A23B3E" w:rsidRPr="00121BF6" w:rsidRDefault="00A23B3E">
            <w:pPr>
              <w:pStyle w:val="NormaleWeb1"/>
              <w:spacing w:before="0" w:after="0"/>
              <w:jc w:val="both"/>
              <w:rPr>
                <w:rFonts w:ascii="Arial" w:hAnsi="Arial" w:cs="Arial"/>
                <w:color w:val="000000"/>
                <w:sz w:val="14"/>
                <w:szCs w:val="14"/>
              </w:rPr>
            </w:pPr>
          </w:p>
          <w:p w14:paraId="30671799" w14:textId="77777777" w:rsidR="00A23B3E" w:rsidRPr="00121BF6" w:rsidRDefault="00A23B3E">
            <w:pPr>
              <w:pStyle w:val="NormaleWeb1"/>
              <w:spacing w:before="0" w:after="0"/>
              <w:jc w:val="both"/>
              <w:rPr>
                <w:rFonts w:ascii="Arial" w:hAnsi="Arial" w:cs="Arial"/>
                <w:color w:val="000000"/>
                <w:sz w:val="14"/>
                <w:szCs w:val="14"/>
              </w:rPr>
            </w:pPr>
          </w:p>
          <w:p w14:paraId="7E010A4A" w14:textId="77777777" w:rsidR="00A23B3E" w:rsidRPr="00121BF6" w:rsidRDefault="00A23B3E">
            <w:pPr>
              <w:pStyle w:val="NormaleWeb1"/>
              <w:spacing w:before="0" w:after="0"/>
              <w:jc w:val="both"/>
              <w:rPr>
                <w:rFonts w:ascii="Arial" w:hAnsi="Arial" w:cs="Arial"/>
                <w:color w:val="000000"/>
                <w:sz w:val="14"/>
                <w:szCs w:val="14"/>
              </w:rPr>
            </w:pPr>
          </w:p>
          <w:p w14:paraId="08F4C48E" w14:textId="77777777" w:rsidR="006B4D39" w:rsidRPr="00121BF6" w:rsidRDefault="006B4D39">
            <w:pPr>
              <w:pStyle w:val="NormaleWeb1"/>
              <w:spacing w:before="0" w:after="0"/>
              <w:jc w:val="both"/>
              <w:rPr>
                <w:rFonts w:ascii="Arial" w:hAnsi="Arial" w:cs="Arial"/>
                <w:color w:val="000000"/>
                <w:sz w:val="14"/>
                <w:szCs w:val="14"/>
              </w:rPr>
            </w:pPr>
          </w:p>
          <w:p w14:paraId="31251EE1" w14:textId="77777777" w:rsidR="00A23B3E" w:rsidRPr="00121BF6" w:rsidRDefault="00A23B3E">
            <w:pPr>
              <w:pStyle w:val="NormaleWeb1"/>
              <w:spacing w:before="0" w:after="0"/>
              <w:jc w:val="both"/>
              <w:rPr>
                <w:rFonts w:ascii="Arial" w:hAnsi="Arial" w:cs="Arial"/>
                <w:color w:val="000000"/>
                <w:sz w:val="14"/>
                <w:szCs w:val="14"/>
              </w:rPr>
            </w:pPr>
          </w:p>
          <w:p w14:paraId="781E666A"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118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118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14BF80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A77FB3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7EC52E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0363CE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BCBCFA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4E9E9B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3CB73C1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8808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9CC5BF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FF219E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5D9A68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9D7B9C0"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3FDF9FB"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118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BD5FF" w14:textId="77777777" w:rsidR="00A23B3E" w:rsidRPr="003A443E" w:rsidRDefault="00A23B3E">
            <w:pPr>
              <w:rPr>
                <w:rFonts w:ascii="Arial" w:hAnsi="Arial" w:cs="Arial"/>
                <w:color w:val="000000"/>
                <w:sz w:val="15"/>
                <w:szCs w:val="15"/>
              </w:rPr>
            </w:pPr>
          </w:p>
          <w:p w14:paraId="70FD59D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26DAFB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FB6C2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C71F2FC" w14:textId="77777777" w:rsidR="006A5E21" w:rsidRPr="001D3A2B" w:rsidRDefault="006A5E21" w:rsidP="005309A4">
            <w:pPr>
              <w:jc w:val="both"/>
              <w:rPr>
                <w:rFonts w:ascii="Arial" w:hAnsi="Arial" w:cs="Arial"/>
                <w:color w:val="000000"/>
                <w:sz w:val="4"/>
                <w:szCs w:val="4"/>
              </w:rPr>
            </w:pPr>
          </w:p>
          <w:p w14:paraId="7A8371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1FB797A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140A3D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7DB9E8C" w14:textId="77777777" w:rsidR="001D3A2B" w:rsidRPr="001D3A2B" w:rsidRDefault="001D3A2B">
            <w:pPr>
              <w:rPr>
                <w:rFonts w:ascii="Arial" w:hAnsi="Arial" w:cs="Arial"/>
                <w:color w:val="000000"/>
                <w:sz w:val="4"/>
                <w:szCs w:val="4"/>
              </w:rPr>
            </w:pPr>
          </w:p>
          <w:p w14:paraId="0F5E0FF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698406B" w14:textId="77777777" w:rsidR="00F351F0" w:rsidRPr="003A443E" w:rsidRDefault="00F351F0">
            <w:pPr>
              <w:spacing w:before="0" w:after="0"/>
              <w:ind w:left="284" w:hanging="284"/>
              <w:jc w:val="both"/>
              <w:rPr>
                <w:rFonts w:ascii="Arial" w:hAnsi="Arial" w:cs="Arial"/>
                <w:color w:val="000000"/>
                <w:sz w:val="14"/>
                <w:szCs w:val="14"/>
              </w:rPr>
            </w:pPr>
          </w:p>
          <w:p w14:paraId="39EC04BD"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E7EA585" w14:textId="77777777" w:rsidR="00F351F0" w:rsidRPr="003A443E" w:rsidRDefault="00F351F0">
            <w:pPr>
              <w:rPr>
                <w:rFonts w:ascii="Arial" w:hAnsi="Arial" w:cs="Arial"/>
                <w:color w:val="000000"/>
                <w:sz w:val="14"/>
                <w:szCs w:val="14"/>
              </w:rPr>
            </w:pPr>
          </w:p>
          <w:p w14:paraId="4BA0B78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FACC80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2835BA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4613500" w14:textId="77777777" w:rsidR="00A23B3E" w:rsidRPr="003A443E" w:rsidRDefault="00A23B3E">
            <w:pPr>
              <w:rPr>
                <w:rFonts w:ascii="Arial" w:hAnsi="Arial" w:cs="Arial"/>
                <w:color w:val="000000"/>
                <w:sz w:val="14"/>
                <w:szCs w:val="14"/>
              </w:rPr>
            </w:pPr>
          </w:p>
          <w:p w14:paraId="703AEE1B"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FCD68F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6416A0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68D909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6FF1E3D3" w14:textId="77777777" w:rsidR="006A5E21" w:rsidRPr="001D3A2B" w:rsidRDefault="006A5E21">
            <w:pPr>
              <w:rPr>
                <w:rFonts w:ascii="Arial" w:hAnsi="Arial" w:cs="Arial"/>
                <w:color w:val="000000"/>
                <w:sz w:val="4"/>
                <w:szCs w:val="4"/>
              </w:rPr>
            </w:pPr>
          </w:p>
          <w:p w14:paraId="2DBDFB1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C57128C" w14:textId="77777777" w:rsidR="00A23B3E" w:rsidRPr="003A443E" w:rsidRDefault="00A23B3E">
            <w:pPr>
              <w:rPr>
                <w:rFonts w:ascii="Arial" w:hAnsi="Arial" w:cs="Arial"/>
                <w:color w:val="000000"/>
                <w:sz w:val="14"/>
                <w:szCs w:val="14"/>
              </w:rPr>
            </w:pPr>
          </w:p>
          <w:p w14:paraId="636F7999" w14:textId="77777777" w:rsidR="00A23B3E" w:rsidRPr="003A443E" w:rsidRDefault="00A23B3E">
            <w:pPr>
              <w:rPr>
                <w:rFonts w:ascii="Arial" w:hAnsi="Arial" w:cs="Arial"/>
                <w:color w:val="000000"/>
              </w:rPr>
            </w:pPr>
          </w:p>
          <w:p w14:paraId="4698BC6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C814CE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77039A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76149C8"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A5876BE" w14:textId="77777777" w:rsidR="001D3A2B" w:rsidRDefault="001D3A2B">
            <w:pPr>
              <w:rPr>
                <w:rFonts w:ascii="Arial" w:hAnsi="Arial" w:cs="Arial"/>
                <w:color w:val="000000"/>
                <w:sz w:val="14"/>
                <w:szCs w:val="14"/>
              </w:rPr>
            </w:pPr>
          </w:p>
          <w:p w14:paraId="4ED01EE1"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B52C40F"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3DCDA2"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06A74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474B3591"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3838C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4E644F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F187F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F8B67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7DAB0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C163E2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5B0A2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BA1458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4F5DB5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6ED278C"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312F881" w14:textId="77777777" w:rsidR="00A23B3E" w:rsidRDefault="00A23B3E">
      <w:pPr>
        <w:spacing w:before="0" w:after="0"/>
        <w:rPr>
          <w:rFonts w:ascii="Arial" w:hAnsi="Arial" w:cs="Arial"/>
          <w:sz w:val="17"/>
          <w:szCs w:val="17"/>
        </w:rPr>
      </w:pPr>
    </w:p>
    <w:p w14:paraId="49D4541D"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71ABC1E9" w14:textId="77777777" w:rsidR="00A23B3E" w:rsidRPr="00DE4996" w:rsidRDefault="00A23B3E">
      <w:pPr>
        <w:spacing w:before="0" w:after="0"/>
        <w:rPr>
          <w:rFonts w:ascii="Arial" w:hAnsi="Arial" w:cs="Arial"/>
          <w:sz w:val="16"/>
          <w:szCs w:val="16"/>
        </w:rPr>
      </w:pPr>
    </w:p>
    <w:p w14:paraId="653AFEA1"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347516A" w14:textId="77777777" w:rsidR="00A23B3E" w:rsidRDefault="00A23B3E">
      <w:pPr>
        <w:pStyle w:val="Titolo1"/>
        <w:spacing w:before="0" w:after="0"/>
        <w:rPr>
          <w:sz w:val="16"/>
          <w:szCs w:val="16"/>
        </w:rPr>
      </w:pPr>
    </w:p>
    <w:p w14:paraId="020B0AB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1421867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CA661E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6068B7A" w14:textId="77777777" w:rsidR="00A23B3E" w:rsidRDefault="00A23B3E">
            <w:r>
              <w:rPr>
                <w:rFonts w:ascii="Arial" w:hAnsi="Arial" w:cs="Arial"/>
                <w:b/>
                <w:sz w:val="15"/>
                <w:szCs w:val="15"/>
              </w:rPr>
              <w:t>Risposta</w:t>
            </w:r>
          </w:p>
        </w:tc>
      </w:tr>
      <w:tr w:rsidR="00A23B3E" w14:paraId="2B68E13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531219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8E319FE" w14:textId="77777777" w:rsidR="00A23B3E" w:rsidRDefault="00A23B3E">
            <w:r>
              <w:rPr>
                <w:rFonts w:ascii="Arial" w:hAnsi="Arial" w:cs="Arial"/>
                <w:w w:val="0"/>
                <w:sz w:val="15"/>
                <w:szCs w:val="15"/>
              </w:rPr>
              <w:t>[ ] Sì [ ] No</w:t>
            </w:r>
          </w:p>
        </w:tc>
      </w:tr>
    </w:tbl>
    <w:p w14:paraId="7194E0CE" w14:textId="77777777" w:rsidR="00A23B3E" w:rsidRDefault="00A23B3E">
      <w:pPr>
        <w:pStyle w:val="SectionTitle"/>
        <w:spacing w:after="120"/>
        <w:jc w:val="both"/>
        <w:rPr>
          <w:rFonts w:ascii="Arial" w:hAnsi="Arial" w:cs="Arial"/>
          <w:b w:val="0"/>
          <w:caps/>
          <w:sz w:val="16"/>
          <w:szCs w:val="16"/>
        </w:rPr>
      </w:pPr>
    </w:p>
    <w:p w14:paraId="77813944"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37EDE6A"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DF40E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753F6"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CCDAD5" w14:textId="77777777" w:rsidR="00A23B3E" w:rsidRDefault="00A23B3E">
            <w:r>
              <w:rPr>
                <w:rFonts w:ascii="Arial" w:hAnsi="Arial" w:cs="Arial"/>
                <w:b/>
                <w:sz w:val="15"/>
                <w:szCs w:val="15"/>
              </w:rPr>
              <w:t>Risposta</w:t>
            </w:r>
          </w:p>
        </w:tc>
      </w:tr>
      <w:tr w:rsidR="00A23B3E" w14:paraId="39302C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6887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50EC175"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207920"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2D38F5F" w14:textId="77777777" w:rsidR="00A23B3E" w:rsidRDefault="00A23B3E">
            <w:r>
              <w:rPr>
                <w:rFonts w:ascii="Arial" w:hAnsi="Arial" w:cs="Arial"/>
                <w:sz w:val="15"/>
                <w:szCs w:val="15"/>
              </w:rPr>
              <w:t>[…………][……..…][…………]</w:t>
            </w:r>
          </w:p>
        </w:tc>
      </w:tr>
      <w:tr w:rsidR="00A23B3E" w14:paraId="27D7F629"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1677A5"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60F899A8" w14:textId="77777777" w:rsidR="00A23B3E" w:rsidRDefault="00A23B3E">
            <w:pPr>
              <w:pStyle w:val="Paragrafoelenco1"/>
              <w:tabs>
                <w:tab w:val="left" w:pos="284"/>
              </w:tabs>
              <w:ind w:left="284"/>
              <w:rPr>
                <w:rFonts w:ascii="Arial" w:hAnsi="Arial" w:cs="Arial"/>
                <w:sz w:val="15"/>
                <w:szCs w:val="15"/>
              </w:rPr>
            </w:pPr>
          </w:p>
          <w:p w14:paraId="3C2B9C0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00D4B6C"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1365BF"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8331F71"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C49D75E" w14:textId="77777777" w:rsidR="00A23B3E" w:rsidRDefault="00A23B3E">
            <w:r>
              <w:rPr>
                <w:rFonts w:ascii="Arial" w:hAnsi="Arial" w:cs="Arial"/>
                <w:sz w:val="15"/>
                <w:szCs w:val="15"/>
              </w:rPr>
              <w:t>[…………][……….…][…………]</w:t>
            </w:r>
          </w:p>
        </w:tc>
      </w:tr>
    </w:tbl>
    <w:p w14:paraId="230B4189" w14:textId="77777777" w:rsidR="00A23B3E" w:rsidRDefault="00A23B3E">
      <w:pPr>
        <w:pStyle w:val="SectionTitle"/>
        <w:spacing w:before="0" w:after="0"/>
        <w:jc w:val="both"/>
        <w:rPr>
          <w:rFonts w:ascii="Arial" w:hAnsi="Arial" w:cs="Arial"/>
          <w:sz w:val="4"/>
          <w:szCs w:val="4"/>
        </w:rPr>
      </w:pPr>
    </w:p>
    <w:p w14:paraId="01DDF8EB" w14:textId="77777777" w:rsidR="00A23B3E" w:rsidRDefault="00A23B3E">
      <w:pPr>
        <w:spacing w:before="0"/>
      </w:pPr>
    </w:p>
    <w:p w14:paraId="3BA3022C" w14:textId="77777777" w:rsidR="00A23B3E" w:rsidRDefault="00A23B3E">
      <w:pPr>
        <w:pStyle w:val="SectionTitle"/>
        <w:pageBreakBefore/>
        <w:spacing w:before="0" w:after="0"/>
        <w:jc w:val="both"/>
        <w:rPr>
          <w:rFonts w:ascii="Arial" w:hAnsi="Arial" w:cs="Arial"/>
          <w:b w:val="0"/>
          <w:caps/>
          <w:sz w:val="15"/>
          <w:szCs w:val="15"/>
        </w:rPr>
      </w:pPr>
    </w:p>
    <w:p w14:paraId="779731AB"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E595C3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91011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347863"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FB3AE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43614B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85DE6B"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2B2AFBF" w14:textId="77777777" w:rsidR="00A23B3E" w:rsidRDefault="00A23B3E">
            <w:pPr>
              <w:ind w:left="284" w:hanging="284"/>
              <w:rPr>
                <w:rFonts w:ascii="Arial" w:hAnsi="Arial" w:cs="Arial"/>
                <w:b/>
                <w:sz w:val="12"/>
                <w:szCs w:val="12"/>
              </w:rPr>
            </w:pPr>
          </w:p>
          <w:p w14:paraId="4C0D1C69" w14:textId="77777777" w:rsidR="00A23B3E" w:rsidRDefault="00A23B3E">
            <w:pPr>
              <w:ind w:left="284" w:hanging="284"/>
              <w:rPr>
                <w:rFonts w:ascii="Arial" w:hAnsi="Arial" w:cs="Arial"/>
                <w:sz w:val="12"/>
                <w:szCs w:val="12"/>
              </w:rPr>
            </w:pPr>
            <w:r>
              <w:rPr>
                <w:rFonts w:ascii="Arial" w:hAnsi="Arial" w:cs="Arial"/>
                <w:b/>
                <w:sz w:val="15"/>
                <w:szCs w:val="15"/>
              </w:rPr>
              <w:t>e/o,</w:t>
            </w:r>
          </w:p>
          <w:p w14:paraId="2E07C2E2" w14:textId="77777777" w:rsidR="00A23B3E" w:rsidRDefault="00A23B3E">
            <w:pPr>
              <w:ind w:left="284" w:hanging="142"/>
              <w:rPr>
                <w:rFonts w:ascii="Arial" w:hAnsi="Arial" w:cs="Arial"/>
                <w:sz w:val="12"/>
                <w:szCs w:val="12"/>
              </w:rPr>
            </w:pPr>
          </w:p>
          <w:p w14:paraId="7ACC30AA"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673DE6D"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8A808"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0C309BC" w14:textId="77777777" w:rsidR="00A23B3E" w:rsidRDefault="00A23B3E">
            <w:pPr>
              <w:rPr>
                <w:rFonts w:ascii="Arial" w:hAnsi="Arial" w:cs="Arial"/>
                <w:sz w:val="15"/>
                <w:szCs w:val="15"/>
              </w:rPr>
            </w:pPr>
            <w:r>
              <w:rPr>
                <w:rFonts w:ascii="Arial" w:hAnsi="Arial" w:cs="Arial"/>
                <w:sz w:val="15"/>
                <w:szCs w:val="15"/>
              </w:rPr>
              <w:t>[……], [……] […] valuta</w:t>
            </w:r>
          </w:p>
          <w:p w14:paraId="55592812" w14:textId="77777777" w:rsidR="00A23B3E" w:rsidRDefault="00A23B3E">
            <w:pPr>
              <w:rPr>
                <w:rFonts w:ascii="Arial" w:hAnsi="Arial" w:cs="Arial"/>
                <w:sz w:val="15"/>
                <w:szCs w:val="15"/>
              </w:rPr>
            </w:pPr>
          </w:p>
          <w:p w14:paraId="58630BE9" w14:textId="77777777" w:rsidR="00A23B3E" w:rsidRDefault="00A23B3E">
            <w:pPr>
              <w:rPr>
                <w:rFonts w:ascii="Arial" w:hAnsi="Arial" w:cs="Arial"/>
                <w:sz w:val="15"/>
                <w:szCs w:val="15"/>
              </w:rPr>
            </w:pPr>
          </w:p>
          <w:p w14:paraId="6ACCD8F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FAD389A" w14:textId="77777777" w:rsidR="00A23B3E" w:rsidRDefault="00A23B3E">
            <w:r>
              <w:rPr>
                <w:rFonts w:ascii="Arial" w:hAnsi="Arial" w:cs="Arial"/>
                <w:sz w:val="15"/>
                <w:szCs w:val="15"/>
              </w:rPr>
              <w:t>[…….…][……..…][……..…]</w:t>
            </w:r>
          </w:p>
        </w:tc>
      </w:tr>
      <w:tr w:rsidR="00A23B3E" w14:paraId="69D73E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AAB717"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E3EA7B9" w14:textId="77777777" w:rsidR="00A23B3E" w:rsidRDefault="00A23B3E">
            <w:pPr>
              <w:rPr>
                <w:rFonts w:ascii="Arial" w:hAnsi="Arial" w:cs="Arial"/>
                <w:sz w:val="15"/>
                <w:szCs w:val="15"/>
              </w:rPr>
            </w:pPr>
            <w:r>
              <w:rPr>
                <w:rFonts w:ascii="Arial" w:hAnsi="Arial" w:cs="Arial"/>
                <w:b/>
                <w:sz w:val="15"/>
                <w:szCs w:val="15"/>
              </w:rPr>
              <w:t>e/o,</w:t>
            </w:r>
          </w:p>
          <w:p w14:paraId="24B55128"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AF7230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089A6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2318B58B" w14:textId="77777777" w:rsidR="00A23B3E" w:rsidRDefault="00A23B3E">
            <w:pPr>
              <w:rPr>
                <w:rFonts w:ascii="Arial" w:hAnsi="Arial" w:cs="Arial"/>
                <w:sz w:val="15"/>
                <w:szCs w:val="15"/>
              </w:rPr>
            </w:pPr>
            <w:r>
              <w:rPr>
                <w:rFonts w:ascii="Arial" w:hAnsi="Arial" w:cs="Arial"/>
                <w:sz w:val="15"/>
                <w:szCs w:val="15"/>
              </w:rPr>
              <w:t>[……], [……] […] valuta</w:t>
            </w:r>
          </w:p>
          <w:p w14:paraId="05F9519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48BBDB42" w14:textId="77777777" w:rsidR="00A23B3E" w:rsidRDefault="00A23B3E">
            <w:r>
              <w:rPr>
                <w:rFonts w:ascii="Arial" w:hAnsi="Arial" w:cs="Arial"/>
                <w:sz w:val="15"/>
                <w:szCs w:val="15"/>
              </w:rPr>
              <w:t>[……….…][…………][…………]</w:t>
            </w:r>
          </w:p>
        </w:tc>
      </w:tr>
      <w:tr w:rsidR="00A23B3E" w14:paraId="4EE96DC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137C9"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15D06B" w14:textId="77777777" w:rsidR="00A23B3E" w:rsidRDefault="00A23B3E">
            <w:r>
              <w:rPr>
                <w:rFonts w:ascii="Arial" w:hAnsi="Arial" w:cs="Arial"/>
                <w:sz w:val="15"/>
                <w:szCs w:val="15"/>
              </w:rPr>
              <w:t>[……]</w:t>
            </w:r>
          </w:p>
        </w:tc>
      </w:tr>
      <w:tr w:rsidR="00A23B3E" w14:paraId="553047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24D5C9"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5C2A7B33"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C5450B"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EF697F3" w14:textId="77777777" w:rsidR="00A23B3E" w:rsidRDefault="00A23B3E">
            <w:r>
              <w:rPr>
                <w:rFonts w:ascii="Arial" w:hAnsi="Arial" w:cs="Arial"/>
                <w:sz w:val="15"/>
                <w:szCs w:val="15"/>
              </w:rPr>
              <w:t>[………..…][…………][……….…]</w:t>
            </w:r>
          </w:p>
        </w:tc>
      </w:tr>
      <w:tr w:rsidR="00A23B3E" w14:paraId="2F1947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58E96"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13DBE2EB"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9CFD5A" w14:textId="77777777" w:rsidR="00A23B3E" w:rsidRDefault="00A23B3E">
            <w:pPr>
              <w:rPr>
                <w:rFonts w:ascii="Arial" w:hAnsi="Arial" w:cs="Arial"/>
                <w:sz w:val="15"/>
                <w:szCs w:val="15"/>
              </w:rPr>
            </w:pPr>
            <w:r>
              <w:rPr>
                <w:rFonts w:ascii="Arial" w:hAnsi="Arial" w:cs="Arial"/>
                <w:sz w:val="15"/>
                <w:szCs w:val="15"/>
              </w:rPr>
              <w:t>[……] […] valuta</w:t>
            </w:r>
          </w:p>
          <w:p w14:paraId="22B05770"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62173356"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40104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D145BD"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26D4BA9"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FC70BB"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07D83B5"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4A32A56C" w14:textId="77777777" w:rsidR="00A23B3E" w:rsidRDefault="00A23B3E">
            <w:r>
              <w:rPr>
                <w:rFonts w:ascii="Arial" w:hAnsi="Arial" w:cs="Arial"/>
                <w:sz w:val="15"/>
                <w:szCs w:val="15"/>
              </w:rPr>
              <w:t>[…………..][……….…][………..…]</w:t>
            </w:r>
          </w:p>
        </w:tc>
      </w:tr>
    </w:tbl>
    <w:p w14:paraId="062749D3" w14:textId="77777777" w:rsidR="00A23B3E" w:rsidRDefault="00A23B3E">
      <w:pPr>
        <w:pStyle w:val="SectionTitle"/>
        <w:spacing w:before="0" w:after="0"/>
        <w:jc w:val="both"/>
        <w:rPr>
          <w:rFonts w:ascii="Arial" w:hAnsi="Arial" w:cs="Arial"/>
          <w:caps/>
          <w:sz w:val="15"/>
          <w:szCs w:val="15"/>
        </w:rPr>
      </w:pPr>
    </w:p>
    <w:p w14:paraId="2C47E6F1" w14:textId="77777777" w:rsidR="00A23B3E" w:rsidRDefault="00A23B3E">
      <w:pPr>
        <w:pStyle w:val="Titolo1"/>
        <w:spacing w:before="0" w:after="0"/>
        <w:ind w:left="850"/>
        <w:rPr>
          <w:sz w:val="16"/>
          <w:szCs w:val="16"/>
        </w:rPr>
      </w:pPr>
    </w:p>
    <w:p w14:paraId="5D73635F"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2EB819B7" w14:textId="77777777" w:rsidR="00A23B3E" w:rsidRPr="003A443E" w:rsidRDefault="00A23B3E">
      <w:pPr>
        <w:pStyle w:val="Titolo1"/>
        <w:spacing w:before="0" w:after="0"/>
        <w:ind w:left="850"/>
        <w:rPr>
          <w:color w:val="000000"/>
          <w:sz w:val="16"/>
          <w:szCs w:val="16"/>
        </w:rPr>
      </w:pPr>
    </w:p>
    <w:p w14:paraId="67BF520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FE13B0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BABA80"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917FD0"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2F314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A388E3"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2C74F8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28019"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593936AB" w14:textId="77777777" w:rsidR="00A23B3E" w:rsidRDefault="00A23B3E">
            <w:r>
              <w:rPr>
                <w:rFonts w:ascii="Arial" w:hAnsi="Arial" w:cs="Arial"/>
                <w:sz w:val="15"/>
                <w:szCs w:val="15"/>
              </w:rPr>
              <w:t>[…………][………..…][……….…]</w:t>
            </w:r>
          </w:p>
        </w:tc>
      </w:tr>
      <w:tr w:rsidR="00A23B3E" w14:paraId="48D576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590C4"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679F78B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E6AFDD"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0BF591A5"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99BAD3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6E13131"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6829253A"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0D8608A7"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A069554" w14:textId="77777777" w:rsidR="00A23B3E" w:rsidRDefault="00A23B3E">
                  <w:r>
                    <w:rPr>
                      <w:rFonts w:ascii="Arial" w:hAnsi="Arial" w:cs="Arial"/>
                      <w:sz w:val="15"/>
                      <w:szCs w:val="15"/>
                    </w:rPr>
                    <w:t>destinatari</w:t>
                  </w:r>
                </w:p>
              </w:tc>
            </w:tr>
            <w:tr w:rsidR="00A23B3E" w14:paraId="6C93937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45171A0"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380BBA6"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ABB5CF"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26A8C42" w14:textId="77777777" w:rsidR="00A23B3E" w:rsidRDefault="00A23B3E">
                  <w:pPr>
                    <w:rPr>
                      <w:rFonts w:ascii="Arial" w:hAnsi="Arial" w:cs="Arial"/>
                      <w:sz w:val="15"/>
                      <w:szCs w:val="15"/>
                    </w:rPr>
                  </w:pPr>
                </w:p>
              </w:tc>
            </w:tr>
          </w:tbl>
          <w:p w14:paraId="748C6396" w14:textId="77777777" w:rsidR="00A23B3E" w:rsidRDefault="00A23B3E">
            <w:pPr>
              <w:rPr>
                <w:rFonts w:ascii="Arial" w:hAnsi="Arial" w:cs="Arial"/>
                <w:sz w:val="15"/>
                <w:szCs w:val="15"/>
              </w:rPr>
            </w:pPr>
          </w:p>
        </w:tc>
      </w:tr>
      <w:tr w:rsidR="00A23B3E" w14:paraId="54D538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9C365"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1D39C0BA"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A35A8A"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56910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5FA5D"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28F1D" w14:textId="77777777" w:rsidR="00A23B3E" w:rsidRDefault="00A23B3E">
            <w:r>
              <w:rPr>
                <w:rFonts w:ascii="Arial" w:hAnsi="Arial" w:cs="Arial"/>
                <w:sz w:val="15"/>
                <w:szCs w:val="15"/>
              </w:rPr>
              <w:t>[……….…]</w:t>
            </w:r>
          </w:p>
        </w:tc>
      </w:tr>
      <w:tr w:rsidR="00A23B3E" w14:paraId="39163D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A6C9C3"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96F3DE" w14:textId="77777777" w:rsidR="00A23B3E" w:rsidRDefault="00A23B3E">
            <w:r>
              <w:rPr>
                <w:rFonts w:ascii="Arial" w:hAnsi="Arial" w:cs="Arial"/>
                <w:sz w:val="15"/>
                <w:szCs w:val="15"/>
              </w:rPr>
              <w:t>[……….…]</w:t>
            </w:r>
          </w:p>
        </w:tc>
      </w:tr>
      <w:tr w:rsidR="00A23B3E" w14:paraId="041465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9E2C2"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1E8CE114"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38360"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24F3BBD0" w14:textId="77777777" w:rsidR="00A23B3E" w:rsidRDefault="00A23B3E">
            <w:pPr>
              <w:rPr>
                <w:rFonts w:ascii="Arial" w:hAnsi="Arial" w:cs="Arial"/>
                <w:sz w:val="15"/>
                <w:szCs w:val="15"/>
              </w:rPr>
            </w:pPr>
            <w:r>
              <w:rPr>
                <w:rFonts w:ascii="Arial" w:hAnsi="Arial" w:cs="Arial"/>
                <w:sz w:val="15"/>
                <w:szCs w:val="15"/>
              </w:rPr>
              <w:br/>
              <w:t>[ ] Sì [ ] No</w:t>
            </w:r>
          </w:p>
          <w:p w14:paraId="3578EE69" w14:textId="77777777" w:rsidR="00350D7E" w:rsidRDefault="00350D7E">
            <w:pPr>
              <w:rPr>
                <w:rFonts w:ascii="Arial" w:hAnsi="Arial" w:cs="Arial"/>
                <w:sz w:val="15"/>
                <w:szCs w:val="15"/>
              </w:rPr>
            </w:pPr>
          </w:p>
          <w:p w14:paraId="7B5EEF6F" w14:textId="77777777" w:rsidR="00350D7E" w:rsidRDefault="00350D7E"/>
        </w:tc>
      </w:tr>
      <w:tr w:rsidR="00A23B3E" w14:paraId="64692A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866978"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4888DA23"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45255DBC"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4589DA26"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2D060" w14:textId="77777777" w:rsidR="00A23B3E" w:rsidRDefault="00A23B3E">
            <w:pPr>
              <w:rPr>
                <w:rFonts w:ascii="Arial" w:hAnsi="Arial" w:cs="Arial"/>
                <w:sz w:val="15"/>
                <w:szCs w:val="15"/>
              </w:rPr>
            </w:pPr>
            <w:r>
              <w:rPr>
                <w:rFonts w:ascii="Arial" w:hAnsi="Arial" w:cs="Arial"/>
                <w:sz w:val="15"/>
                <w:szCs w:val="15"/>
              </w:rPr>
              <w:lastRenderedPageBreak/>
              <w:br/>
            </w:r>
          </w:p>
          <w:p w14:paraId="3980D448"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E5CAD18" w14:textId="77777777" w:rsidR="00A23B3E" w:rsidRDefault="00A23B3E">
            <w:r>
              <w:rPr>
                <w:rFonts w:ascii="Arial" w:hAnsi="Arial" w:cs="Arial"/>
                <w:sz w:val="15"/>
                <w:szCs w:val="15"/>
              </w:rPr>
              <w:br/>
              <w:t>b) [………..…]</w:t>
            </w:r>
          </w:p>
        </w:tc>
      </w:tr>
      <w:tr w:rsidR="00A23B3E" w14:paraId="5BAA43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0D7A8"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AE095F" w14:textId="77777777" w:rsidR="00A23B3E" w:rsidRDefault="00A23B3E">
            <w:r>
              <w:rPr>
                <w:rFonts w:ascii="Arial" w:hAnsi="Arial" w:cs="Arial"/>
                <w:sz w:val="15"/>
                <w:szCs w:val="15"/>
              </w:rPr>
              <w:t>[…………..…]</w:t>
            </w:r>
          </w:p>
        </w:tc>
      </w:tr>
      <w:tr w:rsidR="00A23B3E" w14:paraId="045665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FE85B8"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5CAAA7"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60B9519" w14:textId="77777777" w:rsidR="00A23B3E" w:rsidRDefault="00A23B3E">
            <w:pPr>
              <w:spacing w:before="0" w:after="0"/>
              <w:rPr>
                <w:rFonts w:ascii="Arial" w:hAnsi="Arial" w:cs="Arial"/>
                <w:sz w:val="15"/>
                <w:szCs w:val="15"/>
              </w:rPr>
            </w:pPr>
            <w:r>
              <w:rPr>
                <w:rFonts w:ascii="Arial" w:hAnsi="Arial" w:cs="Arial"/>
                <w:sz w:val="15"/>
                <w:szCs w:val="15"/>
              </w:rPr>
              <w:t>[…………],[……..…],</w:t>
            </w:r>
          </w:p>
          <w:p w14:paraId="75639E0B" w14:textId="77777777" w:rsidR="00A23B3E" w:rsidRDefault="00A23B3E">
            <w:pPr>
              <w:spacing w:before="0" w:after="0"/>
              <w:rPr>
                <w:rFonts w:ascii="Arial" w:hAnsi="Arial" w:cs="Arial"/>
                <w:sz w:val="15"/>
                <w:szCs w:val="15"/>
              </w:rPr>
            </w:pPr>
            <w:r>
              <w:rPr>
                <w:rFonts w:ascii="Arial" w:hAnsi="Arial" w:cs="Arial"/>
                <w:sz w:val="15"/>
                <w:szCs w:val="15"/>
              </w:rPr>
              <w:t>[…………],[……..…],</w:t>
            </w:r>
          </w:p>
          <w:p w14:paraId="09B31485" w14:textId="77777777" w:rsidR="00A23B3E" w:rsidRDefault="00A23B3E">
            <w:pPr>
              <w:spacing w:before="0" w:after="0"/>
              <w:rPr>
                <w:rFonts w:ascii="Arial" w:hAnsi="Arial" w:cs="Arial"/>
                <w:sz w:val="15"/>
                <w:szCs w:val="15"/>
              </w:rPr>
            </w:pPr>
            <w:r>
              <w:rPr>
                <w:rFonts w:ascii="Arial" w:hAnsi="Arial" w:cs="Arial"/>
                <w:sz w:val="15"/>
                <w:szCs w:val="15"/>
              </w:rPr>
              <w:t>[…………],[……..…],</w:t>
            </w:r>
          </w:p>
          <w:p w14:paraId="3626E3FF"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0D057186" w14:textId="77777777" w:rsidR="00A23B3E" w:rsidRDefault="00A23B3E">
            <w:pPr>
              <w:spacing w:before="0" w:after="0"/>
              <w:rPr>
                <w:rFonts w:ascii="Arial" w:hAnsi="Arial" w:cs="Arial"/>
                <w:sz w:val="15"/>
                <w:szCs w:val="15"/>
              </w:rPr>
            </w:pPr>
            <w:r>
              <w:rPr>
                <w:rFonts w:ascii="Arial" w:hAnsi="Arial" w:cs="Arial"/>
                <w:sz w:val="15"/>
                <w:szCs w:val="15"/>
              </w:rPr>
              <w:t>[…………],[……..…],</w:t>
            </w:r>
          </w:p>
          <w:p w14:paraId="24E0EAE3" w14:textId="77777777" w:rsidR="00A23B3E" w:rsidRDefault="00A23B3E">
            <w:pPr>
              <w:spacing w:before="0" w:after="0"/>
              <w:rPr>
                <w:rFonts w:ascii="Arial" w:hAnsi="Arial" w:cs="Arial"/>
                <w:sz w:val="15"/>
                <w:szCs w:val="15"/>
              </w:rPr>
            </w:pPr>
            <w:r>
              <w:rPr>
                <w:rFonts w:ascii="Arial" w:hAnsi="Arial" w:cs="Arial"/>
                <w:sz w:val="15"/>
                <w:szCs w:val="15"/>
              </w:rPr>
              <w:t>[…………],[……..…],</w:t>
            </w:r>
          </w:p>
          <w:p w14:paraId="639FCBB2" w14:textId="77777777" w:rsidR="00A23B3E" w:rsidRDefault="00A23B3E">
            <w:pPr>
              <w:spacing w:before="0" w:after="0"/>
            </w:pPr>
            <w:r>
              <w:rPr>
                <w:rFonts w:ascii="Arial" w:hAnsi="Arial" w:cs="Arial"/>
                <w:sz w:val="15"/>
                <w:szCs w:val="15"/>
              </w:rPr>
              <w:t>[…………],[……..…]</w:t>
            </w:r>
          </w:p>
        </w:tc>
      </w:tr>
      <w:tr w:rsidR="00A23B3E" w14:paraId="2B1275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83803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D9655D" w14:textId="77777777" w:rsidR="00A23B3E" w:rsidRDefault="00A23B3E">
            <w:r>
              <w:rPr>
                <w:rFonts w:ascii="Arial" w:hAnsi="Arial" w:cs="Arial"/>
                <w:sz w:val="15"/>
                <w:szCs w:val="15"/>
              </w:rPr>
              <w:t>[…………]</w:t>
            </w:r>
          </w:p>
        </w:tc>
      </w:tr>
      <w:tr w:rsidR="00A23B3E" w14:paraId="7EA762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42117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A42189" w14:textId="77777777" w:rsidR="00A23B3E" w:rsidRDefault="00A23B3E">
            <w:r>
              <w:rPr>
                <w:rFonts w:ascii="Arial" w:hAnsi="Arial" w:cs="Arial"/>
                <w:sz w:val="15"/>
                <w:szCs w:val="15"/>
              </w:rPr>
              <w:t>[…………]</w:t>
            </w:r>
          </w:p>
        </w:tc>
      </w:tr>
      <w:tr w:rsidR="00A23B3E" w14:paraId="3BD482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6F5222"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7AEDC43"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7A44BE31"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A41656C"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CB161" w14:textId="77777777" w:rsidR="00A23B3E" w:rsidRDefault="00A23B3E">
            <w:pPr>
              <w:rPr>
                <w:rFonts w:ascii="Arial" w:hAnsi="Arial" w:cs="Arial"/>
                <w:sz w:val="15"/>
                <w:szCs w:val="15"/>
              </w:rPr>
            </w:pPr>
          </w:p>
          <w:p w14:paraId="228DCB94" w14:textId="77777777" w:rsidR="00A23B3E" w:rsidRDefault="00A23B3E">
            <w:pPr>
              <w:rPr>
                <w:rFonts w:ascii="Arial" w:hAnsi="Arial" w:cs="Arial"/>
                <w:sz w:val="15"/>
                <w:szCs w:val="15"/>
              </w:rPr>
            </w:pPr>
          </w:p>
          <w:p w14:paraId="34C7B1A0"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BF61E30" w14:textId="77777777" w:rsidR="00A23B3E" w:rsidRDefault="00A23B3E">
            <w:pPr>
              <w:rPr>
                <w:rFonts w:ascii="Arial" w:hAnsi="Arial" w:cs="Arial"/>
                <w:sz w:val="15"/>
                <w:szCs w:val="15"/>
              </w:rPr>
            </w:pPr>
          </w:p>
          <w:p w14:paraId="5BF11A30" w14:textId="77777777" w:rsidR="00A23B3E" w:rsidRDefault="00A23B3E">
            <w:pPr>
              <w:rPr>
                <w:rFonts w:ascii="Arial" w:hAnsi="Arial" w:cs="Arial"/>
                <w:sz w:val="15"/>
                <w:szCs w:val="15"/>
              </w:rPr>
            </w:pPr>
          </w:p>
          <w:p w14:paraId="4B867BED"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14D20C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6EFE297" w14:textId="77777777" w:rsidR="00A23B3E" w:rsidRDefault="00A23B3E">
            <w:r>
              <w:rPr>
                <w:rFonts w:ascii="Arial" w:hAnsi="Arial" w:cs="Arial"/>
                <w:sz w:val="15"/>
                <w:szCs w:val="15"/>
              </w:rPr>
              <w:t>[……….…][……….…][…………]</w:t>
            </w:r>
          </w:p>
        </w:tc>
      </w:tr>
      <w:tr w:rsidR="00A23B3E" w14:paraId="09D425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90D85"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4A89B9B"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3665F8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96C80AF"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91991C"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6AB9159" w14:textId="77777777" w:rsidR="00A23B3E" w:rsidRDefault="00A23B3E">
            <w:pPr>
              <w:spacing w:before="0" w:after="0"/>
              <w:rPr>
                <w:rFonts w:ascii="Arial" w:hAnsi="Arial" w:cs="Arial"/>
                <w:sz w:val="15"/>
                <w:szCs w:val="15"/>
              </w:rPr>
            </w:pPr>
          </w:p>
          <w:p w14:paraId="2EF3FCCB" w14:textId="77777777" w:rsidR="00A23B3E" w:rsidRDefault="00A23B3E">
            <w:pPr>
              <w:spacing w:before="0" w:after="0"/>
              <w:rPr>
                <w:rFonts w:ascii="Arial" w:hAnsi="Arial" w:cs="Arial"/>
                <w:sz w:val="15"/>
                <w:szCs w:val="15"/>
              </w:rPr>
            </w:pPr>
          </w:p>
          <w:p w14:paraId="6135BC27"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65801E26" w14:textId="77777777" w:rsidR="00A23B3E" w:rsidRDefault="00A23B3E">
            <w:pPr>
              <w:spacing w:before="0" w:after="0"/>
              <w:rPr>
                <w:rFonts w:ascii="Arial" w:hAnsi="Arial" w:cs="Arial"/>
                <w:sz w:val="15"/>
                <w:szCs w:val="15"/>
              </w:rPr>
            </w:pPr>
          </w:p>
          <w:p w14:paraId="7F118CEA"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F57E989" w14:textId="77777777" w:rsidR="00A23B3E" w:rsidRDefault="00A23B3E">
            <w:pPr>
              <w:spacing w:before="0" w:after="0"/>
              <w:rPr>
                <w:rFonts w:ascii="Arial" w:hAnsi="Arial" w:cs="Arial"/>
                <w:sz w:val="15"/>
                <w:szCs w:val="15"/>
              </w:rPr>
            </w:pPr>
            <w:r>
              <w:rPr>
                <w:rFonts w:ascii="Arial" w:hAnsi="Arial" w:cs="Arial"/>
                <w:sz w:val="15"/>
                <w:szCs w:val="15"/>
              </w:rPr>
              <w:t>[………..…][………….…][………….…]</w:t>
            </w:r>
          </w:p>
          <w:p w14:paraId="4AA728C7" w14:textId="77777777" w:rsidR="002E43BE" w:rsidRDefault="002E43BE">
            <w:pPr>
              <w:spacing w:before="0" w:after="0"/>
            </w:pPr>
          </w:p>
        </w:tc>
      </w:tr>
      <w:tr w:rsidR="00A23B3E" w:rsidRPr="003A443E" w14:paraId="278693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A8781"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B1D191B"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59185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306D0D7" w14:textId="77777777" w:rsidR="00A23B3E" w:rsidRPr="003A443E" w:rsidRDefault="00A23B3E">
            <w:pPr>
              <w:rPr>
                <w:color w:val="000000"/>
              </w:rPr>
            </w:pPr>
            <w:r w:rsidRPr="003A443E">
              <w:rPr>
                <w:rFonts w:ascii="Arial" w:hAnsi="Arial" w:cs="Arial"/>
                <w:color w:val="000000"/>
                <w:sz w:val="15"/>
                <w:szCs w:val="15"/>
              </w:rPr>
              <w:t>[…………..][……….…][………..…]</w:t>
            </w:r>
          </w:p>
        </w:tc>
      </w:tr>
    </w:tbl>
    <w:p w14:paraId="70E04B07" w14:textId="77777777" w:rsidR="00A23B3E" w:rsidRPr="003A443E" w:rsidRDefault="00A23B3E">
      <w:pPr>
        <w:jc w:val="both"/>
        <w:rPr>
          <w:rFonts w:ascii="Arial" w:hAnsi="Arial" w:cs="Arial"/>
          <w:color w:val="000000"/>
          <w:sz w:val="15"/>
          <w:szCs w:val="15"/>
        </w:rPr>
      </w:pPr>
    </w:p>
    <w:p w14:paraId="67AB308B"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D723F01"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7F59B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E7E288"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EA34B9" w14:textId="77777777" w:rsidR="00A23B3E" w:rsidRDefault="00A23B3E">
            <w:r>
              <w:rPr>
                <w:rFonts w:ascii="Arial" w:hAnsi="Arial" w:cs="Arial"/>
                <w:b/>
                <w:w w:val="0"/>
                <w:sz w:val="15"/>
                <w:szCs w:val="15"/>
              </w:rPr>
              <w:t>Risposta:</w:t>
            </w:r>
          </w:p>
        </w:tc>
      </w:tr>
      <w:tr w:rsidR="00A23B3E" w14:paraId="6FB4E0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6279CA"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0E725D6"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EA3222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6176AE"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D12A79D" w14:textId="77777777" w:rsidR="00A23B3E" w:rsidRDefault="00A23B3E">
            <w:r>
              <w:rPr>
                <w:rFonts w:ascii="Arial" w:hAnsi="Arial" w:cs="Arial"/>
                <w:sz w:val="15"/>
                <w:szCs w:val="15"/>
              </w:rPr>
              <w:t>[……..…][…………][…………]</w:t>
            </w:r>
          </w:p>
        </w:tc>
      </w:tr>
      <w:tr w:rsidR="00A23B3E" w14:paraId="513A2B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17ECCD"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5E42AF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D5061C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3DD72"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8132333" w14:textId="77777777" w:rsidR="00A23B3E" w:rsidRDefault="00A23B3E">
            <w:r>
              <w:rPr>
                <w:rFonts w:ascii="Arial" w:hAnsi="Arial" w:cs="Arial"/>
                <w:sz w:val="15"/>
                <w:szCs w:val="15"/>
              </w:rPr>
              <w:t xml:space="preserve"> […………][……..…][……..…]</w:t>
            </w:r>
          </w:p>
        </w:tc>
      </w:tr>
    </w:tbl>
    <w:p w14:paraId="3FA879A2" w14:textId="77777777" w:rsidR="00A23B3E" w:rsidRDefault="00A23B3E">
      <w:pPr>
        <w:rPr>
          <w:rFonts w:ascii="Arial" w:hAnsi="Arial" w:cs="Arial"/>
          <w:sz w:val="15"/>
          <w:szCs w:val="15"/>
        </w:rPr>
      </w:pPr>
    </w:p>
    <w:p w14:paraId="3D4F13E5"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DBAFC1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9655479"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F666B31"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12EF2D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2B0A5A"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938C01E" w14:textId="77777777" w:rsidR="00A23B3E" w:rsidRDefault="00A23B3E">
            <w:r>
              <w:rPr>
                <w:rFonts w:ascii="Arial" w:hAnsi="Arial" w:cs="Arial"/>
                <w:b/>
                <w:w w:val="0"/>
                <w:sz w:val="15"/>
                <w:szCs w:val="15"/>
              </w:rPr>
              <w:t>Risposta:</w:t>
            </w:r>
          </w:p>
        </w:tc>
      </w:tr>
      <w:tr w:rsidR="00A23B3E" w14:paraId="3894943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265DC5"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67E83597"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525CD8C4"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F4BB28"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DBCD33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FFF84BF"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705D892" w14:textId="77777777" w:rsidR="00A23B3E" w:rsidRDefault="00A23B3E">
      <w:pPr>
        <w:pStyle w:val="ChapterTitle"/>
        <w:jc w:val="both"/>
        <w:rPr>
          <w:rFonts w:ascii="Arial" w:hAnsi="Arial" w:cs="Arial"/>
          <w:sz w:val="15"/>
          <w:szCs w:val="15"/>
        </w:rPr>
      </w:pPr>
    </w:p>
    <w:p w14:paraId="7652186D" w14:textId="77777777" w:rsidR="00A23B3E" w:rsidRDefault="00A23B3E" w:rsidP="00BF74E1">
      <w:pPr>
        <w:pStyle w:val="ChapterTitle"/>
        <w:rPr>
          <w:rFonts w:ascii="Arial" w:hAnsi="Arial" w:cs="Arial"/>
          <w:i/>
          <w:sz w:val="15"/>
          <w:szCs w:val="15"/>
        </w:rPr>
      </w:pPr>
      <w:r>
        <w:rPr>
          <w:sz w:val="19"/>
          <w:szCs w:val="19"/>
        </w:rPr>
        <w:t>Parte VI: Dichiarazioni finali</w:t>
      </w:r>
    </w:p>
    <w:p w14:paraId="46800110"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7B59935"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CC34A4A"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7B05D005"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290A5989"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0D19B138" w14:textId="77777777" w:rsidR="00A23B3E" w:rsidRDefault="00A23B3E">
      <w:pPr>
        <w:rPr>
          <w:rFonts w:ascii="Arial" w:hAnsi="Arial" w:cs="Arial"/>
          <w:i/>
          <w:sz w:val="15"/>
          <w:szCs w:val="15"/>
        </w:rPr>
      </w:pPr>
      <w:r>
        <w:rPr>
          <w:rFonts w:ascii="Arial" w:hAnsi="Arial" w:cs="Arial"/>
          <w:i/>
          <w:sz w:val="15"/>
          <w:szCs w:val="15"/>
        </w:rPr>
        <w:t xml:space="preserve"> </w:t>
      </w:r>
    </w:p>
    <w:p w14:paraId="2DB059A8" w14:textId="77777777" w:rsidR="00A23B3E" w:rsidRPr="00BF74E1" w:rsidRDefault="00A23B3E">
      <w:pPr>
        <w:rPr>
          <w:rFonts w:ascii="Arial" w:hAnsi="Arial" w:cs="Arial"/>
          <w:i/>
          <w:sz w:val="14"/>
          <w:szCs w:val="14"/>
        </w:rPr>
      </w:pPr>
    </w:p>
    <w:p w14:paraId="616C513B"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13751E0D" w14:textId="77777777" w:rsidR="00A23B3E" w:rsidRDefault="00A23B3E">
      <w:pPr>
        <w:pStyle w:val="Titrearticle"/>
        <w:jc w:val="both"/>
        <w:rPr>
          <w:rFonts w:ascii="Arial" w:hAnsi="Arial" w:cs="Arial"/>
          <w:sz w:val="15"/>
          <w:szCs w:val="15"/>
        </w:rPr>
      </w:pPr>
    </w:p>
    <w:p w14:paraId="0F0E957E" w14:textId="77777777" w:rsidR="000A7B33" w:rsidRDefault="000A7B33">
      <w:bookmarkStart w:id="3" w:name="_DV_C939"/>
      <w:bookmarkEnd w:id="3"/>
    </w:p>
    <w:sectPr w:rsidR="000A7B33" w:rsidSect="005309A4">
      <w:headerReference w:type="default" r:id="rId18"/>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9C9E" w14:textId="77777777" w:rsidR="002E4A29" w:rsidRDefault="002E4A29">
      <w:pPr>
        <w:spacing w:before="0" w:after="0"/>
      </w:pPr>
      <w:r>
        <w:separator/>
      </w:r>
    </w:p>
  </w:endnote>
  <w:endnote w:type="continuationSeparator" w:id="0">
    <w:p w14:paraId="337D2D0E" w14:textId="77777777" w:rsidR="002E4A29" w:rsidRDefault="002E4A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118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Arial Unicode MS">
    <w:altName w:val="Yu Gothic"/>
    <w:panose1 w:val="020B0604020202020204"/>
    <w:charset w:val="00"/>
    <w:family w:val="swiss"/>
    <w:pitch w:val="variable"/>
  </w:font>
  <w:font w:name="Mangal">
    <w:panose1 w:val="00000400000000000000"/>
    <w:charset w:val="00"/>
    <w:family w:val="roman"/>
    <w:pitch w:val="variable"/>
    <w:sig w:usb0="00008003" w:usb1="00000000" w:usb2="00000000" w:usb3="00000000" w:csb0="00000001" w:csb1="00000000"/>
  </w:font>
  <w:font w:name="DejaVuSerifCondensed">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1C88"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576F3">
      <w:rPr>
        <w:rFonts w:ascii="Calibri" w:hAnsi="Calibri"/>
        <w:noProof/>
        <w:sz w:val="20"/>
        <w:szCs w:val="20"/>
      </w:rPr>
      <w:t>1</w:t>
    </w:r>
    <w:r w:rsidRPr="00D509A5">
      <w:rPr>
        <w:rFonts w:ascii="Calibri" w:hAnsi="Calibri"/>
        <w:sz w:val="20"/>
        <w:szCs w:val="20"/>
      </w:rPr>
      <w:fldChar w:fldCharType="end"/>
    </w:r>
  </w:p>
  <w:p w14:paraId="08D65185"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C22A" w14:textId="77777777" w:rsidR="002E4A29" w:rsidRDefault="002E4A29">
      <w:pPr>
        <w:spacing w:before="0" w:after="0"/>
      </w:pPr>
      <w:r>
        <w:separator/>
      </w:r>
    </w:p>
  </w:footnote>
  <w:footnote w:type="continuationSeparator" w:id="0">
    <w:p w14:paraId="09FDA9BE" w14:textId="77777777" w:rsidR="002E4A29" w:rsidRDefault="002E4A29">
      <w:pPr>
        <w:spacing w:before="0" w:after="0"/>
      </w:pPr>
      <w:r>
        <w:continuationSeparator/>
      </w:r>
    </w:p>
  </w:footnote>
  <w:footnote w:id="1">
    <w:p w14:paraId="53809D07"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814F920"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27A60376"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6DFA09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6C2132DF"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50A989A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31384A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ED47CC3"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8C34856"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6BB030E"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F70F49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5B635FA0"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E586E32"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71882B4F"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FF269E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1D6055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6A985B9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1FF4A8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69DC3673"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021C63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ABD65FF"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7EFECECF"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1050DFFA"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9AD2834"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52EC171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63E18FB"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5751304C"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60B6A8A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A70EEBA"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39832A2A"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77F569D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CEB56F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0B74428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06293E7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774E13A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954BEE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32C06C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1B0C9A8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D90A9D2"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1CFBE65"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9C8121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6B6BD22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226AFAE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D28B281"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D54F45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D17E" w14:textId="22CCD7BA" w:rsidR="000F2139" w:rsidRDefault="000F2139" w:rsidP="000F2139">
    <w:pPr>
      <w:pStyle w:val="Intestazione"/>
      <w:jc w:val="right"/>
    </w:pPr>
    <w:r w:rsidRPr="00D07F3F">
      <w:rPr>
        <w:rFonts w:ascii="Verdana" w:hAnsi="Verdana"/>
        <w:noProof/>
        <w:color w:val="000000"/>
      </w:rPr>
      <w:drawing>
        <wp:inline distT="0" distB="0" distL="0" distR="0" wp14:anchorId="49F87DA9" wp14:editId="0F49F1C5">
          <wp:extent cx="1950720" cy="4451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45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13815777">
    <w:abstractNumId w:val="0"/>
  </w:num>
  <w:num w:numId="2" w16cid:durableId="1762875049">
    <w:abstractNumId w:val="1"/>
  </w:num>
  <w:num w:numId="3" w16cid:durableId="1293631561">
    <w:abstractNumId w:val="2"/>
  </w:num>
  <w:num w:numId="4" w16cid:durableId="1899823897">
    <w:abstractNumId w:val="3"/>
  </w:num>
  <w:num w:numId="5" w16cid:durableId="391272987">
    <w:abstractNumId w:val="4"/>
  </w:num>
  <w:num w:numId="6" w16cid:durableId="212696314">
    <w:abstractNumId w:val="5"/>
  </w:num>
  <w:num w:numId="7" w16cid:durableId="1647664113">
    <w:abstractNumId w:val="6"/>
  </w:num>
  <w:num w:numId="8" w16cid:durableId="1852840924">
    <w:abstractNumId w:val="7"/>
  </w:num>
  <w:num w:numId="9" w16cid:durableId="86731612">
    <w:abstractNumId w:val="8"/>
  </w:num>
  <w:num w:numId="10" w16cid:durableId="2116052154">
    <w:abstractNumId w:val="9"/>
  </w:num>
  <w:num w:numId="11" w16cid:durableId="311712860">
    <w:abstractNumId w:val="10"/>
  </w:num>
  <w:num w:numId="12" w16cid:durableId="195582221">
    <w:abstractNumId w:val="11"/>
  </w:num>
  <w:num w:numId="13" w16cid:durableId="474563562">
    <w:abstractNumId w:val="12"/>
  </w:num>
  <w:num w:numId="14" w16cid:durableId="841820342">
    <w:abstractNumId w:val="13"/>
  </w:num>
  <w:num w:numId="15" w16cid:durableId="85814229">
    <w:abstractNumId w:val="14"/>
  </w:num>
  <w:num w:numId="16" w16cid:durableId="5688100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0D19"/>
    <w:rsid w:val="000576F3"/>
    <w:rsid w:val="00076DCA"/>
    <w:rsid w:val="000953DC"/>
    <w:rsid w:val="000A7B33"/>
    <w:rsid w:val="000B5314"/>
    <w:rsid w:val="000E5FBC"/>
    <w:rsid w:val="000F2139"/>
    <w:rsid w:val="00121BF6"/>
    <w:rsid w:val="001752F0"/>
    <w:rsid w:val="001D3A2B"/>
    <w:rsid w:val="001D56C2"/>
    <w:rsid w:val="001F35A9"/>
    <w:rsid w:val="00270DA2"/>
    <w:rsid w:val="002A21BC"/>
    <w:rsid w:val="002C169E"/>
    <w:rsid w:val="002D50E9"/>
    <w:rsid w:val="002E43BE"/>
    <w:rsid w:val="002E4A29"/>
    <w:rsid w:val="00316FAD"/>
    <w:rsid w:val="00350D7E"/>
    <w:rsid w:val="0036728A"/>
    <w:rsid w:val="00384132"/>
    <w:rsid w:val="003A443E"/>
    <w:rsid w:val="003A63BF"/>
    <w:rsid w:val="003B3636"/>
    <w:rsid w:val="003E60D1"/>
    <w:rsid w:val="003E7810"/>
    <w:rsid w:val="004234D1"/>
    <w:rsid w:val="00516CEA"/>
    <w:rsid w:val="005309A4"/>
    <w:rsid w:val="00583402"/>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4414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7DB1EF"/>
  <w15:chartTrackingRefBased/>
  <w15:docId w15:val="{C64C7903-9502-448C-A787-8879894A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1188"/>
      <w:b/>
      <w:bCs/>
      <w:smallCaps/>
      <w:szCs w:val="28"/>
    </w:rPr>
  </w:style>
  <w:style w:type="paragraph" w:styleId="Titolo2">
    <w:name w:val="heading 2"/>
    <w:basedOn w:val="Normale"/>
    <w:qFormat/>
    <w:pPr>
      <w:keepNext/>
      <w:outlineLvl w:val="1"/>
    </w:pPr>
    <w:rPr>
      <w:rFonts w:eastAsia="font1188"/>
      <w:b/>
      <w:bCs/>
      <w:szCs w:val="26"/>
    </w:rPr>
  </w:style>
  <w:style w:type="paragraph" w:styleId="Titolo3">
    <w:name w:val="heading 3"/>
    <w:basedOn w:val="Normale"/>
    <w:qFormat/>
    <w:pPr>
      <w:keepNext/>
      <w:outlineLvl w:val="2"/>
    </w:pPr>
    <w:rPr>
      <w:rFonts w:eastAsia="font1188"/>
      <w:bCs/>
      <w:i/>
    </w:rPr>
  </w:style>
  <w:style w:type="paragraph" w:styleId="Titolo4">
    <w:name w:val="heading 4"/>
    <w:basedOn w:val="Normale"/>
    <w:qFormat/>
    <w:pPr>
      <w:keepNext/>
      <w:outlineLvl w:val="3"/>
    </w:pPr>
    <w:rPr>
      <w:rFonts w:eastAsia="font1188"/>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1188" w:hAnsi="Times New Roman" w:cs="Times New Roman"/>
      <w:b/>
      <w:bCs/>
      <w:smallCaps/>
      <w:sz w:val="24"/>
      <w:szCs w:val="28"/>
      <w:lang w:eastAsia="it-IT" w:bidi="it-IT"/>
    </w:rPr>
  </w:style>
  <w:style w:type="character" w:customStyle="1" w:styleId="Titolo2Carattere">
    <w:name w:val="Titolo 2 Carattere"/>
    <w:rPr>
      <w:rFonts w:ascii="Times New Roman" w:eastAsia="font1188" w:hAnsi="Times New Roman" w:cs="Times New Roman"/>
      <w:b/>
      <w:bCs/>
      <w:sz w:val="24"/>
      <w:szCs w:val="26"/>
      <w:lang w:eastAsia="it-IT" w:bidi="it-IT"/>
    </w:rPr>
  </w:style>
  <w:style w:type="character" w:customStyle="1" w:styleId="Titolo3Carattere">
    <w:name w:val="Titolo 3 Carattere"/>
    <w:rPr>
      <w:rFonts w:ascii="Times New Roman" w:eastAsia="font1188" w:hAnsi="Times New Roman" w:cs="Times New Roman"/>
      <w:bCs/>
      <w:i/>
      <w:sz w:val="24"/>
      <w:lang w:eastAsia="it-IT" w:bidi="it-IT"/>
    </w:rPr>
  </w:style>
  <w:style w:type="character" w:customStyle="1" w:styleId="Titolo4Carattere">
    <w:name w:val="Titolo 4 Carattere"/>
    <w:rPr>
      <w:rFonts w:ascii="Times New Roman" w:eastAsia="font118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Menzionenonrisolta">
    <w:name w:val="Unresolved Mention"/>
    <w:basedOn w:val="Carpredefinitoparagrafo"/>
    <w:uiPriority w:val="99"/>
    <w:semiHidden/>
    <w:unhideWhenUsed/>
    <w:rsid w:val="00050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15F7-D139-45B4-8647-978FD0B9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6402</Words>
  <Characters>36492</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42809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Rita Casotti</cp:lastModifiedBy>
  <cp:revision>4</cp:revision>
  <cp:lastPrinted>2016-07-15T13:50:00Z</cp:lastPrinted>
  <dcterms:created xsi:type="dcterms:W3CDTF">2022-07-14T16:49:00Z</dcterms:created>
  <dcterms:modified xsi:type="dcterms:W3CDTF">2022-12-21T17:11:00Z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