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1B08B" w14:textId="7A612F9A" w:rsidR="007B32D0" w:rsidRDefault="00EE056F" w:rsidP="007B32D0">
      <w:pPr>
        <w:jc w:val="center"/>
        <w:rPr>
          <w:rFonts w:ascii="Verdana" w:hAnsi="Verdana"/>
          <w:bCs/>
          <w:sz w:val="18"/>
          <w:szCs w:val="18"/>
        </w:rPr>
      </w:pPr>
      <w:r w:rsidRPr="00B92DE8">
        <w:rPr>
          <w:rFonts w:ascii="Verdana" w:hAnsi="Verdana"/>
          <w:bCs/>
          <w:sz w:val="18"/>
          <w:szCs w:val="18"/>
        </w:rPr>
        <w:t xml:space="preserve">3° Settore Stazione Unica Appaltante (SUA) </w:t>
      </w:r>
      <w:r w:rsidR="007B32D0">
        <w:rPr>
          <w:rFonts w:ascii="Verdana" w:hAnsi="Verdana"/>
          <w:bCs/>
          <w:sz w:val="18"/>
          <w:szCs w:val="18"/>
        </w:rPr>
        <w:t>–</w:t>
      </w:r>
      <w:r w:rsidRPr="00B92DE8">
        <w:rPr>
          <w:rFonts w:ascii="Verdana" w:hAnsi="Verdana"/>
          <w:bCs/>
          <w:sz w:val="18"/>
          <w:szCs w:val="18"/>
        </w:rPr>
        <w:t xml:space="preserve"> Provveditorato</w:t>
      </w:r>
    </w:p>
    <w:p w14:paraId="3A2962EA" w14:textId="77777777" w:rsidR="007B32D0" w:rsidRDefault="007B32D0" w:rsidP="007B32D0">
      <w:pPr>
        <w:jc w:val="center"/>
        <w:rPr>
          <w:rFonts w:ascii="Verdana" w:hAnsi="Verdana"/>
          <w:bCs/>
          <w:sz w:val="18"/>
          <w:szCs w:val="18"/>
        </w:rPr>
      </w:pPr>
    </w:p>
    <w:p w14:paraId="4A3130DD" w14:textId="7D6C2DE3" w:rsidR="00303D50" w:rsidRPr="007B32D0" w:rsidRDefault="00303D50" w:rsidP="007B32D0">
      <w:pPr>
        <w:jc w:val="center"/>
        <w:rPr>
          <w:rFonts w:ascii="Verdana" w:hAnsi="Verdana"/>
          <w:bCs/>
          <w:sz w:val="18"/>
          <w:szCs w:val="18"/>
        </w:rPr>
      </w:pPr>
      <w:r w:rsidRPr="00303D50">
        <w:rPr>
          <w:rFonts w:asciiTheme="minorHAnsi" w:hAnsiTheme="minorHAnsi" w:cstheme="minorHAnsi"/>
          <w:bCs/>
        </w:rPr>
        <w:t xml:space="preserve">(ALLEGATO </w:t>
      </w:r>
      <w:r w:rsidR="00BC3A84">
        <w:rPr>
          <w:rFonts w:asciiTheme="minorHAnsi" w:hAnsiTheme="minorHAnsi" w:cstheme="minorHAnsi"/>
          <w:bCs/>
        </w:rPr>
        <w:t>A</w:t>
      </w:r>
      <w:r w:rsidRPr="00303D50">
        <w:rPr>
          <w:rFonts w:asciiTheme="minorHAnsi" w:hAnsiTheme="minorHAnsi" w:cstheme="minorHAnsi"/>
          <w:bCs/>
        </w:rPr>
        <w:t>)</w:t>
      </w:r>
    </w:p>
    <w:p w14:paraId="5C2C7C34" w14:textId="77777777" w:rsidR="00303D50" w:rsidRPr="00303D50" w:rsidRDefault="00C3712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77B61831">
          <v:rect id="_x0000_i1025" style="width:0;height:1.5pt" o:hralign="center" o:hrstd="t" o:hr="t" fillcolor="#a0a0a0" stroked="f"/>
        </w:pict>
      </w:r>
    </w:p>
    <w:p w14:paraId="3F28C8B2" w14:textId="7417B673" w:rsidR="00303D50" w:rsidRPr="00303D5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 xml:space="preserve">Oggetto: </w:t>
      </w:r>
      <w:r w:rsidRPr="00924EC4">
        <w:rPr>
          <w:rFonts w:asciiTheme="minorHAnsi" w:hAnsiTheme="minorHAnsi" w:cstheme="minorHAnsi"/>
          <w:b/>
        </w:rPr>
        <w:t>MANIFESTAZIONE DI INTERESSE – PROCEDURA NEGOZIATA EX ART. 50, COMMA 1, LETT. C), D.LGS. 36/2023 – LAVORI DI AMPLIAMENTO E RIQUALIFICAZIONE IMPIANTO SPORTIVO “GUIDO NASI – IL POGGIO” – LOTTO 2 – REALIZZAZIONE NUOVO CAMPO A 9 IN SINTETICO – CUP G38E24000260006</w:t>
      </w:r>
    </w:p>
    <w:p w14:paraId="7CF63E71" w14:textId="77777777" w:rsidR="00D3544A" w:rsidRDefault="00D3544A" w:rsidP="00D3544A">
      <w:pPr>
        <w:pStyle w:val="Normale1"/>
        <w:spacing w:line="240" w:lineRule="auto"/>
        <w:rPr>
          <w:b/>
        </w:rPr>
      </w:pPr>
      <w:r>
        <w:rPr>
          <w:b/>
          <w:bCs/>
        </w:rPr>
        <w:t>Manifestazione di interesse di partecipazione alla procedura negoziata e dichiarazione sostitutiva resa ai sensi del D.P.R. 28 dicembre 2000 n. 445</w:t>
      </w:r>
      <w:r>
        <w:rPr>
          <w:bCs/>
        </w:rPr>
        <w:t>.</w:t>
      </w:r>
    </w:p>
    <w:p w14:paraId="0DC66DC3" w14:textId="77777777" w:rsidR="00D3544A" w:rsidRDefault="00D3544A" w:rsidP="00D3544A">
      <w:pPr>
        <w:pStyle w:val="Rientrocorpodeltesto"/>
        <w:rPr>
          <w:b/>
        </w:rPr>
      </w:pPr>
    </w:p>
    <w:p w14:paraId="106D9D4C" w14:textId="77777777" w:rsidR="00D3544A" w:rsidRDefault="00D3544A" w:rsidP="00D3544A">
      <w:pPr>
        <w:spacing w:line="360" w:lineRule="auto"/>
        <w:jc w:val="both"/>
        <w:rPr>
          <w:rFonts w:eastAsia="Arial"/>
          <w:i/>
        </w:rPr>
      </w:pPr>
      <w:r>
        <w:t>Il sottoscritto ………………………..................................…………………………………………… nato il ……………………….................. a .............................................…………………………… residente in ………………………….............. Via ………………………………</w:t>
      </w:r>
      <w:proofErr w:type="gramStart"/>
      <w:r>
        <w:t>…….</w:t>
      </w:r>
      <w:proofErr w:type="gramEnd"/>
      <w:r>
        <w:t>.</w:t>
      </w:r>
      <w:r>
        <w:rPr>
          <w:rFonts w:eastAsia="Arial"/>
        </w:rPr>
        <w:t xml:space="preserve">…………… </w:t>
      </w:r>
      <w:r>
        <w:t>codice fiscale ………………………………………………...............................................................</w:t>
      </w:r>
      <w:r>
        <w:rPr>
          <w:rFonts w:eastAsia="Arial"/>
        </w:rPr>
        <w:t xml:space="preserve"> </w:t>
      </w:r>
    </w:p>
    <w:p w14:paraId="58381CB6" w14:textId="77777777" w:rsidR="00D3544A" w:rsidRDefault="00D3544A" w:rsidP="00D3544A">
      <w:pPr>
        <w:spacing w:line="360" w:lineRule="auto"/>
        <w:jc w:val="both"/>
      </w:pPr>
      <w:r>
        <w:rPr>
          <w:rFonts w:eastAsia="Arial"/>
          <w:i/>
        </w:rPr>
        <w:t xml:space="preserve">(se società) </w:t>
      </w:r>
    </w:p>
    <w:p w14:paraId="7BB2637B" w14:textId="77777777" w:rsidR="00D3544A" w:rsidRDefault="00D3544A" w:rsidP="00D3544A">
      <w:pPr>
        <w:spacing w:line="360" w:lineRule="auto"/>
        <w:jc w:val="both"/>
      </w:pPr>
      <w:r>
        <w:t>in qualità di .....................................…………………………………………………………………… della ditta…………..............……………</w:t>
      </w:r>
      <w:r>
        <w:rPr>
          <w:rFonts w:eastAsia="Arial"/>
        </w:rPr>
        <w:t>…………………………………………………………</w:t>
      </w:r>
      <w:r>
        <w:t>. con sede legale in .................................................................………………………………………. via………………………………………</w:t>
      </w:r>
    </w:p>
    <w:p w14:paraId="059F5F12" w14:textId="77777777" w:rsidR="00D3544A" w:rsidRDefault="00D3544A" w:rsidP="00D3544A">
      <w:pPr>
        <w:spacing w:line="360" w:lineRule="auto"/>
        <w:jc w:val="both"/>
      </w:pPr>
      <w:r>
        <w:t>con sede operativa in …………………………………… via………………………………………………</w:t>
      </w:r>
      <w:proofErr w:type="gramStart"/>
      <w:r>
        <w:t>… .</w:t>
      </w:r>
      <w:proofErr w:type="gramEnd"/>
    </w:p>
    <w:p w14:paraId="4E0EF2E8" w14:textId="77777777" w:rsidR="00D3544A" w:rsidRDefault="00D3544A" w:rsidP="00D3544A">
      <w:pPr>
        <w:spacing w:line="360" w:lineRule="auto"/>
        <w:jc w:val="both"/>
      </w:pPr>
      <w:r>
        <w:t>codice fiscale n… ……………………………......</w:t>
      </w:r>
    </w:p>
    <w:p w14:paraId="2E897F0E" w14:textId="77777777" w:rsidR="00D3544A" w:rsidRDefault="00D3544A" w:rsidP="00D3544A">
      <w:pPr>
        <w:spacing w:line="360" w:lineRule="auto"/>
        <w:jc w:val="both"/>
      </w:pPr>
      <w:r>
        <w:t>Partita IVA n……………………………</w:t>
      </w:r>
      <w:proofErr w:type="gramStart"/>
      <w:r>
        <w:t>…….</w:t>
      </w:r>
      <w:proofErr w:type="gramEnd"/>
      <w:r>
        <w:t>.</w:t>
      </w:r>
    </w:p>
    <w:p w14:paraId="6BDC0E94" w14:textId="77777777" w:rsidR="00D3544A" w:rsidRDefault="00D3544A" w:rsidP="00D3544A">
      <w:pPr>
        <w:spacing w:line="360" w:lineRule="auto"/>
        <w:jc w:val="both"/>
      </w:pPr>
    </w:p>
    <w:p w14:paraId="74284371" w14:textId="77777777" w:rsidR="00D3544A" w:rsidRDefault="00D3544A" w:rsidP="00D3544A">
      <w:pPr>
        <w:jc w:val="both"/>
        <w:rPr>
          <w:b/>
        </w:rPr>
      </w:pPr>
      <w:r>
        <w:rPr>
          <w:b/>
        </w:rPr>
        <w:t>Per ogni comunicazione relativa a chiarimenti e per le verifiche previste dalla normativa vigente:</w:t>
      </w:r>
    </w:p>
    <w:p w14:paraId="47B033AC" w14:textId="77777777" w:rsidR="00D3544A" w:rsidRDefault="00D3544A" w:rsidP="00D3544A">
      <w:pPr>
        <w:jc w:val="both"/>
        <w:rPr>
          <w:b/>
        </w:rPr>
      </w:pPr>
    </w:p>
    <w:p w14:paraId="4DBB1D6F" w14:textId="77777777" w:rsidR="00D3544A" w:rsidRDefault="00D3544A" w:rsidP="00D3544A">
      <w:pPr>
        <w:jc w:val="both"/>
      </w:pPr>
      <w:r>
        <w:t>n. di telefono……………… n. di fax. ……………… e-mail (PEC) ………………</w:t>
      </w:r>
      <w:proofErr w:type="gramStart"/>
      <w:r>
        <w:t>…….</w:t>
      </w:r>
      <w:proofErr w:type="gramEnd"/>
      <w:r>
        <w:t>……………</w:t>
      </w:r>
    </w:p>
    <w:p w14:paraId="1E64FDE6" w14:textId="77777777" w:rsidR="00D3544A" w:rsidRDefault="00D3544A" w:rsidP="00D3544A">
      <w:pPr>
        <w:jc w:val="both"/>
      </w:pPr>
    </w:p>
    <w:p w14:paraId="236D1A7A" w14:textId="77777777" w:rsidR="00D3544A" w:rsidRDefault="00D3544A" w:rsidP="00EE056F">
      <w:pPr>
        <w:pStyle w:val="Titolo3"/>
        <w:numPr>
          <w:ilvl w:val="2"/>
          <w:numId w:val="7"/>
        </w:numPr>
        <w:tabs>
          <w:tab w:val="clear" w:pos="0"/>
        </w:tabs>
        <w:ind w:left="2503" w:hanging="360"/>
      </w:pPr>
      <w:r>
        <w:rPr>
          <w:b w:val="0"/>
          <w:bCs w:val="0"/>
          <w:szCs w:val="24"/>
        </w:rPr>
        <w:t>C H I E D E</w:t>
      </w:r>
    </w:p>
    <w:p w14:paraId="2B9D7D75" w14:textId="77777777" w:rsidR="00D3544A" w:rsidRDefault="00D3544A" w:rsidP="00D3544A">
      <w:pPr>
        <w:jc w:val="both"/>
      </w:pPr>
    </w:p>
    <w:p w14:paraId="53E2C1C0" w14:textId="77777777" w:rsidR="00D3544A" w:rsidRDefault="00D3544A" w:rsidP="00D3544A">
      <w:pPr>
        <w:jc w:val="center"/>
        <w:rPr>
          <w:i/>
        </w:rPr>
      </w:pPr>
      <w:r>
        <w:rPr>
          <w:b/>
        </w:rPr>
        <w:t>di essere invitato alla procedura negoziata in oggetto come:</w:t>
      </w:r>
    </w:p>
    <w:p w14:paraId="3D2FD132" w14:textId="77777777" w:rsidR="00D3544A" w:rsidRDefault="00D3544A" w:rsidP="00D3544A">
      <w:pPr>
        <w:jc w:val="center"/>
        <w:rPr>
          <w:iCs/>
        </w:rPr>
      </w:pPr>
      <w:r>
        <w:rPr>
          <w:i/>
        </w:rPr>
        <w:t>(barrare la voce che interessa)</w:t>
      </w:r>
    </w:p>
    <w:p w14:paraId="6E793AF6" w14:textId="77777777" w:rsidR="00D3544A" w:rsidRDefault="00D3544A" w:rsidP="00D3544A">
      <w:pPr>
        <w:jc w:val="both"/>
        <w:rPr>
          <w:iCs/>
        </w:rPr>
      </w:pPr>
    </w:p>
    <w:p w14:paraId="3BD7DA5E" w14:textId="77777777" w:rsidR="00D3544A" w:rsidRDefault="00D3544A" w:rsidP="00EE056F">
      <w:pPr>
        <w:widowControl/>
        <w:numPr>
          <w:ilvl w:val="0"/>
          <w:numId w:val="4"/>
        </w:numPr>
        <w:autoSpaceDN/>
        <w:spacing w:line="360" w:lineRule="auto"/>
        <w:jc w:val="both"/>
        <w:rPr>
          <w:iCs/>
        </w:rPr>
      </w:pPr>
      <w:r>
        <w:rPr>
          <w:iCs/>
        </w:rPr>
        <w:t xml:space="preserve">come </w:t>
      </w:r>
      <w:r>
        <w:rPr>
          <w:b/>
          <w:iCs/>
        </w:rPr>
        <w:t>imprenditore individuale, anche artigiano/società commerciale/società cooperativa</w:t>
      </w:r>
      <w:r>
        <w:rPr>
          <w:iCs/>
        </w:rPr>
        <w:t xml:space="preserve"> (</w:t>
      </w:r>
      <w:r>
        <w:rPr>
          <w:iCs/>
          <w:color w:val="000000"/>
        </w:rPr>
        <w:t>art. 65, comma 2 lett. a) del D.lgs. n. 36/2023);</w:t>
      </w:r>
    </w:p>
    <w:p w14:paraId="62E10A4F" w14:textId="77777777" w:rsidR="00D3544A" w:rsidRDefault="00D3544A" w:rsidP="00EE056F">
      <w:pPr>
        <w:widowControl/>
        <w:numPr>
          <w:ilvl w:val="0"/>
          <w:numId w:val="4"/>
        </w:numPr>
        <w:autoSpaceDN/>
        <w:spacing w:line="360" w:lineRule="auto"/>
        <w:jc w:val="both"/>
        <w:rPr>
          <w:b/>
          <w:iCs/>
        </w:rPr>
      </w:pPr>
      <w:r>
        <w:rPr>
          <w:iCs/>
        </w:rPr>
        <w:t>come</w:t>
      </w:r>
      <w:r>
        <w:rPr>
          <w:b/>
          <w:iCs/>
        </w:rPr>
        <w:t xml:space="preserve"> consorzio fra società cooperative di produzione e lavoro costituito a norma della legge 25 giugno 1909, n. 422 e del decreto legislativo del Capo provvisorio dello Stato 14 dicembre 1947, n. 1577, </w:t>
      </w:r>
      <w:r>
        <w:rPr>
          <w:iCs/>
        </w:rPr>
        <w:t>(</w:t>
      </w:r>
      <w:r>
        <w:rPr>
          <w:iCs/>
          <w:color w:val="000000"/>
        </w:rPr>
        <w:t>art. 65, comma 2 lett. b) del D.lgs. n. 36/2023);</w:t>
      </w:r>
    </w:p>
    <w:p w14:paraId="6E556172" w14:textId="77777777" w:rsidR="00D3544A" w:rsidRDefault="00D3544A" w:rsidP="00EE056F">
      <w:pPr>
        <w:widowControl/>
        <w:numPr>
          <w:ilvl w:val="0"/>
          <w:numId w:val="4"/>
        </w:numPr>
        <w:autoSpaceDN/>
        <w:spacing w:line="360" w:lineRule="auto"/>
        <w:jc w:val="both"/>
        <w:rPr>
          <w:iCs/>
          <w:color w:val="000000"/>
        </w:rPr>
      </w:pPr>
      <w:r>
        <w:rPr>
          <w:b/>
          <w:iCs/>
        </w:rPr>
        <w:t xml:space="preserve">consorzio tra imprese artigiane di cui alla legge 8 agosto 1985, n. 443 </w:t>
      </w:r>
      <w:r>
        <w:rPr>
          <w:iCs/>
        </w:rPr>
        <w:t>(</w:t>
      </w:r>
      <w:r>
        <w:rPr>
          <w:iCs/>
          <w:color w:val="000000"/>
        </w:rPr>
        <w:t>art. 65, comma 2 lett. c) del D.lgs. n. 36/2023);</w:t>
      </w:r>
    </w:p>
    <w:p w14:paraId="5C885011" w14:textId="77777777" w:rsidR="00D3544A" w:rsidRDefault="00D3544A" w:rsidP="00EE056F">
      <w:pPr>
        <w:widowControl/>
        <w:numPr>
          <w:ilvl w:val="0"/>
          <w:numId w:val="4"/>
        </w:numPr>
        <w:autoSpaceDN/>
        <w:spacing w:line="360" w:lineRule="auto"/>
        <w:jc w:val="both"/>
        <w:rPr>
          <w:iCs/>
        </w:rPr>
      </w:pPr>
      <w:r>
        <w:rPr>
          <w:iCs/>
          <w:color w:val="000000"/>
        </w:rPr>
        <w:t xml:space="preserve">come </w:t>
      </w:r>
      <w:r>
        <w:rPr>
          <w:b/>
          <w:iCs/>
          <w:color w:val="000000"/>
        </w:rPr>
        <w:t>consorzio stabile, costituito anche in forma di società consortile, tra imprenditori individuali anche artigiani, società commerciali, società cooperative di produzione e lavoro</w:t>
      </w:r>
      <w:r>
        <w:rPr>
          <w:iCs/>
          <w:color w:val="000000"/>
        </w:rPr>
        <w:t xml:space="preserve"> </w:t>
      </w:r>
      <w:r>
        <w:rPr>
          <w:iCs/>
        </w:rPr>
        <w:t>(</w:t>
      </w:r>
      <w:r>
        <w:rPr>
          <w:iCs/>
          <w:color w:val="000000"/>
        </w:rPr>
        <w:t>art. 65, comma 2 lett. d) del D.lgs. n. 36/2023);</w:t>
      </w:r>
    </w:p>
    <w:p w14:paraId="74748D8A" w14:textId="77777777" w:rsidR="00D3544A" w:rsidRDefault="00D3544A" w:rsidP="00EE056F">
      <w:pPr>
        <w:widowControl/>
        <w:numPr>
          <w:ilvl w:val="0"/>
          <w:numId w:val="4"/>
        </w:numPr>
        <w:autoSpaceDN/>
        <w:spacing w:line="360" w:lineRule="auto"/>
        <w:jc w:val="both"/>
        <w:rPr>
          <w:iCs/>
          <w:color w:val="000000"/>
        </w:rPr>
      </w:pPr>
      <w:r>
        <w:rPr>
          <w:iCs/>
        </w:rPr>
        <w:t xml:space="preserve">come impresa </w:t>
      </w:r>
      <w:r>
        <w:rPr>
          <w:b/>
          <w:iCs/>
        </w:rPr>
        <w:t xml:space="preserve">mandataria </w:t>
      </w:r>
      <w:r>
        <w:rPr>
          <w:iCs/>
        </w:rPr>
        <w:t>(</w:t>
      </w:r>
      <w:r>
        <w:rPr>
          <w:b/>
          <w:iCs/>
        </w:rPr>
        <w:t xml:space="preserve">capogruppo) </w:t>
      </w:r>
      <w:r>
        <w:rPr>
          <w:iCs/>
        </w:rPr>
        <w:t>del R</w:t>
      </w:r>
      <w:r>
        <w:rPr>
          <w:i/>
          <w:color w:val="000000"/>
        </w:rPr>
        <w:t xml:space="preserve">aggruppamento temporaneo di concorrenti o Consorzio ordinario di concorrenti </w:t>
      </w:r>
      <w:r>
        <w:rPr>
          <w:color w:val="000000"/>
        </w:rPr>
        <w:t>(</w:t>
      </w:r>
      <w:r>
        <w:rPr>
          <w:iCs/>
          <w:color w:val="000000"/>
        </w:rPr>
        <w:t>art. 65, comma 2 lett. e), del D.lgs. n. 36/2023) costituito o costituendo dai soggetti di cui alle lettere a), b), c) e d) del D. Lgs. n. 36/2023, con le con le seguenti imprese concorrenti:</w:t>
      </w:r>
    </w:p>
    <w:p w14:paraId="3666E084" w14:textId="77777777" w:rsidR="00D3544A" w:rsidRDefault="00D3544A" w:rsidP="00D3544A">
      <w:pPr>
        <w:spacing w:line="360" w:lineRule="auto"/>
        <w:ind w:left="720"/>
        <w:jc w:val="both"/>
        <w:rPr>
          <w:iCs/>
        </w:rPr>
      </w:pPr>
      <w:r>
        <w:rPr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3C00BAF" w14:textId="77777777" w:rsidR="00D3544A" w:rsidRDefault="00D3544A" w:rsidP="00EE056F">
      <w:pPr>
        <w:widowControl/>
        <w:numPr>
          <w:ilvl w:val="0"/>
          <w:numId w:val="4"/>
        </w:numPr>
        <w:autoSpaceDN/>
        <w:spacing w:line="360" w:lineRule="auto"/>
        <w:jc w:val="both"/>
        <w:rPr>
          <w:iCs/>
          <w:color w:val="000000"/>
        </w:rPr>
      </w:pPr>
      <w:r>
        <w:rPr>
          <w:iCs/>
        </w:rPr>
        <w:t>come impresa</w:t>
      </w:r>
      <w:r>
        <w:rPr>
          <w:b/>
          <w:iCs/>
        </w:rPr>
        <w:t xml:space="preserve"> mandante</w:t>
      </w:r>
      <w:r>
        <w:rPr>
          <w:iCs/>
        </w:rPr>
        <w:t xml:space="preserve"> del R</w:t>
      </w:r>
      <w:r>
        <w:rPr>
          <w:i/>
          <w:color w:val="000000"/>
        </w:rPr>
        <w:t xml:space="preserve">aggruppamento temporaneo di concorrenti o Consorzio ordinario di concorrenti </w:t>
      </w:r>
      <w:r>
        <w:rPr>
          <w:color w:val="000000"/>
        </w:rPr>
        <w:t>(</w:t>
      </w:r>
      <w:r>
        <w:rPr>
          <w:iCs/>
          <w:color w:val="000000"/>
        </w:rPr>
        <w:t>art. 65, comma 2 lett. e), del D.lgs. n. 36/2023) costituito o costituendo dai soggetti di cui alle lettere a), b), c) e d) del D. Lgs. n. 36/2023, con le seguenti imprese concorrenti:</w:t>
      </w:r>
    </w:p>
    <w:p w14:paraId="198D0959" w14:textId="77777777" w:rsidR="00D3544A" w:rsidRDefault="00D3544A" w:rsidP="00D3544A">
      <w:pPr>
        <w:spacing w:line="360" w:lineRule="auto"/>
        <w:ind w:left="720"/>
        <w:jc w:val="both"/>
      </w:pPr>
      <w:r>
        <w:rPr>
          <w:i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31C5CC4" w14:textId="77777777" w:rsidR="00303D50" w:rsidRPr="00303D50" w:rsidRDefault="00303D50" w:rsidP="00303D50">
      <w:pPr>
        <w:pStyle w:val="Corpotesto"/>
        <w:spacing w:before="257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ai sensi degli artt. 46 e 47 del DPR 445/2000</w:t>
      </w:r>
    </w:p>
    <w:p w14:paraId="428A4033" w14:textId="50A4B968" w:rsidR="00B9410A" w:rsidRPr="00303D50" w:rsidRDefault="00303D50" w:rsidP="00D3544A">
      <w:pPr>
        <w:pStyle w:val="Corpotesto"/>
        <w:spacing w:before="257"/>
        <w:jc w:val="center"/>
        <w:rPr>
          <w:rFonts w:asciiTheme="minorHAnsi" w:hAnsiTheme="minorHAnsi" w:cstheme="minorHAnsi"/>
          <w:b/>
          <w:bCs/>
        </w:rPr>
      </w:pPr>
      <w:r w:rsidRPr="00303D50">
        <w:rPr>
          <w:rFonts w:asciiTheme="minorHAnsi" w:hAnsiTheme="minorHAnsi" w:cstheme="minorHAnsi"/>
          <w:b/>
          <w:bCs/>
        </w:rPr>
        <w:t>DICHIARA</w:t>
      </w:r>
    </w:p>
    <w:p w14:paraId="11BDDDE3" w14:textId="77777777" w:rsidR="00303D50" w:rsidRPr="00303D50" w:rsidRDefault="00C3712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49B684C4">
          <v:rect id="_x0000_i1027" style="width:0;height:1.5pt" o:hralign="center" o:hrstd="t" o:hr="t" fillcolor="#a0a0a0" stroked="f"/>
        </w:pict>
      </w:r>
    </w:p>
    <w:p w14:paraId="3BF6183E" w14:textId="579B28B7" w:rsidR="00303D50" w:rsidRPr="00303D50" w:rsidRDefault="00303D50" w:rsidP="00EE056F">
      <w:pPr>
        <w:pStyle w:val="Corpotesto"/>
        <w:numPr>
          <w:ilvl w:val="0"/>
          <w:numId w:val="2"/>
        </w:numPr>
        <w:spacing w:before="257"/>
        <w:jc w:val="both"/>
        <w:rPr>
          <w:rFonts w:asciiTheme="minorHAnsi" w:hAnsiTheme="minorHAnsi" w:cstheme="minorHAnsi"/>
          <w:b/>
          <w:bCs/>
        </w:rPr>
      </w:pPr>
      <w:r w:rsidRPr="00303D50">
        <w:rPr>
          <w:rFonts w:asciiTheme="minorHAnsi" w:hAnsiTheme="minorHAnsi" w:cstheme="minorHAnsi"/>
          <w:b/>
          <w:bCs/>
        </w:rPr>
        <w:t>Requisiti generali</w:t>
      </w:r>
    </w:p>
    <w:p w14:paraId="748C9670" w14:textId="77777777" w:rsidR="00EE056F" w:rsidRDefault="00303D50" w:rsidP="00EE056F">
      <w:pPr>
        <w:pStyle w:val="Corpotesto"/>
        <w:numPr>
          <w:ilvl w:val="0"/>
          <w:numId w:val="5"/>
        </w:numPr>
        <w:spacing w:before="257"/>
        <w:ind w:left="361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 xml:space="preserve">Di non trovarsi in alcuna delle cause di esclusione di cui agli artt. 94 e 95 del </w:t>
      </w:r>
      <w:proofErr w:type="spellStart"/>
      <w:r w:rsidRPr="00303D50">
        <w:rPr>
          <w:rFonts w:asciiTheme="minorHAnsi" w:hAnsiTheme="minorHAnsi" w:cstheme="minorHAnsi"/>
          <w:bCs/>
        </w:rPr>
        <w:t>D.Lgs.</w:t>
      </w:r>
      <w:proofErr w:type="spellEnd"/>
      <w:r w:rsidRPr="00303D50">
        <w:rPr>
          <w:rFonts w:asciiTheme="minorHAnsi" w:hAnsiTheme="minorHAnsi" w:cstheme="minorHAnsi"/>
          <w:bCs/>
        </w:rPr>
        <w:t xml:space="preserve"> 36/2023.</w:t>
      </w:r>
    </w:p>
    <w:p w14:paraId="23FEB263" w14:textId="00AC7EE4" w:rsidR="00D3544A" w:rsidRPr="006D7DBA" w:rsidRDefault="00D3544A" w:rsidP="00EE056F">
      <w:pPr>
        <w:pStyle w:val="Corpotesto"/>
        <w:numPr>
          <w:ilvl w:val="0"/>
          <w:numId w:val="5"/>
        </w:numPr>
        <w:spacing w:before="257"/>
        <w:ind w:left="361"/>
        <w:jc w:val="both"/>
        <w:rPr>
          <w:rFonts w:asciiTheme="minorHAnsi" w:hAnsiTheme="minorHAnsi" w:cstheme="minorHAnsi"/>
          <w:bCs/>
        </w:rPr>
      </w:pPr>
      <w:r>
        <w:t xml:space="preserve">che l'operatore economico che si rappresenta non incorre nella condizione di cui all'art. 53, comma 16-ter, del Decreto Legislativo 30 marzo 2001, n. 165 o di altre situazioni che, ai sensi della normativa vigente, determinano ulteriori divieti a contrarre con la pubblica amministrazione. </w:t>
      </w:r>
      <w:r w:rsidRPr="00EE056F">
        <w:rPr>
          <w:b/>
          <w:vertAlign w:val="subscript"/>
        </w:rPr>
        <w:t>(1)</w:t>
      </w:r>
    </w:p>
    <w:p w14:paraId="571A80A4" w14:textId="6B22E759" w:rsidR="006D7DBA" w:rsidRDefault="006D7DBA" w:rsidP="006D7DBA">
      <w:pPr>
        <w:pStyle w:val="Corpotesto"/>
        <w:spacing w:before="257"/>
        <w:jc w:val="both"/>
      </w:pPr>
      <w:r>
        <w:t>□</w:t>
      </w:r>
      <w:r>
        <w:tab/>
        <w:t xml:space="preserve">di essere iscritto nell’elenco dei fornitori, prestatori di servizi non soggetti a tentativo di infiltrazione mafiosa (c.d. White List) della Prefettura di ____________n. iscrizione_____________ </w:t>
      </w:r>
    </w:p>
    <w:p w14:paraId="0B72BE11" w14:textId="0246E7A5" w:rsidR="006D7DBA" w:rsidRDefault="006D7DBA" w:rsidP="006D7DBA">
      <w:pPr>
        <w:pStyle w:val="Corpotesto"/>
        <w:spacing w:before="257"/>
        <w:jc w:val="both"/>
      </w:pPr>
      <w:r>
        <w:t>□</w:t>
      </w:r>
      <w:r>
        <w:tab/>
        <w:t xml:space="preserve">di aver presentato la domanda di iscrizione </w:t>
      </w:r>
      <w:r>
        <w:t xml:space="preserve">o di rinnovo </w:t>
      </w:r>
      <w:r>
        <w:t xml:space="preserve">nell’elenco dei fornitori, prestatori di servizi non soggetti a tentativo di infiltrazione mafiosa (c.d. White List) della Prefettura di ____________n. iscrizione_____________ </w:t>
      </w:r>
    </w:p>
    <w:p w14:paraId="2B580775" w14:textId="77777777" w:rsidR="006D7DBA" w:rsidRDefault="006D7DBA" w:rsidP="006D7DBA">
      <w:pPr>
        <w:pStyle w:val="Corpotesto"/>
        <w:spacing w:before="257"/>
        <w:jc w:val="both"/>
      </w:pPr>
    </w:p>
    <w:p w14:paraId="470FF75E" w14:textId="4BF25948" w:rsidR="00303D50" w:rsidRPr="00303D50" w:rsidRDefault="00303D50" w:rsidP="006D7DBA">
      <w:pPr>
        <w:pStyle w:val="Corpotesto"/>
        <w:spacing w:before="257"/>
        <w:jc w:val="both"/>
        <w:rPr>
          <w:rFonts w:asciiTheme="minorHAnsi" w:hAnsiTheme="minorHAnsi" w:cstheme="minorHAnsi"/>
          <w:b/>
          <w:bCs/>
        </w:rPr>
      </w:pPr>
      <w:r w:rsidRPr="00303D50">
        <w:rPr>
          <w:rFonts w:asciiTheme="minorHAnsi" w:hAnsiTheme="minorHAnsi" w:cstheme="minorHAnsi"/>
          <w:b/>
          <w:bCs/>
        </w:rPr>
        <w:t>Requisiti professionali</w:t>
      </w:r>
    </w:p>
    <w:p w14:paraId="4A91AE36" w14:textId="77777777" w:rsidR="00303D50" w:rsidRPr="00303D50" w:rsidRDefault="00303D50" w:rsidP="00EE056F">
      <w:pPr>
        <w:pStyle w:val="Corpotesto"/>
        <w:numPr>
          <w:ilvl w:val="0"/>
          <w:numId w:val="2"/>
        </w:numPr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Di essere iscritto al Registro delle Imprese della CCIAA di __________ al n. __________.</w:t>
      </w:r>
    </w:p>
    <w:p w14:paraId="668C34BD" w14:textId="23C5E373" w:rsidR="009B02FC" w:rsidRPr="00D3544A" w:rsidRDefault="00C37120" w:rsidP="00D3544A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5A23EA97">
          <v:rect id="_x0000_i1029" style="width:0;height:1.5pt" o:hralign="center" o:hrstd="t" o:hr="t" fillcolor="#a0a0a0" stroked="f"/>
        </w:pict>
      </w:r>
    </w:p>
    <w:p w14:paraId="6A2F57FC" w14:textId="77777777" w:rsidR="009B02FC" w:rsidRDefault="009B02FC" w:rsidP="009B02FC">
      <w:pPr>
        <w:pStyle w:val="Corpotesto"/>
        <w:spacing w:before="257"/>
        <w:ind w:left="0"/>
        <w:jc w:val="both"/>
        <w:rPr>
          <w:rFonts w:asciiTheme="minorHAnsi" w:hAnsiTheme="minorHAnsi" w:cstheme="minorHAnsi"/>
          <w:b/>
          <w:bCs/>
        </w:rPr>
      </w:pPr>
    </w:p>
    <w:p w14:paraId="77075FD0" w14:textId="5218D7D2" w:rsidR="00303D50" w:rsidRPr="00303D50" w:rsidRDefault="00303D50" w:rsidP="009B02FC">
      <w:pPr>
        <w:pStyle w:val="Corpotesto"/>
        <w:spacing w:before="257"/>
        <w:ind w:left="0"/>
        <w:jc w:val="both"/>
        <w:rPr>
          <w:rFonts w:asciiTheme="minorHAnsi" w:hAnsiTheme="minorHAnsi" w:cstheme="minorHAnsi"/>
          <w:b/>
          <w:bCs/>
        </w:rPr>
      </w:pPr>
      <w:r w:rsidRPr="00303D50">
        <w:rPr>
          <w:rFonts w:asciiTheme="minorHAnsi" w:hAnsiTheme="minorHAnsi" w:cstheme="minorHAnsi"/>
          <w:b/>
          <w:bCs/>
        </w:rPr>
        <w:t>Requisiti di qualificazione</w:t>
      </w:r>
    </w:p>
    <w:p w14:paraId="438EE119" w14:textId="1DA7A2BE" w:rsidR="00B9410A" w:rsidRPr="00B9410A" w:rsidRDefault="00B9410A" w:rsidP="00EE056F">
      <w:pPr>
        <w:pStyle w:val="Corpotesto"/>
        <w:numPr>
          <w:ilvl w:val="0"/>
          <w:numId w:val="6"/>
        </w:numPr>
        <w:spacing w:before="257"/>
        <w:rPr>
          <w:rFonts w:asciiTheme="minorHAnsi" w:hAnsiTheme="minorHAnsi" w:cstheme="minorHAnsi"/>
          <w:b/>
        </w:rPr>
      </w:pPr>
      <w:r w:rsidRPr="00B9410A">
        <w:rPr>
          <w:rFonts w:asciiTheme="minorHAnsi" w:hAnsiTheme="minorHAnsi" w:cstheme="minorHAnsi"/>
          <w:b/>
          <w:i/>
          <w:iCs/>
        </w:rPr>
        <w:t>per l</w:t>
      </w:r>
      <w:r w:rsidR="00EE056F">
        <w:rPr>
          <w:rFonts w:asciiTheme="minorHAnsi" w:hAnsiTheme="minorHAnsi" w:cstheme="minorHAnsi"/>
          <w:b/>
          <w:i/>
          <w:iCs/>
        </w:rPr>
        <w:t>a</w:t>
      </w:r>
      <w:r w:rsidRPr="00B9410A">
        <w:rPr>
          <w:rFonts w:asciiTheme="minorHAnsi" w:hAnsiTheme="minorHAnsi" w:cstheme="minorHAnsi"/>
          <w:b/>
          <w:i/>
          <w:iCs/>
        </w:rPr>
        <w:t xml:space="preserve"> categori</w:t>
      </w:r>
      <w:r w:rsidR="00EE056F">
        <w:rPr>
          <w:rFonts w:asciiTheme="minorHAnsi" w:hAnsiTheme="minorHAnsi" w:cstheme="minorHAnsi"/>
          <w:b/>
          <w:i/>
          <w:iCs/>
        </w:rPr>
        <w:t>a</w:t>
      </w:r>
      <w:r w:rsidRPr="00B9410A">
        <w:rPr>
          <w:rFonts w:asciiTheme="minorHAnsi" w:hAnsiTheme="minorHAnsi" w:cstheme="minorHAnsi"/>
          <w:b/>
          <w:i/>
          <w:iCs/>
        </w:rPr>
        <w:t xml:space="preserve"> OS6 </w:t>
      </w:r>
    </w:p>
    <w:p w14:paraId="5B5E4FB3" w14:textId="77777777" w:rsidR="00B9410A" w:rsidRPr="00B9410A" w:rsidRDefault="00B9410A" w:rsidP="00EE056F">
      <w:pPr>
        <w:pStyle w:val="Corpotesto"/>
        <w:numPr>
          <w:ilvl w:val="0"/>
          <w:numId w:val="4"/>
        </w:numPr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>di essere in possesso di attestazione di qualificazione rilasciata da SOA, regolarmente autorizzata, in corso di validità per le seguenti categorie</w:t>
      </w:r>
    </w:p>
    <w:p w14:paraId="21EB4862" w14:textId="4C9061CB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/>
          <w:bCs/>
        </w:rPr>
        <w:t xml:space="preserve">categoria ……………………… classifica </w:t>
      </w:r>
      <w:r w:rsidRPr="00B9410A">
        <w:rPr>
          <w:rFonts w:asciiTheme="minorHAnsi" w:hAnsiTheme="minorHAnsi" w:cstheme="minorHAnsi"/>
          <w:bCs/>
        </w:rPr>
        <w:t>……</w:t>
      </w:r>
      <w:proofErr w:type="gramStart"/>
      <w:r w:rsidRPr="00B9410A">
        <w:rPr>
          <w:rFonts w:asciiTheme="minorHAnsi" w:hAnsiTheme="minorHAnsi" w:cstheme="minorHAnsi"/>
          <w:bCs/>
        </w:rPr>
        <w:t>…….</w:t>
      </w:r>
      <w:proofErr w:type="gramEnd"/>
      <w:r w:rsidRPr="00B9410A">
        <w:rPr>
          <w:rFonts w:asciiTheme="minorHAnsi" w:hAnsiTheme="minorHAnsi" w:cstheme="minorHAnsi"/>
          <w:bCs/>
        </w:rPr>
        <w:t>.;</w:t>
      </w:r>
    </w:p>
    <w:p w14:paraId="5A4494BE" w14:textId="74CF377B" w:rsidR="00B9410A" w:rsidRPr="00B9410A" w:rsidRDefault="00B9410A" w:rsidP="00EE056F">
      <w:pPr>
        <w:pStyle w:val="Corpotesto"/>
        <w:numPr>
          <w:ilvl w:val="0"/>
          <w:numId w:val="6"/>
        </w:numPr>
        <w:spacing w:before="257"/>
        <w:rPr>
          <w:rFonts w:asciiTheme="minorHAnsi" w:hAnsiTheme="minorHAnsi" w:cstheme="minorHAnsi"/>
          <w:b/>
          <w:i/>
          <w:iCs/>
        </w:rPr>
      </w:pPr>
      <w:r w:rsidRPr="00B9410A">
        <w:rPr>
          <w:rFonts w:asciiTheme="minorHAnsi" w:hAnsiTheme="minorHAnsi" w:cstheme="minorHAnsi"/>
          <w:b/>
          <w:i/>
          <w:iCs/>
        </w:rPr>
        <w:t>per la categoria scorporabile OS</w:t>
      </w:r>
      <w:r w:rsidRPr="006D7DBA">
        <w:rPr>
          <w:rFonts w:asciiTheme="minorHAnsi" w:hAnsiTheme="minorHAnsi" w:cstheme="minorHAnsi"/>
          <w:b/>
          <w:i/>
          <w:iCs/>
        </w:rPr>
        <w:t>28</w:t>
      </w:r>
      <w:r w:rsidRPr="00B9410A">
        <w:rPr>
          <w:rFonts w:asciiTheme="minorHAnsi" w:hAnsiTheme="minorHAnsi" w:cstheme="minorHAnsi"/>
          <w:b/>
          <w:i/>
          <w:iCs/>
        </w:rPr>
        <w:t xml:space="preserve"> </w:t>
      </w:r>
    </w:p>
    <w:p w14:paraId="140B1F42" w14:textId="77777777" w:rsidR="00B9410A" w:rsidRPr="00B9410A" w:rsidRDefault="00B9410A" w:rsidP="00EE056F">
      <w:pPr>
        <w:pStyle w:val="Corpotesto"/>
        <w:numPr>
          <w:ilvl w:val="0"/>
          <w:numId w:val="4"/>
        </w:numPr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 xml:space="preserve">di essere in possesso di attestazione di qualificazione rilasciata da SOA, regolarmente autorizzata, </w:t>
      </w:r>
    </w:p>
    <w:p w14:paraId="09BADF7A" w14:textId="77777777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/>
          <w:bCs/>
        </w:rPr>
        <w:t xml:space="preserve">categoria ……………………… classifica </w:t>
      </w:r>
      <w:r w:rsidRPr="00B9410A">
        <w:rPr>
          <w:rFonts w:asciiTheme="minorHAnsi" w:hAnsiTheme="minorHAnsi" w:cstheme="minorHAnsi"/>
          <w:bCs/>
        </w:rPr>
        <w:t>……</w:t>
      </w:r>
      <w:proofErr w:type="gramStart"/>
      <w:r w:rsidRPr="00B9410A">
        <w:rPr>
          <w:rFonts w:asciiTheme="minorHAnsi" w:hAnsiTheme="minorHAnsi" w:cstheme="minorHAnsi"/>
          <w:bCs/>
        </w:rPr>
        <w:t>…….</w:t>
      </w:r>
      <w:proofErr w:type="gramEnd"/>
      <w:r w:rsidRPr="00B9410A">
        <w:rPr>
          <w:rFonts w:asciiTheme="minorHAnsi" w:hAnsiTheme="minorHAnsi" w:cstheme="minorHAnsi"/>
          <w:bCs/>
        </w:rPr>
        <w:t>.;</w:t>
      </w:r>
    </w:p>
    <w:p w14:paraId="611BFD25" w14:textId="77777777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Cs/>
          <w:i/>
          <w:iCs/>
          <w:u w:val="single"/>
        </w:rPr>
      </w:pPr>
      <w:r w:rsidRPr="00B9410A">
        <w:rPr>
          <w:rFonts w:asciiTheme="minorHAnsi" w:hAnsiTheme="minorHAnsi" w:cstheme="minorHAnsi"/>
          <w:bCs/>
          <w:i/>
          <w:iCs/>
          <w:u w:val="single"/>
        </w:rPr>
        <w:t>in alternativa</w:t>
      </w:r>
    </w:p>
    <w:p w14:paraId="5C131D73" w14:textId="53994DA5" w:rsidR="00B9410A" w:rsidRPr="006D7DBA" w:rsidRDefault="00B9410A" w:rsidP="001246C7">
      <w:pPr>
        <w:pStyle w:val="Corpotesto"/>
        <w:numPr>
          <w:ilvl w:val="0"/>
          <w:numId w:val="4"/>
        </w:numPr>
        <w:spacing w:before="257"/>
        <w:rPr>
          <w:rFonts w:asciiTheme="minorHAnsi" w:hAnsiTheme="minorHAnsi" w:cstheme="minorHAnsi"/>
          <w:bCs/>
          <w:i/>
          <w:iCs/>
        </w:rPr>
      </w:pPr>
      <w:r w:rsidRPr="00B9410A">
        <w:rPr>
          <w:rFonts w:asciiTheme="minorHAnsi" w:hAnsiTheme="minorHAnsi" w:cstheme="minorHAnsi"/>
          <w:bCs/>
        </w:rPr>
        <w:t>di essere in possesso dei requisiti di cui all’art. 28, Allegato II.12 del Codice</w:t>
      </w:r>
    </w:p>
    <w:p w14:paraId="1062487B" w14:textId="265B953C" w:rsidR="006D7DBA" w:rsidRPr="007B32D0" w:rsidRDefault="006D7DBA" w:rsidP="001246C7">
      <w:pPr>
        <w:pStyle w:val="Corpotesto"/>
        <w:numPr>
          <w:ilvl w:val="0"/>
          <w:numId w:val="4"/>
        </w:numPr>
        <w:spacing w:before="257"/>
        <w:rPr>
          <w:rFonts w:asciiTheme="minorHAnsi" w:hAnsiTheme="minorHAnsi" w:cstheme="minorHAnsi"/>
          <w:bCs/>
          <w:i/>
          <w:iCs/>
        </w:rPr>
      </w:pPr>
      <w:r>
        <w:rPr>
          <w:rFonts w:asciiTheme="minorHAnsi" w:hAnsiTheme="minorHAnsi" w:cstheme="minorHAnsi"/>
          <w:bCs/>
        </w:rPr>
        <w:t xml:space="preserve">di essere in possesso di attestazione </w:t>
      </w:r>
      <w:proofErr w:type="spellStart"/>
      <w:r>
        <w:rPr>
          <w:rFonts w:asciiTheme="minorHAnsi" w:hAnsiTheme="minorHAnsi" w:cstheme="minorHAnsi"/>
          <w:bCs/>
        </w:rPr>
        <w:t>soa</w:t>
      </w:r>
      <w:proofErr w:type="spellEnd"/>
      <w:r>
        <w:rPr>
          <w:rFonts w:asciiTheme="minorHAnsi" w:hAnsiTheme="minorHAnsi" w:cstheme="minorHAnsi"/>
          <w:bCs/>
        </w:rPr>
        <w:t xml:space="preserve"> OG11 cl. 1</w:t>
      </w:r>
    </w:p>
    <w:p w14:paraId="6D7CD0D0" w14:textId="77777777" w:rsidR="007B32D0" w:rsidRPr="00B9410A" w:rsidRDefault="007B32D0" w:rsidP="007B32D0">
      <w:pPr>
        <w:pStyle w:val="Corpotesto"/>
        <w:spacing w:before="257"/>
        <w:ind w:left="360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/>
          <w:bCs/>
        </w:rPr>
        <w:t xml:space="preserve">categoria ……………………… classifica </w:t>
      </w:r>
      <w:r w:rsidRPr="00B9410A">
        <w:rPr>
          <w:rFonts w:asciiTheme="minorHAnsi" w:hAnsiTheme="minorHAnsi" w:cstheme="minorHAnsi"/>
          <w:bCs/>
        </w:rPr>
        <w:t>……</w:t>
      </w:r>
      <w:proofErr w:type="gramStart"/>
      <w:r w:rsidRPr="00B9410A">
        <w:rPr>
          <w:rFonts w:asciiTheme="minorHAnsi" w:hAnsiTheme="minorHAnsi" w:cstheme="minorHAnsi"/>
          <w:bCs/>
        </w:rPr>
        <w:t>…….</w:t>
      </w:r>
      <w:proofErr w:type="gramEnd"/>
      <w:r w:rsidRPr="00B9410A">
        <w:rPr>
          <w:rFonts w:asciiTheme="minorHAnsi" w:hAnsiTheme="minorHAnsi" w:cstheme="minorHAnsi"/>
          <w:bCs/>
        </w:rPr>
        <w:t>.;</w:t>
      </w:r>
    </w:p>
    <w:p w14:paraId="05962E59" w14:textId="77777777" w:rsidR="007B32D0" w:rsidRPr="00B9410A" w:rsidRDefault="007B32D0" w:rsidP="007B32D0">
      <w:pPr>
        <w:pStyle w:val="Corpotesto"/>
        <w:spacing w:before="257"/>
        <w:rPr>
          <w:rFonts w:asciiTheme="minorHAnsi" w:hAnsiTheme="minorHAnsi" w:cstheme="minorHAnsi"/>
          <w:bCs/>
          <w:i/>
          <w:iCs/>
        </w:rPr>
      </w:pPr>
    </w:p>
    <w:p w14:paraId="645DB11F" w14:textId="77777777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/>
          <w:bCs/>
        </w:rPr>
      </w:pPr>
      <w:r w:rsidRPr="00B9410A">
        <w:rPr>
          <w:rFonts w:asciiTheme="minorHAnsi" w:hAnsiTheme="minorHAnsi" w:cstheme="minorHAnsi"/>
          <w:b/>
          <w:bCs/>
        </w:rPr>
        <w:t>Nel caso di avvalimento</w:t>
      </w:r>
    </w:p>
    <w:p w14:paraId="7960E520" w14:textId="574D8843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Cs/>
          <w:i/>
          <w:iCs/>
        </w:rPr>
      </w:pPr>
      <w:r w:rsidRPr="00B9410A">
        <w:rPr>
          <w:rFonts w:asciiTheme="minorHAnsi" w:hAnsiTheme="minorHAnsi" w:cstheme="minorHAnsi"/>
          <w:bCs/>
          <w:i/>
          <w:iCs/>
        </w:rPr>
        <w:t xml:space="preserve">Qualora l'operatore economico non sia in possesso dei requisiti di ordine speciale di cui </w:t>
      </w:r>
      <w:r w:rsidR="00D06B08">
        <w:rPr>
          <w:rFonts w:asciiTheme="minorHAnsi" w:hAnsiTheme="minorHAnsi" w:cstheme="minorHAnsi"/>
          <w:bCs/>
          <w:i/>
          <w:iCs/>
        </w:rPr>
        <w:t>alla</w:t>
      </w:r>
      <w:r w:rsidRPr="00B9410A">
        <w:rPr>
          <w:rFonts w:asciiTheme="minorHAnsi" w:hAnsiTheme="minorHAnsi" w:cstheme="minorHAnsi"/>
          <w:bCs/>
          <w:i/>
          <w:iCs/>
        </w:rPr>
        <w:t xml:space="preserve"> lett. b) e c) ed intenda ricorrere all'istituto dell'avvalimento ai sensi dell'art. 104 del D. Lgs. n. 36/2023 dovrà segnalarlo contrassegnando la casella sottostante e rendendo la dichiarazione </w:t>
      </w:r>
    </w:p>
    <w:p w14:paraId="1542E7ED" w14:textId="77777777" w:rsidR="00B9410A" w:rsidRPr="00B9410A" w:rsidRDefault="00B9410A" w:rsidP="00EE056F">
      <w:pPr>
        <w:pStyle w:val="Corpotesto"/>
        <w:numPr>
          <w:ilvl w:val="0"/>
          <w:numId w:val="4"/>
        </w:numPr>
        <w:spacing w:before="257"/>
        <w:rPr>
          <w:rFonts w:asciiTheme="minorHAnsi" w:hAnsiTheme="minorHAnsi" w:cstheme="minorHAnsi"/>
          <w:b/>
          <w:bCs/>
        </w:rPr>
      </w:pPr>
      <w:r w:rsidRPr="00B9410A">
        <w:rPr>
          <w:rFonts w:asciiTheme="minorHAnsi" w:hAnsiTheme="minorHAnsi" w:cstheme="minorHAnsi"/>
          <w:b/>
          <w:bCs/>
        </w:rPr>
        <w:t xml:space="preserve">di avvalersi ai sensi dell'art. </w:t>
      </w:r>
      <w:r w:rsidRPr="00B9410A">
        <w:rPr>
          <w:rFonts w:asciiTheme="minorHAnsi" w:hAnsiTheme="minorHAnsi" w:cstheme="minorHAnsi"/>
          <w:b/>
          <w:bCs/>
          <w:lang w:val="it-IT"/>
        </w:rPr>
        <w:t xml:space="preserve">104 del D. Lgs. n. 36/2023 </w:t>
      </w:r>
      <w:r w:rsidRPr="00B9410A">
        <w:rPr>
          <w:rFonts w:asciiTheme="minorHAnsi" w:hAnsiTheme="minorHAnsi" w:cstheme="minorHAnsi"/>
          <w:b/>
          <w:bCs/>
        </w:rPr>
        <w:t>delle capacità del seguente operatore economico in possesso della SOA  per la categoria/le categorie di seguito indicate:……………………………………..:</w:t>
      </w:r>
    </w:p>
    <w:p w14:paraId="42C826C5" w14:textId="77777777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 xml:space="preserve">Denominazione/Ragione sociale ______________________________________________________ </w:t>
      </w:r>
    </w:p>
    <w:p w14:paraId="13842BD6" w14:textId="77777777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>con sede legale in _________________________________________________________________</w:t>
      </w:r>
    </w:p>
    <w:p w14:paraId="5092632B" w14:textId="77777777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>Via ____________________________________________________________________________</w:t>
      </w:r>
    </w:p>
    <w:p w14:paraId="1AF34BD4" w14:textId="77777777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>Codice Fiscale n. ___________________________ Partita IVA n. ___________________________</w:t>
      </w:r>
    </w:p>
    <w:p w14:paraId="02B0CA61" w14:textId="77777777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>n. di telefono_______________________________ n. di fax. _____________________________</w:t>
      </w:r>
    </w:p>
    <w:p w14:paraId="53508DDB" w14:textId="77777777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>indirizzo e-mail ___________________________________________________________________</w:t>
      </w:r>
    </w:p>
    <w:p w14:paraId="56F44B29" w14:textId="7B39D891" w:rsidR="00B9410A" w:rsidRPr="00B9410A" w:rsidRDefault="00B9410A" w:rsidP="00D06B08">
      <w:pPr>
        <w:pStyle w:val="Corpotesto"/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>indirizzo PEC _____________________________________________________________________</w:t>
      </w:r>
    </w:p>
    <w:p w14:paraId="397555F6" w14:textId="61086D42" w:rsidR="006629A3" w:rsidRDefault="006629A3" w:rsidP="00B9410A">
      <w:pPr>
        <w:pStyle w:val="Corpotesto"/>
        <w:spacing w:before="257"/>
        <w:rPr>
          <w:rFonts w:asciiTheme="minorHAnsi" w:hAnsiTheme="minorHAnsi" w:cstheme="minorHAnsi"/>
          <w:b/>
          <w:bCs/>
        </w:rPr>
      </w:pPr>
    </w:p>
    <w:p w14:paraId="74F447D9" w14:textId="0F0B241E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/>
          <w:bCs/>
        </w:rPr>
      </w:pPr>
      <w:r w:rsidRPr="00B9410A">
        <w:rPr>
          <w:rFonts w:asciiTheme="minorHAnsi" w:hAnsiTheme="minorHAnsi" w:cstheme="minorHAnsi"/>
          <w:b/>
          <w:bCs/>
        </w:rPr>
        <w:t>Nel caso di subappalto qualificatorio</w:t>
      </w:r>
      <w:r w:rsidR="00D06B08">
        <w:rPr>
          <w:rFonts w:asciiTheme="minorHAnsi" w:hAnsiTheme="minorHAnsi" w:cstheme="minorHAnsi"/>
          <w:b/>
          <w:bCs/>
        </w:rPr>
        <w:t>/necessario</w:t>
      </w:r>
    </w:p>
    <w:p w14:paraId="5A753582" w14:textId="783D92AE" w:rsidR="00B9410A" w:rsidRPr="00B9410A" w:rsidRDefault="00B9410A" w:rsidP="00D06B08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>Si dichiara di subappaltare le lavorazioni appartenenti all</w:t>
      </w:r>
      <w:r w:rsidR="00D06B08">
        <w:rPr>
          <w:rFonts w:asciiTheme="minorHAnsi" w:hAnsiTheme="minorHAnsi" w:cstheme="minorHAnsi"/>
          <w:bCs/>
        </w:rPr>
        <w:t>a</w:t>
      </w:r>
      <w:r w:rsidRPr="00B9410A">
        <w:rPr>
          <w:rFonts w:asciiTheme="minorHAnsi" w:hAnsiTheme="minorHAnsi" w:cstheme="minorHAnsi"/>
          <w:bCs/>
        </w:rPr>
        <w:t xml:space="preserve"> categori</w:t>
      </w:r>
      <w:r w:rsidR="00D06B08">
        <w:rPr>
          <w:rFonts w:asciiTheme="minorHAnsi" w:hAnsiTheme="minorHAnsi" w:cstheme="minorHAnsi"/>
          <w:bCs/>
        </w:rPr>
        <w:t>a</w:t>
      </w:r>
      <w:r w:rsidRPr="00B9410A">
        <w:rPr>
          <w:rFonts w:asciiTheme="minorHAnsi" w:hAnsiTheme="minorHAnsi" w:cstheme="minorHAnsi"/>
          <w:bCs/>
        </w:rPr>
        <w:t xml:space="preserve"> scorporabil</w:t>
      </w:r>
      <w:r w:rsidR="00D06B08">
        <w:rPr>
          <w:rFonts w:asciiTheme="minorHAnsi" w:hAnsiTheme="minorHAnsi" w:cstheme="minorHAnsi"/>
          <w:bCs/>
        </w:rPr>
        <w:t>e</w:t>
      </w:r>
      <w:r w:rsidRPr="00B9410A">
        <w:rPr>
          <w:rFonts w:asciiTheme="minorHAnsi" w:hAnsiTheme="minorHAnsi" w:cstheme="minorHAnsi"/>
          <w:bCs/>
        </w:rPr>
        <w:t xml:space="preserve"> </w:t>
      </w:r>
      <w:r w:rsidR="00D06B08">
        <w:rPr>
          <w:rFonts w:asciiTheme="minorHAnsi" w:hAnsiTheme="minorHAnsi" w:cstheme="minorHAnsi"/>
          <w:bCs/>
        </w:rPr>
        <w:t>OS28</w:t>
      </w:r>
      <w:r w:rsidRPr="00B9410A">
        <w:rPr>
          <w:rFonts w:asciiTheme="minorHAnsi" w:hAnsiTheme="minorHAnsi" w:cstheme="minorHAnsi"/>
          <w:bCs/>
        </w:rPr>
        <w:t xml:space="preserve"> di cui non si possiede la relativa qualificazione, nella percentuale di seguito indicata:</w:t>
      </w:r>
    </w:p>
    <w:p w14:paraId="5D92A8CC" w14:textId="127344C5" w:rsidR="00B9410A" w:rsidRPr="00B9410A" w:rsidRDefault="00B9410A" w:rsidP="00EE056F">
      <w:pPr>
        <w:pStyle w:val="Corpotesto"/>
        <w:numPr>
          <w:ilvl w:val="0"/>
          <w:numId w:val="5"/>
        </w:numPr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>Categoria</w:t>
      </w:r>
      <w:proofErr w:type="gramStart"/>
      <w:r w:rsidRPr="00B9410A">
        <w:rPr>
          <w:rFonts w:asciiTheme="minorHAnsi" w:hAnsiTheme="minorHAnsi" w:cstheme="minorHAnsi"/>
          <w:bCs/>
        </w:rPr>
        <w:t xml:space="preserve"> ….</w:t>
      </w:r>
      <w:proofErr w:type="gramEnd"/>
      <w:r w:rsidRPr="00B9410A">
        <w:rPr>
          <w:rFonts w:asciiTheme="minorHAnsi" w:hAnsiTheme="minorHAnsi" w:cstheme="minorHAnsi"/>
          <w:bCs/>
        </w:rPr>
        <w:t xml:space="preserve">. nella percentuale del </w:t>
      </w:r>
      <w:r w:rsidR="00D06B08">
        <w:rPr>
          <w:rFonts w:asciiTheme="minorHAnsi" w:hAnsiTheme="minorHAnsi" w:cstheme="minorHAnsi"/>
          <w:bCs/>
        </w:rPr>
        <w:t>100</w:t>
      </w:r>
      <w:r w:rsidRPr="00B9410A">
        <w:rPr>
          <w:rFonts w:asciiTheme="minorHAnsi" w:hAnsiTheme="minorHAnsi" w:cstheme="minorHAnsi"/>
          <w:bCs/>
        </w:rPr>
        <w:t>%;</w:t>
      </w:r>
    </w:p>
    <w:p w14:paraId="5E627B84" w14:textId="77777777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>Si dichiara, altresì, che l’impresa subappaltatrice, per quanto a conoscenza del sottoscritto, è in possesso dei requisiti morali e dei requisiti speciali coerenti con l’entità delle lavorazioni alla stessa subappaltate.</w:t>
      </w:r>
    </w:p>
    <w:p w14:paraId="032955E4" w14:textId="1784C336" w:rsidR="00B9410A" w:rsidRPr="00B9410A" w:rsidRDefault="00B9410A" w:rsidP="00B9410A">
      <w:pPr>
        <w:pStyle w:val="Corpotesto"/>
        <w:spacing w:before="257"/>
        <w:rPr>
          <w:rFonts w:asciiTheme="minorHAnsi" w:hAnsiTheme="minorHAnsi" w:cstheme="minorHAnsi"/>
          <w:bCs/>
        </w:rPr>
      </w:pPr>
      <w:r w:rsidRPr="00B9410A">
        <w:rPr>
          <w:rFonts w:asciiTheme="minorHAnsi" w:hAnsiTheme="minorHAnsi" w:cstheme="minorHAnsi"/>
          <w:bCs/>
        </w:rPr>
        <w:t xml:space="preserve">N.B. il concorrente che si avvale del subappalto qualificatorio dovrà possedere una qualificazione nella categoria prevalente </w:t>
      </w:r>
      <w:r w:rsidR="00D06B08">
        <w:rPr>
          <w:rFonts w:asciiTheme="minorHAnsi" w:hAnsiTheme="minorHAnsi" w:cstheme="minorHAnsi"/>
          <w:bCs/>
        </w:rPr>
        <w:t>OS6</w:t>
      </w:r>
      <w:r w:rsidRPr="00B9410A">
        <w:rPr>
          <w:rFonts w:asciiTheme="minorHAnsi" w:hAnsiTheme="minorHAnsi" w:cstheme="minorHAnsi"/>
          <w:bCs/>
        </w:rPr>
        <w:t xml:space="preserve"> per importi adeguati a soddisfare anche i requisiti mancanti sopra indicati. </w:t>
      </w:r>
    </w:p>
    <w:p w14:paraId="7DEF2A25" w14:textId="7420F4FC" w:rsidR="00303D50" w:rsidRPr="00303D50" w:rsidRDefault="00D06B08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="00303D50" w:rsidRPr="00303D50">
        <w:rPr>
          <w:rFonts w:asciiTheme="minorHAnsi" w:hAnsiTheme="minorHAnsi" w:cstheme="minorHAnsi"/>
          <w:bCs/>
        </w:rPr>
        <w:t>Di essere in possesso d</w:t>
      </w:r>
      <w:r w:rsidR="009B02FC">
        <w:rPr>
          <w:rFonts w:asciiTheme="minorHAnsi" w:hAnsiTheme="minorHAnsi" w:cstheme="minorHAnsi"/>
          <w:bCs/>
        </w:rPr>
        <w:t>elle seguenti certificazioni</w:t>
      </w:r>
      <w:r>
        <w:rPr>
          <w:rFonts w:asciiTheme="minorHAnsi" w:hAnsiTheme="minorHAnsi" w:cstheme="minorHAnsi"/>
          <w:bCs/>
        </w:rPr>
        <w:t xml:space="preserve"> (allegare)</w:t>
      </w:r>
      <w:r w:rsidR="009B02FC">
        <w:rPr>
          <w:rFonts w:asciiTheme="minorHAnsi" w:hAnsiTheme="minorHAnsi" w:cstheme="minorHAnsi"/>
          <w:bCs/>
        </w:rPr>
        <w:t>:</w:t>
      </w:r>
    </w:p>
    <w:p w14:paraId="5B30DB5B" w14:textId="446087B3" w:rsidR="00303D50" w:rsidRPr="00303D50" w:rsidRDefault="00D06B08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</w:t>
      </w:r>
      <w:r w:rsidR="00303D50" w:rsidRPr="00303D50">
        <w:rPr>
          <w:rFonts w:asciiTheme="minorHAnsi" w:hAnsiTheme="minorHAnsi" w:cstheme="minorHAnsi"/>
          <w:bCs/>
        </w:rPr>
        <w:t xml:space="preserve">Di essere iscritto alla White List prefettizia </w:t>
      </w:r>
      <w:r>
        <w:rPr>
          <w:rFonts w:asciiTheme="minorHAnsi" w:hAnsiTheme="minorHAnsi" w:cstheme="minorHAnsi"/>
          <w:bCs/>
        </w:rPr>
        <w:t>o di aver presentato domanda di iscrizione/rinnovo entro la scadenza della presentazione delle offerte</w:t>
      </w:r>
      <w:r w:rsidR="00303D50" w:rsidRPr="00303D50">
        <w:rPr>
          <w:rFonts w:asciiTheme="minorHAnsi" w:hAnsiTheme="minorHAnsi" w:cstheme="minorHAnsi"/>
          <w:bCs/>
        </w:rPr>
        <w:t>.</w:t>
      </w:r>
    </w:p>
    <w:p w14:paraId="7C5C0D18" w14:textId="77777777" w:rsidR="00303D50" w:rsidRPr="00303D50" w:rsidRDefault="00C3712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2EEB7A73">
          <v:rect id="_x0000_i1030" style="width:0;height:1.5pt" o:hralign="center" o:hrstd="t" o:hr="t" fillcolor="#a0a0a0" stroked="f"/>
        </w:pict>
      </w:r>
    </w:p>
    <w:p w14:paraId="726F4628" w14:textId="4BE09468" w:rsidR="00303D50" w:rsidRPr="00303D50" w:rsidRDefault="00303D50" w:rsidP="00924EC4">
      <w:pPr>
        <w:pStyle w:val="Corpotesto"/>
        <w:spacing w:before="257"/>
        <w:ind w:left="0"/>
        <w:jc w:val="both"/>
        <w:rPr>
          <w:rFonts w:asciiTheme="minorHAnsi" w:hAnsiTheme="minorHAnsi" w:cstheme="minorHAnsi"/>
          <w:b/>
          <w:bCs/>
        </w:rPr>
      </w:pPr>
      <w:r w:rsidRPr="00303D50">
        <w:rPr>
          <w:rFonts w:asciiTheme="minorHAnsi" w:hAnsiTheme="minorHAnsi" w:cstheme="minorHAnsi"/>
          <w:b/>
          <w:bCs/>
        </w:rPr>
        <w:t>DICHIARAZIONI AI FINI DELLA GRADUATORIA</w:t>
      </w:r>
    </w:p>
    <w:p w14:paraId="31E350DD" w14:textId="2C5E3C3A" w:rsidR="00303D50" w:rsidRPr="00303D5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/>
          <w:bCs/>
        </w:rPr>
      </w:pPr>
      <w:r w:rsidRPr="00303D50">
        <w:rPr>
          <w:rFonts w:asciiTheme="minorHAnsi" w:hAnsiTheme="minorHAnsi" w:cstheme="minorHAnsi"/>
          <w:b/>
          <w:bCs/>
        </w:rPr>
        <w:t>A. ESPERIENZA TECNICA SPECIFICA</w:t>
      </w:r>
      <w:r w:rsidR="001246C7">
        <w:rPr>
          <w:rFonts w:asciiTheme="minorHAnsi" w:hAnsiTheme="minorHAnsi" w:cstheme="minorHAnsi"/>
          <w:b/>
          <w:bCs/>
        </w:rPr>
        <w:t xml:space="preserve"> (allegare cel o documentazione </w:t>
      </w:r>
      <w:r w:rsidR="001246C7" w:rsidRPr="001246C7">
        <w:rPr>
          <w:rFonts w:asciiTheme="minorHAnsi" w:hAnsiTheme="minorHAnsi" w:cstheme="minorHAnsi"/>
          <w:b/>
          <w:bCs/>
        </w:rPr>
        <w:t>tecnico contabile a comprova di quanto realizzato</w:t>
      </w:r>
      <w:r w:rsidR="001246C7">
        <w:rPr>
          <w:rFonts w:asciiTheme="minorHAnsi" w:hAnsiTheme="minorHAnsi" w:cstheme="minorHAnsi"/>
          <w:b/>
          <w:bCs/>
        </w:rPr>
        <w:t>)</w:t>
      </w:r>
    </w:p>
    <w:p w14:paraId="13931458" w14:textId="1F7D992E" w:rsidR="00924EC4" w:rsidRDefault="00303D50" w:rsidP="00924EC4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Di aver eseguito nel triennio 2023–2025 i seguenti lavori analoghi (campi in erba sintetica):</w:t>
      </w:r>
    </w:p>
    <w:p w14:paraId="77FD71F2" w14:textId="77777777" w:rsidR="00924EC4" w:rsidRDefault="00924EC4" w:rsidP="00924EC4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</w:p>
    <w:tbl>
      <w:tblPr>
        <w:tblStyle w:val="Grigliatabella"/>
        <w:tblW w:w="0" w:type="auto"/>
        <w:tblInd w:w="1" w:type="dxa"/>
        <w:tblLook w:val="04A0" w:firstRow="1" w:lastRow="0" w:firstColumn="1" w:lastColumn="0" w:noHBand="0" w:noVBand="1"/>
      </w:tblPr>
      <w:tblGrid>
        <w:gridCol w:w="1925"/>
        <w:gridCol w:w="1926"/>
        <w:gridCol w:w="1927"/>
        <w:gridCol w:w="1927"/>
      </w:tblGrid>
      <w:tr w:rsidR="00924EC4" w14:paraId="1E3A2973" w14:textId="77777777" w:rsidTr="00924EC4">
        <w:tc>
          <w:tcPr>
            <w:tcW w:w="1925" w:type="dxa"/>
          </w:tcPr>
          <w:p w14:paraId="129BB2B5" w14:textId="0DEB5F89" w:rsidR="00924EC4" w:rsidRP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924EC4">
              <w:rPr>
                <w:rFonts w:asciiTheme="minorHAnsi" w:hAnsiTheme="minorHAnsi" w:cstheme="minorHAnsi"/>
                <w:b/>
                <w:kern w:val="0"/>
                <w:lang w:eastAsia="en-US"/>
              </w:rPr>
              <w:t>COMMITTENTE</w:t>
            </w:r>
          </w:p>
        </w:tc>
        <w:tc>
          <w:tcPr>
            <w:tcW w:w="1926" w:type="dxa"/>
          </w:tcPr>
          <w:p w14:paraId="7A23920E" w14:textId="197B0C3F" w:rsidR="00924EC4" w:rsidRP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924EC4">
              <w:rPr>
                <w:rFonts w:asciiTheme="minorHAnsi" w:hAnsiTheme="minorHAnsi" w:cstheme="minorHAnsi"/>
                <w:b/>
              </w:rPr>
              <w:t>OGGETTO</w:t>
            </w:r>
          </w:p>
        </w:tc>
        <w:tc>
          <w:tcPr>
            <w:tcW w:w="1927" w:type="dxa"/>
          </w:tcPr>
          <w:p w14:paraId="41A72E27" w14:textId="6527B750" w:rsidR="00924EC4" w:rsidRP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924EC4">
              <w:rPr>
                <w:rFonts w:asciiTheme="minorHAnsi" w:hAnsiTheme="minorHAnsi" w:cstheme="minorHAnsi"/>
                <w:b/>
              </w:rPr>
              <w:t>IMPORTO NETTO</w:t>
            </w:r>
          </w:p>
        </w:tc>
        <w:tc>
          <w:tcPr>
            <w:tcW w:w="1927" w:type="dxa"/>
          </w:tcPr>
          <w:p w14:paraId="45A26CCD" w14:textId="2DFBF6A9" w:rsidR="00924EC4" w:rsidRP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/>
              </w:rPr>
            </w:pPr>
            <w:r w:rsidRPr="00924EC4">
              <w:rPr>
                <w:rFonts w:asciiTheme="minorHAnsi" w:hAnsiTheme="minorHAnsi" w:cstheme="minorHAnsi"/>
                <w:b/>
              </w:rPr>
              <w:t xml:space="preserve">ANNO </w:t>
            </w:r>
          </w:p>
        </w:tc>
      </w:tr>
      <w:tr w:rsidR="00924EC4" w14:paraId="31BD9707" w14:textId="77777777" w:rsidTr="00924EC4">
        <w:tc>
          <w:tcPr>
            <w:tcW w:w="1925" w:type="dxa"/>
          </w:tcPr>
          <w:p w14:paraId="3854E09F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</w:tcPr>
          <w:p w14:paraId="2B39F4F3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7" w:type="dxa"/>
          </w:tcPr>
          <w:p w14:paraId="6976E92A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7" w:type="dxa"/>
          </w:tcPr>
          <w:p w14:paraId="11DBD6C3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24EC4" w14:paraId="7DB35F6E" w14:textId="77777777" w:rsidTr="00924EC4">
        <w:tc>
          <w:tcPr>
            <w:tcW w:w="1925" w:type="dxa"/>
          </w:tcPr>
          <w:p w14:paraId="6AC623C8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</w:tcPr>
          <w:p w14:paraId="4E579E66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7" w:type="dxa"/>
          </w:tcPr>
          <w:p w14:paraId="12649AE1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7" w:type="dxa"/>
          </w:tcPr>
          <w:p w14:paraId="38966BD3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24EC4" w14:paraId="52954756" w14:textId="77777777" w:rsidTr="00924EC4">
        <w:tc>
          <w:tcPr>
            <w:tcW w:w="1925" w:type="dxa"/>
          </w:tcPr>
          <w:p w14:paraId="60A030BC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</w:tcPr>
          <w:p w14:paraId="7C7A83EB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7" w:type="dxa"/>
          </w:tcPr>
          <w:p w14:paraId="0323D698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7" w:type="dxa"/>
          </w:tcPr>
          <w:p w14:paraId="10EC4164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24EC4" w14:paraId="69B36A7D" w14:textId="77777777" w:rsidTr="00924EC4">
        <w:tc>
          <w:tcPr>
            <w:tcW w:w="1925" w:type="dxa"/>
          </w:tcPr>
          <w:p w14:paraId="45B889D4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</w:tcPr>
          <w:p w14:paraId="538C595D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7" w:type="dxa"/>
          </w:tcPr>
          <w:p w14:paraId="4A4D2C56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7" w:type="dxa"/>
          </w:tcPr>
          <w:p w14:paraId="0DAABA22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  <w:tr w:rsidR="00924EC4" w14:paraId="14EB51BE" w14:textId="77777777" w:rsidTr="00924EC4">
        <w:tc>
          <w:tcPr>
            <w:tcW w:w="1925" w:type="dxa"/>
          </w:tcPr>
          <w:p w14:paraId="56EBAD75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6" w:type="dxa"/>
          </w:tcPr>
          <w:p w14:paraId="2A6A4C21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7" w:type="dxa"/>
          </w:tcPr>
          <w:p w14:paraId="4AF753AC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1927" w:type="dxa"/>
          </w:tcPr>
          <w:p w14:paraId="0D51C47B" w14:textId="77777777" w:rsidR="00924EC4" w:rsidRDefault="00924EC4" w:rsidP="00303D50">
            <w:pPr>
              <w:pStyle w:val="Corpotesto"/>
              <w:spacing w:before="257"/>
              <w:ind w:left="0"/>
              <w:jc w:val="both"/>
              <w:rPr>
                <w:rFonts w:asciiTheme="minorHAnsi" w:hAnsiTheme="minorHAnsi" w:cstheme="minorHAnsi"/>
                <w:bCs/>
              </w:rPr>
            </w:pPr>
          </w:p>
        </w:tc>
      </w:tr>
    </w:tbl>
    <w:p w14:paraId="7B824143" w14:textId="24BA210F" w:rsidR="00924EC4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Importo complessivo lavori analoghi nel triennio:</w:t>
      </w:r>
    </w:p>
    <w:p w14:paraId="583BED2D" w14:textId="01AA40BD" w:rsidR="00303D50" w:rsidRPr="00303D5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br/>
        <w:t>€ __________________________</w:t>
      </w:r>
    </w:p>
    <w:p w14:paraId="0E06BA08" w14:textId="77777777" w:rsidR="00303D50" w:rsidRPr="00303D5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Numero campi realizzati: _______</w:t>
      </w:r>
    </w:p>
    <w:p w14:paraId="331B80DA" w14:textId="77777777" w:rsidR="00303D50" w:rsidRPr="00303D5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Numero lavori con importo ≥ € 150.000,00: _______</w:t>
      </w:r>
    </w:p>
    <w:p w14:paraId="37FCE81C" w14:textId="75361D85" w:rsidR="00C27980" w:rsidRPr="00D06B08" w:rsidRDefault="00C37120" w:rsidP="00D06B08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1AC54E38">
          <v:rect id="_x0000_i1031" style="width:0;height:1.5pt" o:hralign="center" o:hrstd="t" o:hr="t" fillcolor="#a0a0a0" stroked="f"/>
        </w:pict>
      </w:r>
    </w:p>
    <w:p w14:paraId="38FE3582" w14:textId="77777777" w:rsidR="00C27980" w:rsidRDefault="00C27980" w:rsidP="00303D50">
      <w:pPr>
        <w:pStyle w:val="Corpotesto"/>
        <w:spacing w:before="257"/>
        <w:jc w:val="both"/>
        <w:rPr>
          <w:rFonts w:asciiTheme="minorHAnsi" w:hAnsiTheme="minorHAnsi" w:cstheme="minorHAnsi"/>
          <w:b/>
          <w:bCs/>
        </w:rPr>
      </w:pPr>
    </w:p>
    <w:p w14:paraId="26792977" w14:textId="7C613A15" w:rsidR="00303D50" w:rsidRPr="00303D5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/>
          <w:bCs/>
        </w:rPr>
      </w:pPr>
      <w:r w:rsidRPr="00303D50">
        <w:rPr>
          <w:rFonts w:asciiTheme="minorHAnsi" w:hAnsiTheme="minorHAnsi" w:cstheme="minorHAnsi"/>
          <w:b/>
          <w:bCs/>
        </w:rPr>
        <w:lastRenderedPageBreak/>
        <w:t>B. CAPACITÀ OPERATIVA</w:t>
      </w:r>
    </w:p>
    <w:p w14:paraId="11388C6E" w14:textId="77777777" w:rsidR="00303D50" w:rsidRPr="00303D5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Organico medio annuo triennio precedente: ______ dipendenti</w:t>
      </w:r>
    </w:p>
    <w:p w14:paraId="3B0AD181" w14:textId="77777777" w:rsidR="00C2798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Presenza in organico di figura tecnica specializzata:</w:t>
      </w:r>
    </w:p>
    <w:p w14:paraId="7FFC8226" w14:textId="77777777" w:rsidR="00C2798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br/>
      </w:r>
      <w:r w:rsidRPr="00303D50">
        <w:rPr>
          <w:rFonts w:ascii="Segoe UI Symbol" w:hAnsi="Segoe UI Symbol" w:cs="Segoe UI Symbol"/>
          <w:bCs/>
        </w:rPr>
        <w:t>☐</w:t>
      </w:r>
      <w:r w:rsidRPr="00303D50">
        <w:rPr>
          <w:rFonts w:asciiTheme="minorHAnsi" w:hAnsiTheme="minorHAnsi" w:cstheme="minorHAnsi"/>
          <w:bCs/>
        </w:rPr>
        <w:t xml:space="preserve"> SI</w:t>
      </w:r>
    </w:p>
    <w:p w14:paraId="41701567" w14:textId="2914047A" w:rsidR="00303D50" w:rsidRPr="00303D5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br/>
      </w:r>
      <w:r w:rsidRPr="00303D50">
        <w:rPr>
          <w:rFonts w:ascii="Segoe UI Symbol" w:hAnsi="Segoe UI Symbol" w:cs="Segoe UI Symbol"/>
          <w:bCs/>
        </w:rPr>
        <w:t>☐</w:t>
      </w:r>
      <w:r w:rsidRPr="00303D50">
        <w:rPr>
          <w:rFonts w:asciiTheme="minorHAnsi" w:hAnsiTheme="minorHAnsi" w:cstheme="minorHAnsi"/>
          <w:bCs/>
        </w:rPr>
        <w:t xml:space="preserve"> NO</w:t>
      </w:r>
    </w:p>
    <w:p w14:paraId="03F1E82A" w14:textId="77777777" w:rsidR="00303D50" w:rsidRPr="00303D5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Specificare qualifica: __________________________</w:t>
      </w:r>
    </w:p>
    <w:p w14:paraId="72643B44" w14:textId="77777777" w:rsidR="00303D50" w:rsidRPr="00303D50" w:rsidRDefault="00C3712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1E5675EA">
          <v:rect id="_x0000_i1032" style="width:0;height:1.5pt" o:hralign="center" o:hrstd="t" o:hr="t" fillcolor="#a0a0a0" stroked="f"/>
        </w:pict>
      </w:r>
    </w:p>
    <w:p w14:paraId="0A429FC2" w14:textId="670CCECC" w:rsidR="00303D50" w:rsidRPr="00303D5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/>
          <w:bCs/>
        </w:rPr>
      </w:pPr>
      <w:r w:rsidRPr="00303D50">
        <w:rPr>
          <w:rFonts w:asciiTheme="minorHAnsi" w:hAnsiTheme="minorHAnsi" w:cstheme="minorHAnsi"/>
          <w:b/>
          <w:bCs/>
        </w:rPr>
        <w:t>C. CERTIFICAZIONI</w:t>
      </w:r>
      <w:r w:rsidR="001246C7">
        <w:rPr>
          <w:rFonts w:asciiTheme="minorHAnsi" w:hAnsiTheme="minorHAnsi" w:cstheme="minorHAnsi"/>
          <w:b/>
          <w:bCs/>
        </w:rPr>
        <w:t xml:space="preserve"> (allegare)</w:t>
      </w:r>
    </w:p>
    <w:p w14:paraId="20294756" w14:textId="3374B818" w:rsidR="00C2798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="Segoe UI Symbol" w:hAnsi="Segoe UI Symbol" w:cs="Segoe UI Symbol"/>
          <w:bCs/>
        </w:rPr>
        <w:t>☐</w:t>
      </w:r>
      <w:r w:rsidRPr="00303D50">
        <w:rPr>
          <w:rFonts w:asciiTheme="minorHAnsi" w:hAnsiTheme="minorHAnsi" w:cstheme="minorHAnsi"/>
          <w:bCs/>
        </w:rPr>
        <w:t xml:space="preserve"> </w:t>
      </w:r>
      <w:r w:rsidR="00C27980">
        <w:rPr>
          <w:rFonts w:asciiTheme="minorHAnsi" w:hAnsiTheme="minorHAnsi" w:cstheme="minorHAnsi"/>
          <w:bCs/>
        </w:rPr>
        <w:t>_______________</w:t>
      </w:r>
    </w:p>
    <w:p w14:paraId="38F7994A" w14:textId="46AD5A9C" w:rsidR="00303D50" w:rsidRPr="00303D5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br/>
      </w:r>
      <w:r w:rsidRPr="00303D50">
        <w:rPr>
          <w:rFonts w:ascii="Segoe UI Symbol" w:hAnsi="Segoe UI Symbol" w:cs="Segoe UI Symbol"/>
          <w:bCs/>
        </w:rPr>
        <w:t>☐</w:t>
      </w:r>
      <w:r w:rsidRPr="00303D50">
        <w:rPr>
          <w:rFonts w:asciiTheme="minorHAnsi" w:hAnsiTheme="minorHAnsi" w:cstheme="minorHAnsi"/>
          <w:bCs/>
        </w:rPr>
        <w:t xml:space="preserve"> </w:t>
      </w:r>
      <w:r w:rsidR="00C27980">
        <w:rPr>
          <w:rFonts w:asciiTheme="minorHAnsi" w:hAnsiTheme="minorHAnsi" w:cstheme="minorHAnsi"/>
          <w:bCs/>
        </w:rPr>
        <w:t>________</w:t>
      </w:r>
    </w:p>
    <w:p w14:paraId="0DC06E1F" w14:textId="77777777" w:rsidR="00303D50" w:rsidRPr="00303D50" w:rsidRDefault="00C3712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pict w14:anchorId="75F654FE">
          <v:rect id="_x0000_i1033" style="width:0;height:1.5pt" o:hralign="center" o:hrstd="t" o:hr="t" fillcolor="#a0a0a0" stroked="f"/>
        </w:pict>
      </w:r>
    </w:p>
    <w:p w14:paraId="07D33788" w14:textId="77777777" w:rsidR="00DF6D2F" w:rsidRDefault="00DF6D2F" w:rsidP="00303D50">
      <w:pPr>
        <w:pStyle w:val="Corpotesto"/>
        <w:spacing w:before="257"/>
        <w:jc w:val="both"/>
        <w:rPr>
          <w:rFonts w:asciiTheme="minorHAnsi" w:hAnsiTheme="minorHAnsi" w:cstheme="minorHAnsi"/>
          <w:b/>
          <w:bCs/>
        </w:rPr>
      </w:pPr>
    </w:p>
    <w:p w14:paraId="71528E78" w14:textId="6E98BD10" w:rsidR="00DF6D2F" w:rsidRPr="00DF6D2F" w:rsidRDefault="00DF6D2F" w:rsidP="00DF6D2F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DF6D2F">
        <w:rPr>
          <w:rFonts w:asciiTheme="minorHAnsi" w:hAnsiTheme="minorHAnsi" w:cstheme="minorHAnsi"/>
          <w:bCs/>
        </w:rPr>
        <w:t xml:space="preserve">C.1 – </w:t>
      </w:r>
      <w:r w:rsidR="007537E0">
        <w:rPr>
          <w:rFonts w:asciiTheme="minorHAnsi" w:hAnsiTheme="minorHAnsi" w:cstheme="minorHAnsi"/>
          <w:bCs/>
        </w:rPr>
        <w:t xml:space="preserve">TEMPISTICHE - </w:t>
      </w:r>
      <w:r w:rsidRPr="00DF6D2F">
        <w:rPr>
          <w:rFonts w:asciiTheme="minorHAnsi" w:hAnsiTheme="minorHAnsi" w:cstheme="minorHAnsi"/>
          <w:bCs/>
        </w:rPr>
        <w:t>RIDUZIONE EMISSIONI (SEDE OPERATIVA)</w:t>
      </w:r>
    </w:p>
    <w:p w14:paraId="07307CBF" w14:textId="77777777" w:rsidR="00DF6D2F" w:rsidRPr="00DF6D2F" w:rsidRDefault="00DF6D2F" w:rsidP="00DF6D2F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DF6D2F">
        <w:rPr>
          <w:rFonts w:asciiTheme="minorHAnsi" w:hAnsiTheme="minorHAnsi" w:cstheme="minorHAnsi"/>
          <w:bCs/>
        </w:rPr>
        <w:t>Ai fini dell’attribuzione del punteggio previsto dall’Avviso, il sottoscritto dichiara quanto segue:</w:t>
      </w:r>
    </w:p>
    <w:p w14:paraId="6A2E5545" w14:textId="77777777" w:rsidR="00DF6D2F" w:rsidRPr="00DF6D2F" w:rsidRDefault="00DF6D2F" w:rsidP="00DF6D2F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DF6D2F">
        <w:rPr>
          <w:rFonts w:ascii="Segoe UI Symbol" w:hAnsi="Segoe UI Symbol" w:cs="Segoe UI Symbol"/>
          <w:bCs/>
        </w:rPr>
        <w:t>☐</w:t>
      </w:r>
      <w:r w:rsidRPr="00DF6D2F">
        <w:rPr>
          <w:rFonts w:asciiTheme="minorHAnsi" w:hAnsiTheme="minorHAnsi" w:cstheme="minorHAnsi"/>
          <w:bCs/>
        </w:rPr>
        <w:t xml:space="preserve"> L’operatore economico dispone di sede operativa situata nella Provincia di Reggio Emilia o in provincia limitrofa.</w:t>
      </w:r>
    </w:p>
    <w:p w14:paraId="0E8A2684" w14:textId="77777777" w:rsidR="00DF6D2F" w:rsidRPr="00DF6D2F" w:rsidRDefault="00DF6D2F" w:rsidP="00DF6D2F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DF6D2F">
        <w:rPr>
          <w:rFonts w:asciiTheme="minorHAnsi" w:hAnsiTheme="minorHAnsi" w:cstheme="minorHAnsi"/>
          <w:bCs/>
        </w:rPr>
        <w:t>Indicare:</w:t>
      </w:r>
    </w:p>
    <w:p w14:paraId="64F43F63" w14:textId="77777777" w:rsidR="00DF6D2F" w:rsidRPr="00DF6D2F" w:rsidRDefault="00DF6D2F" w:rsidP="00EE056F">
      <w:pPr>
        <w:pStyle w:val="Corpotesto"/>
        <w:numPr>
          <w:ilvl w:val="0"/>
          <w:numId w:val="3"/>
        </w:numPr>
        <w:spacing w:before="257"/>
        <w:jc w:val="both"/>
        <w:rPr>
          <w:rFonts w:asciiTheme="minorHAnsi" w:hAnsiTheme="minorHAnsi" w:cstheme="minorHAnsi"/>
          <w:bCs/>
        </w:rPr>
      </w:pPr>
      <w:r w:rsidRPr="00DF6D2F">
        <w:rPr>
          <w:rFonts w:asciiTheme="minorHAnsi" w:hAnsiTheme="minorHAnsi" w:cstheme="minorHAnsi"/>
          <w:bCs/>
        </w:rPr>
        <w:t>Indirizzo sede operativa: __________________________</w:t>
      </w:r>
    </w:p>
    <w:p w14:paraId="0930A3F7" w14:textId="77777777" w:rsidR="00DF6D2F" w:rsidRPr="00DF6D2F" w:rsidRDefault="00DF6D2F" w:rsidP="00EE056F">
      <w:pPr>
        <w:pStyle w:val="Corpotesto"/>
        <w:numPr>
          <w:ilvl w:val="0"/>
          <w:numId w:val="3"/>
        </w:numPr>
        <w:spacing w:before="257"/>
        <w:jc w:val="both"/>
        <w:rPr>
          <w:rFonts w:asciiTheme="minorHAnsi" w:hAnsiTheme="minorHAnsi" w:cstheme="minorHAnsi"/>
          <w:bCs/>
        </w:rPr>
      </w:pPr>
      <w:r w:rsidRPr="00DF6D2F">
        <w:rPr>
          <w:rFonts w:asciiTheme="minorHAnsi" w:hAnsiTheme="minorHAnsi" w:cstheme="minorHAnsi"/>
          <w:bCs/>
        </w:rPr>
        <w:t>Comune: __________________________</w:t>
      </w:r>
    </w:p>
    <w:p w14:paraId="2A0EFCE5" w14:textId="77777777" w:rsidR="00DF6D2F" w:rsidRPr="00DF6D2F" w:rsidRDefault="00DF6D2F" w:rsidP="00EE056F">
      <w:pPr>
        <w:pStyle w:val="Corpotesto"/>
        <w:numPr>
          <w:ilvl w:val="0"/>
          <w:numId w:val="3"/>
        </w:numPr>
        <w:spacing w:before="257"/>
        <w:jc w:val="both"/>
        <w:rPr>
          <w:rFonts w:asciiTheme="minorHAnsi" w:hAnsiTheme="minorHAnsi" w:cstheme="minorHAnsi"/>
          <w:bCs/>
        </w:rPr>
      </w:pPr>
      <w:r w:rsidRPr="00DF6D2F">
        <w:rPr>
          <w:rFonts w:asciiTheme="minorHAnsi" w:hAnsiTheme="minorHAnsi" w:cstheme="minorHAnsi"/>
          <w:bCs/>
        </w:rPr>
        <w:t>Provincia: __________________________</w:t>
      </w:r>
    </w:p>
    <w:p w14:paraId="1C089F95" w14:textId="77777777" w:rsidR="00DF6D2F" w:rsidRPr="00DF6D2F" w:rsidRDefault="00DF6D2F" w:rsidP="00DF6D2F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DF6D2F">
        <w:rPr>
          <w:rFonts w:asciiTheme="minorHAnsi" w:hAnsiTheme="minorHAnsi" w:cstheme="minorHAnsi"/>
          <w:bCs/>
        </w:rPr>
        <w:t>La sede operativa è attiva alla data di presentazione della presente manifestazione di interesse.</w:t>
      </w:r>
    </w:p>
    <w:p w14:paraId="72119B84" w14:textId="3F11E1C8" w:rsidR="00040798" w:rsidRDefault="00DF6D2F" w:rsidP="00D06B08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DF6D2F">
        <w:rPr>
          <w:rFonts w:ascii="Segoe UI Symbol" w:hAnsi="Segoe UI Symbol" w:cs="Segoe UI Symbol"/>
          <w:bCs/>
        </w:rPr>
        <w:t>☐</w:t>
      </w:r>
      <w:r w:rsidRPr="00DF6D2F">
        <w:rPr>
          <w:rFonts w:asciiTheme="minorHAnsi" w:hAnsiTheme="minorHAnsi" w:cstheme="minorHAnsi"/>
          <w:bCs/>
        </w:rPr>
        <w:t xml:space="preserve"> L’operatore economico NON dispone di sede operativa nella Provincia di Reggio Emilia o in provincia limitrofa.</w:t>
      </w:r>
    </w:p>
    <w:p w14:paraId="06663CDF" w14:textId="77777777" w:rsidR="00040798" w:rsidRDefault="00040798" w:rsidP="00DF6D2F">
      <w:pPr>
        <w:pStyle w:val="Corpotesto"/>
        <w:spacing w:before="257"/>
        <w:ind w:left="0"/>
        <w:jc w:val="both"/>
        <w:rPr>
          <w:rFonts w:asciiTheme="minorHAnsi" w:hAnsiTheme="minorHAnsi" w:cstheme="minorHAnsi"/>
          <w:bCs/>
        </w:rPr>
      </w:pPr>
    </w:p>
    <w:p w14:paraId="6E063587" w14:textId="63F29996" w:rsidR="00D06B08" w:rsidRPr="00DF6D2F" w:rsidRDefault="00D06B08" w:rsidP="00DF6D2F">
      <w:pPr>
        <w:pStyle w:val="Corpotesto"/>
        <w:spacing w:before="257"/>
        <w:ind w:left="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L’operatore economico dichiara infine:</w:t>
      </w:r>
    </w:p>
    <w:p w14:paraId="41B8299E" w14:textId="77777777" w:rsidR="00303D50" w:rsidRPr="00303D50" w:rsidRDefault="00303D50" w:rsidP="00EE056F">
      <w:pPr>
        <w:pStyle w:val="Corpotesto"/>
        <w:numPr>
          <w:ilvl w:val="0"/>
          <w:numId w:val="1"/>
        </w:numPr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di essere consapevole delle responsabilità penali ex art. 76 DPR 445/2000</w:t>
      </w:r>
    </w:p>
    <w:p w14:paraId="5121608C" w14:textId="77777777" w:rsidR="00303D50" w:rsidRPr="00303D50" w:rsidRDefault="00303D50" w:rsidP="00EE056F">
      <w:pPr>
        <w:pStyle w:val="Corpotesto"/>
        <w:numPr>
          <w:ilvl w:val="0"/>
          <w:numId w:val="1"/>
        </w:numPr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di accettare integralmente le condizioni dell’avviso</w:t>
      </w:r>
    </w:p>
    <w:p w14:paraId="53C00AA1" w14:textId="20D5A46E" w:rsidR="00DF6D2F" w:rsidRPr="00D06B08" w:rsidRDefault="00303D50" w:rsidP="00EE056F">
      <w:pPr>
        <w:pStyle w:val="Corpotesto"/>
        <w:numPr>
          <w:ilvl w:val="0"/>
          <w:numId w:val="1"/>
        </w:numPr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di autorizzare il trattamento dei dati personali</w:t>
      </w:r>
    </w:p>
    <w:p w14:paraId="10E6ACB6" w14:textId="2E176D12" w:rsidR="00DF6D2F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t>Luogo e data</w:t>
      </w:r>
    </w:p>
    <w:p w14:paraId="75960AD2" w14:textId="708A9E45" w:rsidR="00303D50" w:rsidRPr="00303D50" w:rsidRDefault="00303D50" w:rsidP="00303D50">
      <w:pPr>
        <w:pStyle w:val="Corpotesto"/>
        <w:spacing w:before="257"/>
        <w:jc w:val="both"/>
        <w:rPr>
          <w:rFonts w:asciiTheme="minorHAnsi" w:hAnsiTheme="minorHAnsi" w:cstheme="minorHAnsi"/>
          <w:bCs/>
        </w:rPr>
      </w:pPr>
      <w:r w:rsidRPr="00303D50">
        <w:rPr>
          <w:rFonts w:asciiTheme="minorHAnsi" w:hAnsiTheme="minorHAnsi" w:cstheme="minorHAnsi"/>
          <w:bCs/>
        </w:rPr>
        <w:br/>
        <w:t>Firma digitale</w:t>
      </w:r>
    </w:p>
    <w:p w14:paraId="2FC291A3" w14:textId="77777777" w:rsidR="00303D50" w:rsidRPr="0066781E" w:rsidRDefault="00303D50" w:rsidP="005E08EE">
      <w:pPr>
        <w:pStyle w:val="Corpotesto"/>
        <w:spacing w:before="257"/>
        <w:ind w:left="0"/>
        <w:jc w:val="both"/>
        <w:rPr>
          <w:rFonts w:asciiTheme="minorHAnsi" w:hAnsiTheme="minorHAnsi" w:cstheme="minorHAnsi"/>
          <w:bCs/>
        </w:rPr>
      </w:pPr>
    </w:p>
    <w:sectPr w:rsidR="00303D50" w:rsidRPr="0066781E">
      <w:headerReference w:type="default" r:id="rId7"/>
      <w:pgSz w:w="11910" w:h="16840"/>
      <w:pgMar w:top="132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0A316" w14:textId="77777777" w:rsidR="00D3544A" w:rsidRDefault="00D3544A" w:rsidP="00D3544A">
      <w:r>
        <w:separator/>
      </w:r>
    </w:p>
  </w:endnote>
  <w:endnote w:type="continuationSeparator" w:id="0">
    <w:p w14:paraId="2561B154" w14:textId="77777777" w:rsidR="00D3544A" w:rsidRDefault="00D3544A" w:rsidP="00D35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altName w:val="Courier New PS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0CC025" w14:textId="77777777" w:rsidR="00D3544A" w:rsidRDefault="00D3544A" w:rsidP="00D3544A">
      <w:r>
        <w:separator/>
      </w:r>
    </w:p>
  </w:footnote>
  <w:footnote w:type="continuationSeparator" w:id="0">
    <w:p w14:paraId="46F018E2" w14:textId="77777777" w:rsidR="00D3544A" w:rsidRDefault="00D3544A" w:rsidP="00D354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26ACD" w14:textId="11C68688" w:rsidR="00D3544A" w:rsidRPr="00D3544A" w:rsidRDefault="00D3544A" w:rsidP="00D3544A">
    <w:pPr>
      <w:pStyle w:val="Intestazione"/>
      <w:jc w:val="center"/>
    </w:pPr>
    <w:r>
      <w:rPr>
        <w:noProof/>
      </w:rPr>
      <w:drawing>
        <wp:inline distT="0" distB="0" distL="0" distR="0" wp14:anchorId="0823C210" wp14:editId="5ED88B32">
          <wp:extent cx="4119880" cy="792480"/>
          <wp:effectExtent l="0" t="0" r="0" b="762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19880" cy="7924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Open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alibri" w:hAnsi="Calibri" w:cs="Calibri"/>
        <w:b w:val="0"/>
        <w:bCs w:val="0"/>
        <w:szCs w:val="32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Calibri" w:hAnsi="Calibri" w:cs="Calibri"/>
        <w:i/>
        <w:iCs/>
        <w:color w:val="999999"/>
        <w:sz w:val="14"/>
        <w:szCs w:val="1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4"/>
    <w:multiLevelType w:val="singleLevel"/>
    <w:tmpl w:val="00000004"/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Times New Roman"/>
        <w:color w:val="000000"/>
        <w:sz w:val="22"/>
        <w:szCs w:val="22"/>
      </w:rPr>
    </w:lvl>
  </w:abstractNum>
  <w:abstractNum w:abstractNumId="2" w15:restartNumberingAfterBreak="0">
    <w:nsid w:val="00000005"/>
    <w:multiLevelType w:val="singleLevel"/>
    <w:tmpl w:val="0410000D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Cs/>
        <w:color w:val="000000"/>
        <w:kern w:val="1"/>
        <w:sz w:val="32"/>
        <w:szCs w:val="32"/>
        <w:vertAlign w:val="subscript"/>
      </w:rPr>
    </w:lvl>
  </w:abstractNum>
  <w:abstractNum w:abstractNumId="3" w15:restartNumberingAfterBreak="0">
    <w:nsid w:val="00000006"/>
    <w:multiLevelType w:val="singleLevel"/>
    <w:tmpl w:val="0000000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i w:val="0"/>
        <w:iCs/>
        <w:color w:val="000000"/>
      </w:rPr>
    </w:lvl>
  </w:abstractNum>
  <w:abstractNum w:abstractNumId="4" w15:restartNumberingAfterBreak="0">
    <w:nsid w:val="02064BA1"/>
    <w:multiLevelType w:val="multilevel"/>
    <w:tmpl w:val="5C84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C3C5C"/>
    <w:multiLevelType w:val="multilevel"/>
    <w:tmpl w:val="8C14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25562"/>
    <w:multiLevelType w:val="hybridMultilevel"/>
    <w:tmpl w:val="9B929A8A"/>
    <w:lvl w:ilvl="0" w:tplc="F7369A28">
      <w:start w:val="1"/>
      <w:numFmt w:val="bullet"/>
      <w:lvlText w:val=""/>
      <w:lvlJc w:val="left"/>
      <w:pPr>
        <w:ind w:left="72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num w:numId="1" w16cid:durableId="1256590273">
    <w:abstractNumId w:val="4"/>
  </w:num>
  <w:num w:numId="2" w16cid:durableId="1248417889">
    <w:abstractNumId w:val="6"/>
  </w:num>
  <w:num w:numId="3" w16cid:durableId="1821580971">
    <w:abstractNumId w:val="5"/>
  </w:num>
  <w:num w:numId="4" w16cid:durableId="323974959">
    <w:abstractNumId w:val="1"/>
  </w:num>
  <w:num w:numId="5" w16cid:durableId="355229497">
    <w:abstractNumId w:val="2"/>
  </w:num>
  <w:num w:numId="6" w16cid:durableId="1213346043">
    <w:abstractNumId w:val="3"/>
  </w:num>
  <w:num w:numId="7" w16cid:durableId="894119897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6A4"/>
    <w:rsid w:val="000060F0"/>
    <w:rsid w:val="00016E0C"/>
    <w:rsid w:val="0002471B"/>
    <w:rsid w:val="00025D6C"/>
    <w:rsid w:val="00040798"/>
    <w:rsid w:val="0004421B"/>
    <w:rsid w:val="00075422"/>
    <w:rsid w:val="000916FB"/>
    <w:rsid w:val="00096562"/>
    <w:rsid w:val="000A1A51"/>
    <w:rsid w:val="000C5E27"/>
    <w:rsid w:val="000D0B75"/>
    <w:rsid w:val="000D7B60"/>
    <w:rsid w:val="000E799A"/>
    <w:rsid w:val="001246C7"/>
    <w:rsid w:val="001373A0"/>
    <w:rsid w:val="00144E50"/>
    <w:rsid w:val="00177EED"/>
    <w:rsid w:val="001D2E4C"/>
    <w:rsid w:val="001E4FC0"/>
    <w:rsid w:val="001E72A0"/>
    <w:rsid w:val="00202DEB"/>
    <w:rsid w:val="002465FE"/>
    <w:rsid w:val="002476A4"/>
    <w:rsid w:val="00274A68"/>
    <w:rsid w:val="00275248"/>
    <w:rsid w:val="002D2409"/>
    <w:rsid w:val="002D7C0B"/>
    <w:rsid w:val="002E0A6F"/>
    <w:rsid w:val="002E3DE7"/>
    <w:rsid w:val="002E5F31"/>
    <w:rsid w:val="002F2B48"/>
    <w:rsid w:val="00303D50"/>
    <w:rsid w:val="00306B7A"/>
    <w:rsid w:val="00321510"/>
    <w:rsid w:val="0033366E"/>
    <w:rsid w:val="00342579"/>
    <w:rsid w:val="00352B5F"/>
    <w:rsid w:val="0035363F"/>
    <w:rsid w:val="00361112"/>
    <w:rsid w:val="00376521"/>
    <w:rsid w:val="00390108"/>
    <w:rsid w:val="00391C8A"/>
    <w:rsid w:val="00394E62"/>
    <w:rsid w:val="003F6DEB"/>
    <w:rsid w:val="00451612"/>
    <w:rsid w:val="004633A0"/>
    <w:rsid w:val="00467C2A"/>
    <w:rsid w:val="00472062"/>
    <w:rsid w:val="00482923"/>
    <w:rsid w:val="00486CC5"/>
    <w:rsid w:val="0049399C"/>
    <w:rsid w:val="004A1F9D"/>
    <w:rsid w:val="004A3AEC"/>
    <w:rsid w:val="004A552D"/>
    <w:rsid w:val="004B64E7"/>
    <w:rsid w:val="004F12CE"/>
    <w:rsid w:val="00507555"/>
    <w:rsid w:val="00512F63"/>
    <w:rsid w:val="005164DB"/>
    <w:rsid w:val="00516D6A"/>
    <w:rsid w:val="005315AD"/>
    <w:rsid w:val="005528C6"/>
    <w:rsid w:val="005639BE"/>
    <w:rsid w:val="00575862"/>
    <w:rsid w:val="0058126D"/>
    <w:rsid w:val="00585EE6"/>
    <w:rsid w:val="005A65FA"/>
    <w:rsid w:val="005D52CC"/>
    <w:rsid w:val="005E08EE"/>
    <w:rsid w:val="005F49B0"/>
    <w:rsid w:val="00607B5C"/>
    <w:rsid w:val="0061069B"/>
    <w:rsid w:val="0063258E"/>
    <w:rsid w:val="00636FB1"/>
    <w:rsid w:val="006629A3"/>
    <w:rsid w:val="0066781E"/>
    <w:rsid w:val="006C6778"/>
    <w:rsid w:val="006D3D55"/>
    <w:rsid w:val="006D7DBA"/>
    <w:rsid w:val="0071321E"/>
    <w:rsid w:val="007145F6"/>
    <w:rsid w:val="00716C8D"/>
    <w:rsid w:val="00737412"/>
    <w:rsid w:val="007537E0"/>
    <w:rsid w:val="007726FC"/>
    <w:rsid w:val="00797B63"/>
    <w:rsid w:val="007A09E1"/>
    <w:rsid w:val="007A4185"/>
    <w:rsid w:val="007B0745"/>
    <w:rsid w:val="007B32D0"/>
    <w:rsid w:val="007B671E"/>
    <w:rsid w:val="007C5E0C"/>
    <w:rsid w:val="007E1ECB"/>
    <w:rsid w:val="0082592B"/>
    <w:rsid w:val="008403E9"/>
    <w:rsid w:val="00850AA0"/>
    <w:rsid w:val="0085202C"/>
    <w:rsid w:val="00853F29"/>
    <w:rsid w:val="008914A7"/>
    <w:rsid w:val="00897252"/>
    <w:rsid w:val="00897C70"/>
    <w:rsid w:val="008A0016"/>
    <w:rsid w:val="008B7EBA"/>
    <w:rsid w:val="0091478C"/>
    <w:rsid w:val="00924EC4"/>
    <w:rsid w:val="00926E13"/>
    <w:rsid w:val="00986789"/>
    <w:rsid w:val="009A482B"/>
    <w:rsid w:val="009B02FC"/>
    <w:rsid w:val="009D153D"/>
    <w:rsid w:val="009D571A"/>
    <w:rsid w:val="009E0569"/>
    <w:rsid w:val="009E0E3B"/>
    <w:rsid w:val="009F12C0"/>
    <w:rsid w:val="009F216C"/>
    <w:rsid w:val="00A10B95"/>
    <w:rsid w:val="00A1768D"/>
    <w:rsid w:val="00A40101"/>
    <w:rsid w:val="00A569F3"/>
    <w:rsid w:val="00A57C2A"/>
    <w:rsid w:val="00AC7C97"/>
    <w:rsid w:val="00B16FA4"/>
    <w:rsid w:val="00B20FEA"/>
    <w:rsid w:val="00B42524"/>
    <w:rsid w:val="00B515AC"/>
    <w:rsid w:val="00B869BA"/>
    <w:rsid w:val="00B91892"/>
    <w:rsid w:val="00B9410A"/>
    <w:rsid w:val="00BA2661"/>
    <w:rsid w:val="00BA7B98"/>
    <w:rsid w:val="00BC3371"/>
    <w:rsid w:val="00BC3A84"/>
    <w:rsid w:val="00C04C42"/>
    <w:rsid w:val="00C20058"/>
    <w:rsid w:val="00C25FC8"/>
    <w:rsid w:val="00C27980"/>
    <w:rsid w:val="00C30338"/>
    <w:rsid w:val="00C37120"/>
    <w:rsid w:val="00C7260B"/>
    <w:rsid w:val="00C8659E"/>
    <w:rsid w:val="00CC666A"/>
    <w:rsid w:val="00CC7D05"/>
    <w:rsid w:val="00D06B08"/>
    <w:rsid w:val="00D31EED"/>
    <w:rsid w:val="00D3544A"/>
    <w:rsid w:val="00D57DCE"/>
    <w:rsid w:val="00D66324"/>
    <w:rsid w:val="00DA3A14"/>
    <w:rsid w:val="00DB2394"/>
    <w:rsid w:val="00DF6D2F"/>
    <w:rsid w:val="00E03C67"/>
    <w:rsid w:val="00E22F32"/>
    <w:rsid w:val="00E25FCB"/>
    <w:rsid w:val="00E31E1B"/>
    <w:rsid w:val="00E54DAB"/>
    <w:rsid w:val="00E55750"/>
    <w:rsid w:val="00EC6BC6"/>
    <w:rsid w:val="00EE056F"/>
    <w:rsid w:val="00EE5AFC"/>
    <w:rsid w:val="00EF17A9"/>
    <w:rsid w:val="00EF4008"/>
    <w:rsid w:val="00F554A7"/>
    <w:rsid w:val="00FB1540"/>
    <w:rsid w:val="00FB6A57"/>
    <w:rsid w:val="00FC50B9"/>
    <w:rsid w:val="00FE2BE2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3CF059"/>
  <w15:docId w15:val="{CB06C0C3-B8D0-4AE4-8228-6F4DB2DCD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mbria" w:eastAsia="Cambria" w:hAnsi="Cambria" w:cs="Cambria"/>
      <w:lang w:val="it-IT"/>
    </w:rPr>
  </w:style>
  <w:style w:type="paragraph" w:styleId="Titolo1">
    <w:name w:val="heading 1"/>
    <w:basedOn w:val="Normale"/>
    <w:uiPriority w:val="9"/>
    <w:qFormat/>
    <w:pPr>
      <w:ind w:left="719" w:hanging="358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77"/>
      <w:ind w:left="1"/>
      <w:outlineLvl w:val="1"/>
    </w:pPr>
    <w:rPr>
      <w:b/>
      <w:bCs/>
    </w:rPr>
  </w:style>
  <w:style w:type="paragraph" w:styleId="Titolo3">
    <w:name w:val="heading 3"/>
    <w:basedOn w:val="Normale"/>
    <w:uiPriority w:val="9"/>
    <w:unhideWhenUsed/>
    <w:qFormat/>
    <w:pPr>
      <w:ind w:left="1" w:hanging="357"/>
      <w:outlineLvl w:val="2"/>
    </w:pPr>
    <w:rPr>
      <w:b/>
      <w:bCs/>
      <w:i/>
      <w:iCs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10B9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"/>
    </w:pPr>
  </w:style>
  <w:style w:type="paragraph" w:styleId="Titolo">
    <w:name w:val="Title"/>
    <w:basedOn w:val="Normale"/>
    <w:uiPriority w:val="10"/>
    <w:qFormat/>
    <w:pPr>
      <w:spacing w:before="78"/>
      <w:ind w:left="769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34"/>
    <w:qFormat/>
    <w:pPr>
      <w:ind w:left="72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376521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376521"/>
    <w:rPr>
      <w:color w:val="605E5C"/>
      <w:shd w:val="clear" w:color="auto" w:fill="E1DFDD"/>
    </w:rPr>
  </w:style>
  <w:style w:type="paragraph" w:customStyle="1" w:styleId="Default">
    <w:name w:val="Default"/>
    <w:rsid w:val="001E4FC0"/>
    <w:pPr>
      <w:widowControl/>
      <w:adjustRightInd w:val="0"/>
    </w:pPr>
    <w:rPr>
      <w:rFonts w:ascii="Arial" w:eastAsiaTheme="minorEastAsia" w:hAnsi="Arial" w:cs="Arial"/>
      <w:color w:val="000000"/>
      <w:sz w:val="24"/>
      <w:szCs w:val="24"/>
      <w:lang w:val="it-IT"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2D240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2D2409"/>
    <w:rPr>
      <w:rFonts w:ascii="Cambria" w:eastAsia="Cambria" w:hAnsi="Cambria" w:cs="Cambria"/>
      <w:lang w:val="it-IT"/>
    </w:rPr>
  </w:style>
  <w:style w:type="table" w:styleId="Grigliatabella">
    <w:name w:val="Table Grid"/>
    <w:basedOn w:val="Tabellanormale"/>
    <w:uiPriority w:val="39"/>
    <w:rsid w:val="002D2409"/>
    <w:pPr>
      <w:widowControl/>
      <w:autoSpaceDE/>
      <w:autoSpaceDN/>
    </w:pPr>
    <w:rPr>
      <w:rFonts w:eastAsiaTheme="minorEastAsia" w:cs="Times New Roman"/>
      <w:kern w:val="2"/>
      <w:lang w:val="it-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10B95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paragraph" w:styleId="NormaleWeb">
    <w:name w:val="Normal (Web)"/>
    <w:basedOn w:val="Normale"/>
    <w:uiPriority w:val="99"/>
    <w:semiHidden/>
    <w:unhideWhenUsed/>
    <w:rsid w:val="00A57C2A"/>
    <w:rPr>
      <w:rFonts w:ascii="Times New Roman" w:hAnsi="Times New Roman" w:cs="Times New Roman"/>
      <w:sz w:val="24"/>
      <w:szCs w:val="24"/>
    </w:rPr>
  </w:style>
  <w:style w:type="paragraph" w:customStyle="1" w:styleId="Standard">
    <w:name w:val="Standard"/>
    <w:rsid w:val="007726FC"/>
    <w:pPr>
      <w:suppressAutoHyphens/>
      <w:autoSpaceDE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Intestazione">
    <w:name w:val="header"/>
    <w:basedOn w:val="Normale"/>
    <w:link w:val="IntestazioneCarattere"/>
    <w:uiPriority w:val="99"/>
    <w:unhideWhenUsed/>
    <w:rsid w:val="00D3544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3544A"/>
    <w:rPr>
      <w:rFonts w:ascii="Cambria" w:eastAsia="Cambria" w:hAnsi="Cambria" w:cs="Cambri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D3544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3544A"/>
    <w:rPr>
      <w:rFonts w:ascii="Cambria" w:eastAsia="Cambria" w:hAnsi="Cambria" w:cs="Cambria"/>
      <w:lang w:val="it-IT"/>
    </w:rPr>
  </w:style>
  <w:style w:type="paragraph" w:customStyle="1" w:styleId="Normale1">
    <w:name w:val="Normale1"/>
    <w:basedOn w:val="Normale"/>
    <w:qFormat/>
    <w:rsid w:val="00D3544A"/>
    <w:pPr>
      <w:widowControl/>
      <w:suppressAutoHyphens/>
      <w:autoSpaceDE/>
      <w:autoSpaceDN/>
      <w:spacing w:line="360" w:lineRule="auto"/>
      <w:jc w:val="both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1286</Words>
  <Characters>7336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Manifestazione interesse 16 12 2025.pdf</vt:lpstr>
    </vt:vector>
  </TitlesOfParts>
  <Company/>
  <LinksUpToDate>false</LinksUpToDate>
  <CharactersWithSpaces>8605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Manifestazione interesse 16 12 2025.pdf</dc:title>
  <dc:creator>Sabrina Vitone</dc:creator>
  <cp:lastModifiedBy>Rita Casotti</cp:lastModifiedBy>
  <cp:revision>9</cp:revision>
  <cp:lastPrinted>2026-02-16T12:25:00Z</cp:lastPrinted>
  <dcterms:created xsi:type="dcterms:W3CDTF">2026-02-16T07:59:00Z</dcterms:created>
  <dcterms:modified xsi:type="dcterms:W3CDTF">2026-02-20T15:25:00Z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2026-01-29T00:00:00Z</vt:filetime>
  </property>
  <property fmtid="{D5CDD505-2E9C-101B-9397-08002B2CF9AE}" pid="3" name="LastSaved">
    <vt:filetime>2026-01-29T00:00:00Z</vt:filetime>
  </property>
  <property fmtid="{D5CDD505-2E9C-101B-9397-08002B2CF9AE}" pid="4" name="Producer">
    <vt:lpwstr>Microsoft: Print To PDF</vt:lpwstr>
  </property>
</Properties>
</file>